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D1E" w:rsidRDefault="00756D1E" w:rsidP="00756D1E">
      <w:pPr>
        <w:suppressAutoHyphens/>
        <w:spacing w:after="0" w:line="240" w:lineRule="auto"/>
        <w:jc w:val="center"/>
        <w:rPr>
          <w:rFonts w:ascii="Times New Roman" w:eastAsia="Times New Roman" w:hAnsi="Times New Roman" w:cs="Times New Roman"/>
          <w:bCs/>
          <w:sz w:val="24"/>
          <w:szCs w:val="24"/>
          <w:lang w:eastAsia="ar-SA"/>
        </w:rPr>
      </w:pPr>
      <w:bookmarkStart w:id="0" w:name="_GoBack"/>
      <w:bookmarkEnd w:id="0"/>
      <w:r>
        <w:rPr>
          <w:rFonts w:ascii="Times New Roman" w:eastAsia="Times New Roman" w:hAnsi="Times New Roman" w:cs="Times New Roman"/>
          <w:bCs/>
          <w:sz w:val="24"/>
          <w:szCs w:val="24"/>
          <w:lang w:val="x-none" w:eastAsia="ar-SA"/>
        </w:rPr>
        <w:t>Проект договора аренды</w:t>
      </w:r>
    </w:p>
    <w:p w:rsidR="00756D1E" w:rsidRPr="00756D1E" w:rsidRDefault="00756D1E" w:rsidP="00756D1E">
      <w:pPr>
        <w:suppressAutoHyphens/>
        <w:spacing w:after="0" w:line="240" w:lineRule="auto"/>
        <w:jc w:val="center"/>
        <w:rPr>
          <w:rFonts w:ascii="Times New Roman" w:eastAsia="Times New Roman" w:hAnsi="Times New Roman" w:cs="Times New Roman"/>
          <w:bCs/>
          <w:sz w:val="24"/>
          <w:szCs w:val="24"/>
          <w:lang w:eastAsia="ar-SA"/>
        </w:rPr>
      </w:pPr>
    </w:p>
    <w:p w:rsidR="00756D1E" w:rsidRDefault="00756D1E" w:rsidP="00756D1E">
      <w:pPr>
        <w:suppressAutoHyphens/>
        <w:spacing w:after="0" w:line="240" w:lineRule="auto"/>
        <w:jc w:val="center"/>
        <w:rPr>
          <w:rFonts w:ascii="Times New Roman" w:eastAsia="Times New Roman" w:hAnsi="Times New Roman"/>
          <w:sz w:val="26"/>
          <w:szCs w:val="26"/>
          <w:lang w:eastAsia="ar-SA"/>
        </w:rPr>
      </w:pPr>
      <w:r>
        <w:rPr>
          <w:rFonts w:ascii="Times New Roman" w:eastAsia="Times New Roman" w:hAnsi="Times New Roman"/>
          <w:sz w:val="26"/>
          <w:szCs w:val="26"/>
          <w:lang w:eastAsia="ar-SA"/>
        </w:rPr>
        <w:t>ДОГОВОР АРЕНДЫ</w:t>
      </w:r>
    </w:p>
    <w:p w:rsidR="00756D1E" w:rsidRDefault="00756D1E" w:rsidP="00756D1E">
      <w:pPr>
        <w:suppressAutoHyphens/>
        <w:spacing w:after="0" w:line="240" w:lineRule="auto"/>
        <w:jc w:val="center"/>
        <w:rPr>
          <w:rFonts w:ascii="Times New Roman" w:eastAsia="Times New Roman" w:hAnsi="Times New Roman"/>
          <w:sz w:val="26"/>
          <w:szCs w:val="26"/>
          <w:lang w:eastAsia="ar-SA"/>
        </w:rPr>
      </w:pPr>
      <w:r>
        <w:rPr>
          <w:rFonts w:ascii="Times New Roman" w:eastAsia="Times New Roman" w:hAnsi="Times New Roman"/>
          <w:sz w:val="26"/>
          <w:szCs w:val="26"/>
          <w:lang w:eastAsia="ar-SA"/>
        </w:rPr>
        <w:t>НЕЖИЛОГО ПОМЕЩЕНИЯ</w:t>
      </w:r>
    </w:p>
    <w:p w:rsidR="00756D1E" w:rsidRDefault="00756D1E" w:rsidP="00756D1E">
      <w:pPr>
        <w:suppressAutoHyphens/>
        <w:spacing w:after="0" w:line="240" w:lineRule="auto"/>
        <w:jc w:val="center"/>
        <w:rPr>
          <w:rFonts w:ascii="Times New Roman" w:eastAsia="Times New Roman" w:hAnsi="Times New Roman"/>
          <w:sz w:val="26"/>
          <w:szCs w:val="26"/>
          <w:lang w:eastAsia="ar-SA"/>
        </w:rPr>
      </w:pPr>
      <w:r>
        <w:rPr>
          <w:rFonts w:ascii="Times New Roman" w:eastAsia="Times New Roman" w:hAnsi="Times New Roman"/>
          <w:sz w:val="26"/>
          <w:szCs w:val="26"/>
          <w:lang w:eastAsia="ar-SA"/>
        </w:rPr>
        <w:t>№____________</w:t>
      </w:r>
    </w:p>
    <w:p w:rsidR="00756D1E" w:rsidRDefault="00756D1E" w:rsidP="00756D1E">
      <w:pPr>
        <w:suppressAutoHyphens/>
        <w:spacing w:after="0" w:line="240" w:lineRule="auto"/>
        <w:jc w:val="center"/>
        <w:rPr>
          <w:rFonts w:ascii="Times New Roman" w:eastAsia="Times New Roman" w:hAnsi="Times New Roman"/>
          <w:sz w:val="26"/>
          <w:szCs w:val="26"/>
          <w:lang w:eastAsia="ar-SA"/>
        </w:rPr>
      </w:pPr>
    </w:p>
    <w:p w:rsidR="00756D1E" w:rsidRDefault="00756D1E" w:rsidP="00756D1E">
      <w:pPr>
        <w:suppressAutoHyphens/>
        <w:spacing w:after="0" w:line="240" w:lineRule="auto"/>
        <w:jc w:val="both"/>
        <w:rPr>
          <w:rFonts w:ascii="Times New Roman" w:eastAsia="Times New Roman" w:hAnsi="Times New Roman"/>
          <w:bCs/>
          <w:sz w:val="26"/>
          <w:szCs w:val="26"/>
          <w:lang w:eastAsia="ar-SA"/>
        </w:rPr>
      </w:pPr>
      <w:r>
        <w:rPr>
          <w:rFonts w:ascii="Times New Roman" w:eastAsia="Times New Roman" w:hAnsi="Times New Roman"/>
          <w:bCs/>
          <w:sz w:val="26"/>
          <w:szCs w:val="26"/>
          <w:lang w:eastAsia="ar-SA"/>
        </w:rPr>
        <w:t>г. Красноярск</w:t>
      </w:r>
      <w:r>
        <w:rPr>
          <w:rFonts w:ascii="Times New Roman" w:eastAsia="Times New Roman" w:hAnsi="Times New Roman"/>
          <w:sz w:val="26"/>
          <w:szCs w:val="26"/>
          <w:lang w:eastAsia="ar-SA"/>
        </w:rPr>
        <w:tab/>
        <w:t xml:space="preserve">                                                                 «</w:t>
      </w:r>
      <w:r>
        <w:rPr>
          <w:rFonts w:ascii="Times New Roman" w:eastAsia="Times New Roman" w:hAnsi="Times New Roman"/>
          <w:bCs/>
          <w:sz w:val="26"/>
          <w:szCs w:val="26"/>
          <w:lang w:eastAsia="ar-SA"/>
        </w:rPr>
        <w:t>____» _________ 20___ г.</w:t>
      </w:r>
    </w:p>
    <w:p w:rsidR="00756D1E" w:rsidRDefault="00756D1E" w:rsidP="00756D1E">
      <w:pPr>
        <w:spacing w:after="0" w:line="240" w:lineRule="auto"/>
        <w:ind w:firstLine="709"/>
        <w:jc w:val="both"/>
        <w:rPr>
          <w:rFonts w:ascii="Times New Roman" w:eastAsia="Times New Roman" w:hAnsi="Times New Roman"/>
          <w:sz w:val="26"/>
          <w:szCs w:val="26"/>
          <w:lang w:eastAsia="ru-RU"/>
        </w:rPr>
      </w:pPr>
      <w:proofErr w:type="gramStart"/>
      <w:r>
        <w:rPr>
          <w:rFonts w:ascii="Times New Roman" w:eastAsia="Times New Roman" w:hAnsi="Times New Roman"/>
          <w:sz w:val="26"/>
          <w:szCs w:val="26"/>
          <w:lang w:eastAsia="ru-RU"/>
        </w:rPr>
        <w:t xml:space="preserve">Департамент муниципального имущества и земельных отношений администрации города  Красноярска, именуемый в дальнейшем  Арендодатель, в лице _________________________________________, действующего на основании Положения о департаменте муниципального имущества и земельных отношений администрации города Красноярска, утвержденного распоряжением администрации города Красноярска от 23.05.2013 № 110-р, приказа заместителя Главы города – руководителя департамента муниципального имущества                     и земельных отношений от </w:t>
      </w:r>
      <w:r w:rsidRPr="00F15E2E">
        <w:rPr>
          <w:rFonts w:ascii="Times New Roman" w:eastAsia="Times New Roman" w:hAnsi="Times New Roman"/>
          <w:sz w:val="26"/>
          <w:szCs w:val="26"/>
          <w:lang w:eastAsia="ru-RU"/>
        </w:rPr>
        <w:t>_________№ ______ «О наделении полномочиями на подписание и утверждение документов департамента ________________», с одной</w:t>
      </w:r>
      <w:proofErr w:type="gramEnd"/>
      <w:r w:rsidRPr="00F15E2E">
        <w:rPr>
          <w:rFonts w:ascii="Times New Roman" w:eastAsia="Times New Roman" w:hAnsi="Times New Roman"/>
          <w:sz w:val="26"/>
          <w:szCs w:val="26"/>
          <w:lang w:eastAsia="ru-RU"/>
        </w:rPr>
        <w:t xml:space="preserve"> </w:t>
      </w:r>
      <w:proofErr w:type="gramStart"/>
      <w:r w:rsidRPr="00F15E2E">
        <w:rPr>
          <w:rFonts w:ascii="Times New Roman" w:eastAsia="Times New Roman" w:hAnsi="Times New Roman"/>
          <w:sz w:val="26"/>
          <w:szCs w:val="26"/>
          <w:lang w:eastAsia="ru-RU"/>
        </w:rPr>
        <w:t>стороны, и _________________________, именуемое (</w:t>
      </w:r>
      <w:proofErr w:type="spellStart"/>
      <w:r w:rsidRPr="00F15E2E">
        <w:rPr>
          <w:rFonts w:ascii="Times New Roman" w:eastAsia="Times New Roman" w:hAnsi="Times New Roman"/>
          <w:sz w:val="26"/>
          <w:szCs w:val="26"/>
          <w:lang w:eastAsia="ru-RU"/>
        </w:rPr>
        <w:t>ый</w:t>
      </w:r>
      <w:proofErr w:type="spellEnd"/>
      <w:r w:rsidRPr="00F15E2E">
        <w:rPr>
          <w:rFonts w:ascii="Times New Roman" w:eastAsia="Times New Roman" w:hAnsi="Times New Roman"/>
          <w:sz w:val="26"/>
          <w:szCs w:val="26"/>
          <w:lang w:eastAsia="ru-RU"/>
        </w:rPr>
        <w:t xml:space="preserve">, </w:t>
      </w:r>
      <w:proofErr w:type="spellStart"/>
      <w:r w:rsidRPr="00F15E2E">
        <w:rPr>
          <w:rFonts w:ascii="Times New Roman" w:eastAsia="Times New Roman" w:hAnsi="Times New Roman"/>
          <w:sz w:val="26"/>
          <w:szCs w:val="26"/>
          <w:lang w:eastAsia="ru-RU"/>
        </w:rPr>
        <w:t>ая</w:t>
      </w:r>
      <w:proofErr w:type="spellEnd"/>
      <w:r w:rsidRPr="00F15E2E">
        <w:rPr>
          <w:rFonts w:ascii="Times New Roman" w:eastAsia="Times New Roman" w:hAnsi="Times New Roman"/>
          <w:sz w:val="26"/>
          <w:szCs w:val="26"/>
          <w:lang w:eastAsia="ru-RU"/>
        </w:rPr>
        <w:t>) в дальнейшем Арендатор, в лице  ____________________________, действующего</w:t>
      </w:r>
      <w:r>
        <w:rPr>
          <w:rFonts w:ascii="Times New Roman" w:eastAsia="Times New Roman" w:hAnsi="Times New Roman"/>
          <w:sz w:val="26"/>
          <w:szCs w:val="26"/>
          <w:lang w:eastAsia="ru-RU"/>
        </w:rPr>
        <w:t xml:space="preserve"> на основании _________________, с другой стороны, далее именуемые «Стороны», на основании __________________ заключили настоящий договор (далее – Договор)                     о нижеследующем:</w:t>
      </w:r>
      <w:proofErr w:type="gramEnd"/>
    </w:p>
    <w:p w:rsidR="00756D1E" w:rsidRDefault="00756D1E" w:rsidP="00756D1E">
      <w:pPr>
        <w:widowControl w:val="0"/>
        <w:tabs>
          <w:tab w:val="center" w:pos="4818"/>
        </w:tabs>
        <w:autoSpaceDE w:val="0"/>
        <w:autoSpaceDN w:val="0"/>
        <w:adjustRightInd w:val="0"/>
        <w:spacing w:before="240" w:after="24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1. ПРЕДМЕТ ДОГОВОРА</w:t>
      </w:r>
    </w:p>
    <w:p w:rsidR="00756D1E" w:rsidRDefault="00756D1E" w:rsidP="00756D1E">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1.1. Арендодатель предоставляет, а Арендатор принимает во временное владение и пользование нежилое помещение</w:t>
      </w:r>
      <w:r w:rsidR="0073237D">
        <w:rPr>
          <w:rFonts w:ascii="Times New Roman" w:eastAsia="Times New Roman" w:hAnsi="Times New Roman"/>
          <w:sz w:val="26"/>
          <w:szCs w:val="26"/>
          <w:lang w:eastAsia="ru-RU"/>
        </w:rPr>
        <w:t xml:space="preserve"> № 62</w:t>
      </w:r>
      <w:r>
        <w:rPr>
          <w:rFonts w:ascii="Times New Roman" w:eastAsia="Times New Roman" w:hAnsi="Times New Roman"/>
          <w:sz w:val="26"/>
          <w:szCs w:val="26"/>
          <w:lang w:eastAsia="ru-RU"/>
        </w:rPr>
        <w:t xml:space="preserve"> общей площадью 1</w:t>
      </w:r>
      <w:r w:rsidR="00C676F4">
        <w:rPr>
          <w:rFonts w:ascii="Times New Roman" w:eastAsia="Times New Roman" w:hAnsi="Times New Roman"/>
          <w:sz w:val="26"/>
          <w:szCs w:val="26"/>
          <w:lang w:eastAsia="ru-RU"/>
        </w:rPr>
        <w:t>83</w:t>
      </w:r>
      <w:r>
        <w:rPr>
          <w:rFonts w:ascii="Times New Roman" w:eastAsia="Times New Roman" w:hAnsi="Times New Roman"/>
          <w:sz w:val="26"/>
          <w:szCs w:val="26"/>
          <w:lang w:eastAsia="ru-RU"/>
        </w:rPr>
        <w:t>,</w:t>
      </w:r>
      <w:r w:rsidR="00C676F4">
        <w:rPr>
          <w:rFonts w:ascii="Times New Roman" w:eastAsia="Times New Roman" w:hAnsi="Times New Roman"/>
          <w:sz w:val="26"/>
          <w:szCs w:val="26"/>
          <w:lang w:eastAsia="ru-RU"/>
        </w:rPr>
        <w:t>7</w:t>
      </w:r>
      <w:r>
        <w:rPr>
          <w:rFonts w:ascii="Times New Roman" w:eastAsia="Times New Roman" w:hAnsi="Times New Roman"/>
          <w:sz w:val="26"/>
          <w:szCs w:val="26"/>
          <w:lang w:eastAsia="ru-RU"/>
        </w:rPr>
        <w:t xml:space="preserve"> кв. м, кадастровый номер 24:50:0</w:t>
      </w:r>
      <w:r w:rsidR="00C676F4">
        <w:rPr>
          <w:rFonts w:ascii="Times New Roman" w:eastAsia="Times New Roman" w:hAnsi="Times New Roman"/>
          <w:sz w:val="26"/>
          <w:szCs w:val="26"/>
          <w:lang w:eastAsia="ru-RU"/>
        </w:rPr>
        <w:t>7</w:t>
      </w:r>
      <w:r>
        <w:rPr>
          <w:rFonts w:ascii="Times New Roman" w:eastAsia="Times New Roman" w:hAnsi="Times New Roman"/>
          <w:sz w:val="26"/>
          <w:szCs w:val="26"/>
          <w:lang w:eastAsia="ru-RU"/>
        </w:rPr>
        <w:t>001</w:t>
      </w:r>
      <w:r w:rsidR="00C676F4">
        <w:rPr>
          <w:rFonts w:ascii="Times New Roman" w:eastAsia="Times New Roman" w:hAnsi="Times New Roman"/>
          <w:sz w:val="26"/>
          <w:szCs w:val="26"/>
          <w:lang w:eastAsia="ru-RU"/>
        </w:rPr>
        <w:t>93</w:t>
      </w:r>
      <w:r>
        <w:rPr>
          <w:rFonts w:ascii="Times New Roman" w:eastAsia="Times New Roman" w:hAnsi="Times New Roman"/>
          <w:sz w:val="26"/>
          <w:szCs w:val="26"/>
          <w:lang w:eastAsia="ru-RU"/>
        </w:rPr>
        <w:t>:</w:t>
      </w:r>
      <w:r w:rsidR="00C676F4">
        <w:rPr>
          <w:rFonts w:ascii="Times New Roman" w:eastAsia="Times New Roman" w:hAnsi="Times New Roman"/>
          <w:sz w:val="26"/>
          <w:szCs w:val="26"/>
          <w:lang w:eastAsia="ru-RU"/>
        </w:rPr>
        <w:t>420</w:t>
      </w:r>
      <w:r>
        <w:rPr>
          <w:rFonts w:ascii="Times New Roman" w:eastAsia="Times New Roman" w:hAnsi="Times New Roman"/>
          <w:sz w:val="26"/>
          <w:szCs w:val="26"/>
          <w:lang w:eastAsia="ru-RU"/>
        </w:rPr>
        <w:t xml:space="preserve">5 (далее именуемое – Объект аренды), расположенное по адресу: </w:t>
      </w:r>
      <w:proofErr w:type="gramStart"/>
      <w:r w:rsidR="00C676F4" w:rsidRPr="00C676F4">
        <w:rPr>
          <w:rFonts w:ascii="Times New Roman" w:eastAsia="Times New Roman" w:hAnsi="Times New Roman"/>
          <w:sz w:val="26"/>
          <w:szCs w:val="26"/>
          <w:lang w:eastAsia="ru-RU"/>
        </w:rPr>
        <w:t>Красноярский край, Свердловский район, просп. имени газеты «Красноя</w:t>
      </w:r>
      <w:r w:rsidR="00C676F4">
        <w:rPr>
          <w:rFonts w:ascii="Times New Roman" w:eastAsia="Times New Roman" w:hAnsi="Times New Roman"/>
          <w:sz w:val="26"/>
          <w:szCs w:val="26"/>
          <w:lang w:eastAsia="ru-RU"/>
        </w:rPr>
        <w:t>рский рабочий», д.</w:t>
      </w:r>
      <w:r w:rsidR="0073237D">
        <w:rPr>
          <w:rFonts w:ascii="Times New Roman" w:eastAsia="Times New Roman" w:hAnsi="Times New Roman"/>
          <w:sz w:val="26"/>
          <w:szCs w:val="26"/>
          <w:lang w:eastAsia="ru-RU"/>
        </w:rPr>
        <w:t xml:space="preserve"> </w:t>
      </w:r>
      <w:r w:rsidR="00C676F4">
        <w:rPr>
          <w:rFonts w:ascii="Times New Roman" w:eastAsia="Times New Roman" w:hAnsi="Times New Roman"/>
          <w:sz w:val="26"/>
          <w:szCs w:val="26"/>
          <w:lang w:eastAsia="ru-RU"/>
        </w:rPr>
        <w:t>179, пом. 62</w:t>
      </w:r>
      <w:r w:rsidRPr="0043363E">
        <w:rPr>
          <w:rFonts w:ascii="Times New Roman" w:eastAsia="Times New Roman" w:hAnsi="Times New Roman"/>
          <w:sz w:val="26"/>
          <w:szCs w:val="26"/>
          <w:lang w:eastAsia="ru-RU"/>
        </w:rPr>
        <w:t xml:space="preserve">,  с целью осуществления </w:t>
      </w:r>
      <w:r>
        <w:rPr>
          <w:rFonts w:ascii="Times New Roman" w:eastAsia="Times New Roman" w:hAnsi="Times New Roman"/>
          <w:sz w:val="26"/>
          <w:szCs w:val="26"/>
          <w:lang w:eastAsia="ru-RU"/>
        </w:rPr>
        <w:t xml:space="preserve">                     </w:t>
      </w:r>
      <w:r w:rsidRPr="0043363E">
        <w:rPr>
          <w:rFonts w:ascii="Times New Roman" w:eastAsia="Times New Roman" w:hAnsi="Times New Roman"/>
          <w:sz w:val="26"/>
          <w:szCs w:val="26"/>
          <w:lang w:eastAsia="ru-RU"/>
        </w:rPr>
        <w:t>в соответствии с учредительными документами деятельности по одному или нескольким видам, предусмотренным</w:t>
      </w:r>
      <w:r w:rsidR="00B747D6">
        <w:rPr>
          <w:rFonts w:ascii="Times New Roman" w:eastAsia="Times New Roman" w:hAnsi="Times New Roman"/>
          <w:sz w:val="26"/>
          <w:szCs w:val="26"/>
          <w:lang w:eastAsia="ru-RU"/>
        </w:rPr>
        <w:t xml:space="preserve"> пунктами</w:t>
      </w:r>
      <w:r w:rsidRPr="0043363E">
        <w:rPr>
          <w:rFonts w:ascii="Times New Roman" w:eastAsia="Times New Roman" w:hAnsi="Times New Roman"/>
          <w:sz w:val="26"/>
          <w:szCs w:val="26"/>
          <w:lang w:eastAsia="ru-RU"/>
        </w:rPr>
        <w:t xml:space="preserve"> 1 и 2 статьи 31.1 Федерального закона </w:t>
      </w:r>
      <w:r>
        <w:rPr>
          <w:rFonts w:ascii="Times New Roman" w:eastAsia="Times New Roman" w:hAnsi="Times New Roman"/>
          <w:sz w:val="26"/>
          <w:szCs w:val="26"/>
          <w:lang w:eastAsia="ru-RU"/>
        </w:rPr>
        <w:t xml:space="preserve">                 </w:t>
      </w:r>
      <w:r w:rsidRPr="0043363E">
        <w:rPr>
          <w:rFonts w:ascii="Times New Roman" w:eastAsia="Times New Roman" w:hAnsi="Times New Roman"/>
          <w:sz w:val="26"/>
          <w:szCs w:val="26"/>
          <w:lang w:eastAsia="ru-RU"/>
        </w:rPr>
        <w:t>от 12.01.1996 № 7-ФЗ «О некоммерческих организациях», статьей 5 Закона Красноярского края от 07.02.2013 № 4-1041 «О государственной поддержке социально ориентированных некоммерческих организаций в Красноярском крае».</w:t>
      </w:r>
      <w:r>
        <w:rPr>
          <w:rFonts w:ascii="Times New Roman" w:eastAsia="Times New Roman" w:hAnsi="Times New Roman"/>
          <w:sz w:val="26"/>
          <w:szCs w:val="26"/>
          <w:lang w:eastAsia="ru-RU"/>
        </w:rPr>
        <w:t xml:space="preserve">  </w:t>
      </w:r>
      <w:proofErr w:type="gramEnd"/>
    </w:p>
    <w:p w:rsidR="00756D1E" w:rsidRDefault="00756D1E" w:rsidP="00756D1E">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1.2. Объект аренды считается переданным с даты подписания акта приема-передачи (приложение № 1 к настоящему Договору).</w:t>
      </w:r>
    </w:p>
    <w:p w:rsidR="00756D1E" w:rsidRDefault="00756D1E" w:rsidP="00756D1E">
      <w:pPr>
        <w:widowControl w:val="0"/>
        <w:tabs>
          <w:tab w:val="center" w:pos="4821"/>
        </w:tabs>
        <w:autoSpaceDE w:val="0"/>
        <w:autoSpaceDN w:val="0"/>
        <w:adjustRightInd w:val="0"/>
        <w:spacing w:before="240" w:after="24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2. СРОК ДЕЙСТВИЯ ДОГОВОРА</w:t>
      </w:r>
    </w:p>
    <w:p w:rsidR="00756D1E" w:rsidRDefault="00756D1E" w:rsidP="00756D1E">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2.1. Срок действия настоящего Договора устанавливается на 5 лет с даты подписания настоящего договора обеими сторонами.</w:t>
      </w:r>
    </w:p>
    <w:p w:rsidR="00756D1E" w:rsidRDefault="00756D1E" w:rsidP="00756D1E">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В силу статьи 425 Гражданского кодекса РФ Стороны пришли к соглашению, что условия заключенного Договора аренды в части начисления арендной платы применяются с момента фактической передачи Объекта аренды по акту приема-передачи.</w:t>
      </w:r>
    </w:p>
    <w:p w:rsidR="00756D1E" w:rsidRDefault="00756D1E" w:rsidP="00756D1E">
      <w:pPr>
        <w:spacing w:after="0" w:line="240" w:lineRule="auto"/>
        <w:ind w:firstLine="709"/>
        <w:jc w:val="both"/>
        <w:rPr>
          <w:rFonts w:ascii="Times New Roman" w:eastAsia="Times New Roman" w:hAnsi="Times New Roman"/>
          <w:sz w:val="26"/>
          <w:szCs w:val="26"/>
          <w:lang w:eastAsia="ru-RU"/>
        </w:rPr>
      </w:pPr>
    </w:p>
    <w:p w:rsidR="00756D1E" w:rsidRDefault="00756D1E" w:rsidP="00756D1E">
      <w:pPr>
        <w:widowControl w:val="0"/>
        <w:tabs>
          <w:tab w:val="center" w:pos="4817"/>
        </w:tabs>
        <w:autoSpaceDE w:val="0"/>
        <w:autoSpaceDN w:val="0"/>
        <w:adjustRightInd w:val="0"/>
        <w:spacing w:before="120" w:after="12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3. ПЛАТЕЖИ И РАСЧЕТЫ ПО ДОГОВОРУ</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3.1. За пользование Объектом аренды Арендатор обязуется вносить </w:t>
      </w:r>
      <w:r>
        <w:rPr>
          <w:rFonts w:ascii="Times New Roman" w:eastAsia="Times New Roman" w:hAnsi="Times New Roman"/>
          <w:bCs/>
          <w:sz w:val="26"/>
          <w:szCs w:val="26"/>
          <w:lang w:eastAsia="ru-RU"/>
        </w:rPr>
        <w:lastRenderedPageBreak/>
        <w:t>арендную плату в соответствии с приложением № 2 к настоящему Договору.</w:t>
      </w:r>
    </w:p>
    <w:p w:rsidR="00756D1E" w:rsidRPr="0043363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43363E">
        <w:rPr>
          <w:rFonts w:ascii="Times New Roman" w:eastAsia="Times New Roman" w:hAnsi="Times New Roman"/>
          <w:bCs/>
          <w:sz w:val="26"/>
          <w:szCs w:val="26"/>
          <w:lang w:eastAsia="ru-RU"/>
        </w:rPr>
        <w:t xml:space="preserve">В течение первого года оплата аренды производится по ставке, определенной по результатам торгов. </w:t>
      </w:r>
    </w:p>
    <w:p w:rsidR="00756D1E" w:rsidRPr="0043363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43363E">
        <w:rPr>
          <w:rFonts w:ascii="Times New Roman" w:eastAsia="Times New Roman" w:hAnsi="Times New Roman"/>
          <w:bCs/>
          <w:sz w:val="26"/>
          <w:szCs w:val="26"/>
          <w:lang w:eastAsia="ru-RU"/>
        </w:rPr>
        <w:t xml:space="preserve">В последующие годы 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 </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43363E">
        <w:rPr>
          <w:rFonts w:ascii="Times New Roman" w:eastAsia="Times New Roman" w:hAnsi="Times New Roman"/>
          <w:bCs/>
          <w:sz w:val="26"/>
          <w:szCs w:val="26"/>
          <w:lang w:eastAsia="ru-RU"/>
        </w:rPr>
        <w:t>3.2. Арендная плата вносится ежемесячно не позднее 10-го числа текущего</w:t>
      </w:r>
      <w:r>
        <w:rPr>
          <w:rFonts w:ascii="Times New Roman" w:eastAsia="Times New Roman" w:hAnsi="Times New Roman"/>
          <w:bCs/>
          <w:sz w:val="26"/>
          <w:szCs w:val="26"/>
          <w:lang w:eastAsia="ru-RU"/>
        </w:rPr>
        <w:t xml:space="preserve"> месяца на расчетный счет Арендодателя, указанный в приложении № 2.</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3.3. В платежных документах Арендатор обязан указывать расчетный счет Арендодателя, назначение платежа, реквизиты договора (номер и дата заключения), период, за который произведена оплата, наименование плательщика.</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831231">
        <w:rPr>
          <w:rFonts w:ascii="Times New Roman" w:eastAsia="Times New Roman" w:hAnsi="Times New Roman"/>
          <w:bCs/>
          <w:sz w:val="26"/>
          <w:szCs w:val="26"/>
          <w:lang w:eastAsia="ru-RU"/>
        </w:rPr>
        <w:t>3.</w:t>
      </w:r>
      <w:r w:rsidRPr="008E5ED1">
        <w:rPr>
          <w:rFonts w:ascii="Times New Roman" w:eastAsia="Times New Roman" w:hAnsi="Times New Roman"/>
          <w:bCs/>
          <w:sz w:val="26"/>
          <w:szCs w:val="26"/>
          <w:lang w:eastAsia="ru-RU"/>
        </w:rPr>
        <w:t>4</w:t>
      </w:r>
      <w:r w:rsidRPr="00831231">
        <w:rPr>
          <w:rFonts w:ascii="Times New Roman" w:eastAsia="Times New Roman" w:hAnsi="Times New Roman"/>
          <w:bCs/>
          <w:sz w:val="26"/>
          <w:szCs w:val="26"/>
          <w:lang w:eastAsia="ru-RU"/>
        </w:rPr>
        <w:t>. Арендная плата не включает в себя эксплуатационные расходы на содержание Объекта аренды, коммунальные платежи, платежи за пользование земельным участком, а также налог на добавленную стоимость.</w:t>
      </w:r>
    </w:p>
    <w:p w:rsidR="00756D1E" w:rsidRDefault="00756D1E" w:rsidP="00756D1E">
      <w:pPr>
        <w:spacing w:after="0" w:line="240" w:lineRule="auto"/>
        <w:ind w:firstLine="709"/>
        <w:contextualSpacing/>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3.</w:t>
      </w:r>
      <w:r w:rsidRPr="008E5ED1">
        <w:rPr>
          <w:rFonts w:ascii="Times New Roman" w:eastAsia="Times New Roman" w:hAnsi="Times New Roman"/>
          <w:bCs/>
          <w:sz w:val="26"/>
          <w:szCs w:val="26"/>
          <w:lang w:eastAsia="ru-RU"/>
        </w:rPr>
        <w:t>5</w:t>
      </w:r>
      <w:r>
        <w:rPr>
          <w:rFonts w:ascii="Times New Roman" w:eastAsia="Times New Roman" w:hAnsi="Times New Roman"/>
          <w:bCs/>
          <w:sz w:val="26"/>
          <w:szCs w:val="26"/>
          <w:lang w:eastAsia="ru-RU"/>
        </w:rPr>
        <w:t>. Моментом исполнения обязательства по внесению арендной платы является момент поступления денежных средств на лицевой счет Арендодателя.</w:t>
      </w:r>
    </w:p>
    <w:p w:rsidR="00756D1E" w:rsidRPr="0043363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3.</w:t>
      </w:r>
      <w:r w:rsidRPr="008E5ED1">
        <w:rPr>
          <w:rFonts w:ascii="Times New Roman" w:eastAsia="Times New Roman" w:hAnsi="Times New Roman"/>
          <w:bCs/>
          <w:sz w:val="26"/>
          <w:szCs w:val="26"/>
          <w:lang w:eastAsia="ru-RU"/>
        </w:rPr>
        <w:t>6</w:t>
      </w:r>
      <w:r>
        <w:rPr>
          <w:rFonts w:ascii="Times New Roman" w:eastAsia="Times New Roman" w:hAnsi="Times New Roman"/>
          <w:bCs/>
          <w:sz w:val="26"/>
          <w:szCs w:val="26"/>
          <w:lang w:eastAsia="ru-RU"/>
        </w:rPr>
        <w:t xml:space="preserve">. </w:t>
      </w:r>
      <w:proofErr w:type="gramStart"/>
      <w:r w:rsidRPr="002172A2">
        <w:rPr>
          <w:rFonts w:ascii="Times New Roman" w:eastAsia="Times New Roman" w:hAnsi="Times New Roman"/>
          <w:bCs/>
          <w:sz w:val="26"/>
          <w:szCs w:val="26"/>
          <w:lang w:eastAsia="ru-RU"/>
        </w:rPr>
        <w:t>Стороны пришли к соглашению о том, что в случае возникновения по Договору переплаты арендной платы при наличии неисполненных, в том числе не наступивших, будущих обязательств Арендатора по оплате арендной платы до конца действия Договора либо неисполненных, в том числе не наступивших обязательств по договорам, заключенным между Сторонами, образующаяся переплата Арендатору Арендодателем не возвращается, а подлежит зачислению в счет оплаты арендной</w:t>
      </w:r>
      <w:proofErr w:type="gramEnd"/>
      <w:r w:rsidRPr="002172A2">
        <w:rPr>
          <w:rFonts w:ascii="Times New Roman" w:eastAsia="Times New Roman" w:hAnsi="Times New Roman"/>
          <w:bCs/>
          <w:sz w:val="26"/>
          <w:szCs w:val="26"/>
          <w:lang w:eastAsia="ru-RU"/>
        </w:rPr>
        <w:t xml:space="preserve"> платы по Договору за будущие периоды или по иным заключенным между Сторонами договорам аренды объектов нежилого фонда или земельных </w:t>
      </w:r>
      <w:r w:rsidRPr="0043363E">
        <w:rPr>
          <w:rFonts w:ascii="Times New Roman" w:eastAsia="Times New Roman" w:hAnsi="Times New Roman"/>
          <w:bCs/>
          <w:sz w:val="26"/>
          <w:szCs w:val="26"/>
          <w:lang w:eastAsia="ru-RU"/>
        </w:rPr>
        <w:t>участков (при наличии).</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43363E">
        <w:rPr>
          <w:rFonts w:ascii="Times New Roman" w:eastAsia="Times New Roman" w:hAnsi="Times New Roman"/>
          <w:bCs/>
          <w:sz w:val="26"/>
          <w:szCs w:val="26"/>
          <w:lang w:eastAsia="ru-RU"/>
        </w:rPr>
        <w:t>3.</w:t>
      </w:r>
      <w:r w:rsidRPr="003863DF">
        <w:rPr>
          <w:rFonts w:ascii="Times New Roman" w:eastAsia="Times New Roman" w:hAnsi="Times New Roman"/>
          <w:bCs/>
          <w:sz w:val="26"/>
          <w:szCs w:val="26"/>
          <w:lang w:eastAsia="ru-RU"/>
        </w:rPr>
        <w:t>7</w:t>
      </w:r>
      <w:r w:rsidRPr="0043363E">
        <w:rPr>
          <w:rFonts w:ascii="Times New Roman" w:eastAsia="Times New Roman" w:hAnsi="Times New Roman"/>
          <w:bCs/>
          <w:sz w:val="26"/>
          <w:szCs w:val="26"/>
          <w:lang w:eastAsia="ru-RU"/>
        </w:rPr>
        <w:t>. Задаток, перечисленный Арендатором в соответствии с условиями извещения о проведен</w:t>
      </w:r>
      <w:proofErr w:type="gramStart"/>
      <w:r w:rsidRPr="0043363E">
        <w:rPr>
          <w:rFonts w:ascii="Times New Roman" w:eastAsia="Times New Roman" w:hAnsi="Times New Roman"/>
          <w:bCs/>
          <w:sz w:val="26"/>
          <w:szCs w:val="26"/>
          <w:lang w:eastAsia="ru-RU"/>
        </w:rPr>
        <w:t>ии ау</w:t>
      </w:r>
      <w:proofErr w:type="gramEnd"/>
      <w:r w:rsidRPr="0043363E">
        <w:rPr>
          <w:rFonts w:ascii="Times New Roman" w:eastAsia="Times New Roman" w:hAnsi="Times New Roman"/>
          <w:bCs/>
          <w:sz w:val="26"/>
          <w:szCs w:val="26"/>
          <w:lang w:eastAsia="ru-RU"/>
        </w:rPr>
        <w:t>кциона на право заключения Договора, засчитывается в счет арендной платы за последний месяц, предшествующий истечению срока действия договора аренды, указанного в пункте 2.1 настоящего Договора.</w:t>
      </w:r>
    </w:p>
    <w:p w:rsidR="00756D1E" w:rsidRDefault="00756D1E" w:rsidP="00756D1E">
      <w:pPr>
        <w:widowControl w:val="0"/>
        <w:tabs>
          <w:tab w:val="center" w:pos="4817"/>
        </w:tabs>
        <w:autoSpaceDE w:val="0"/>
        <w:autoSpaceDN w:val="0"/>
        <w:adjustRightInd w:val="0"/>
        <w:spacing w:before="120" w:after="120" w:line="240" w:lineRule="auto"/>
        <w:ind w:firstLine="709"/>
        <w:jc w:val="both"/>
        <w:rPr>
          <w:rFonts w:ascii="Times New Roman" w:eastAsia="Times New Roman" w:hAnsi="Times New Roman"/>
          <w:bCs/>
          <w:sz w:val="26"/>
          <w:szCs w:val="26"/>
          <w:lang w:eastAsia="ru-RU"/>
        </w:rPr>
      </w:pPr>
    </w:p>
    <w:p w:rsidR="00756D1E" w:rsidRDefault="00756D1E" w:rsidP="00756D1E">
      <w:pPr>
        <w:widowControl w:val="0"/>
        <w:tabs>
          <w:tab w:val="center" w:pos="4817"/>
        </w:tabs>
        <w:autoSpaceDE w:val="0"/>
        <w:autoSpaceDN w:val="0"/>
        <w:adjustRightInd w:val="0"/>
        <w:spacing w:before="120" w:after="12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4. ПРАВА И ОБЯЗАННОСТИ СТОРОН ПО ДОГОВОРУ</w:t>
      </w:r>
    </w:p>
    <w:p w:rsidR="00756D1E" w:rsidRDefault="00756D1E" w:rsidP="00756D1E">
      <w:pPr>
        <w:widowControl w:val="0"/>
        <w:tabs>
          <w:tab w:val="center" w:pos="4817"/>
        </w:tabs>
        <w:autoSpaceDE w:val="0"/>
        <w:autoSpaceDN w:val="0"/>
        <w:adjustRightInd w:val="0"/>
        <w:spacing w:before="120" w:after="12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4.1. Арендодатель вправе: </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4.1.1. Осуществлять </w:t>
      </w:r>
      <w:proofErr w:type="gramStart"/>
      <w:r>
        <w:rPr>
          <w:rFonts w:ascii="Times New Roman" w:eastAsia="Times New Roman" w:hAnsi="Times New Roman"/>
          <w:bCs/>
          <w:sz w:val="26"/>
          <w:szCs w:val="26"/>
          <w:lang w:eastAsia="ru-RU"/>
        </w:rPr>
        <w:t>контроль за</w:t>
      </w:r>
      <w:proofErr w:type="gramEnd"/>
      <w:r>
        <w:rPr>
          <w:rFonts w:ascii="Times New Roman" w:eastAsia="Times New Roman" w:hAnsi="Times New Roman"/>
          <w:bCs/>
          <w:sz w:val="26"/>
          <w:szCs w:val="26"/>
          <w:lang w:eastAsia="ru-RU"/>
        </w:rPr>
        <w:t xml:space="preserve"> исполнением условий настоящего Договора, в том числе иметь беспрепятственный доступ к Объекту аренды на предмет соблюдения условий его эксплуатации и использования в соответствии с условиями настоящего Договора и действующим законодательством.</w:t>
      </w:r>
    </w:p>
    <w:p w:rsidR="00756D1E" w:rsidRPr="00F15E2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4.1.2</w:t>
      </w:r>
      <w:r w:rsidRPr="00F15E2E">
        <w:rPr>
          <w:rFonts w:ascii="Times New Roman" w:eastAsia="Times New Roman" w:hAnsi="Times New Roman"/>
          <w:bCs/>
          <w:sz w:val="26"/>
          <w:szCs w:val="26"/>
          <w:lang w:eastAsia="ru-RU"/>
        </w:rPr>
        <w:t>. Досрочно расторгнуть Договор аренды в одностороннем порядке без обращения в суд, в случаях, установленных в разделе 6 настоящего Договора,                   с предварительным направлением Арендатору уведомления в установленном порядке.</w:t>
      </w:r>
    </w:p>
    <w:p w:rsidR="00756D1E" w:rsidRPr="00F15E2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4.1.3. Применять к Арендатору имущественные санкции, предусмотренные настоящим Договором и действующим законодательством, за ненадлежащее исполнение условий настоящего Договора.</w:t>
      </w:r>
    </w:p>
    <w:p w:rsidR="00756D1E" w:rsidRPr="00F15E2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4.1.4. При проведении Арендатором капитального ремонта Объекта аренды потребовать от Арендатора получить в установленном законодательством порядке согласование для проведения указанных работ, представить документы, подтверждающие безопасность их проведения.</w:t>
      </w:r>
    </w:p>
    <w:p w:rsidR="00756D1E" w:rsidRPr="00F15E2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lastRenderedPageBreak/>
        <w:t>4.2. Арендодатель обязан:</w:t>
      </w:r>
    </w:p>
    <w:p w:rsidR="00756D1E" w:rsidRPr="00F15E2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4.2.1. В срок не позднее двадцати дней с момента подписания настоящего Договора передать Арендатору Объект аренды по акту приема-передачи.</w:t>
      </w:r>
    </w:p>
    <w:p w:rsidR="00756D1E" w:rsidRPr="00F15E2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4.3. Арендатор вправе:</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 xml:space="preserve">4.3.1. </w:t>
      </w:r>
      <w:r w:rsidRPr="008F5E3E">
        <w:rPr>
          <w:rFonts w:ascii="Times New Roman" w:eastAsia="Times New Roman" w:hAnsi="Times New Roman"/>
          <w:bCs/>
          <w:sz w:val="26"/>
          <w:szCs w:val="26"/>
          <w:lang w:eastAsia="ru-RU"/>
        </w:rPr>
        <w:t>К Арендатору переходит право пользования той частью земельного участка, которая занята помещением и необходима для его использования.</w:t>
      </w:r>
    </w:p>
    <w:p w:rsidR="00756D1E" w:rsidRPr="00F15E2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 xml:space="preserve">4.4. Арендатор обязан: </w:t>
      </w:r>
    </w:p>
    <w:p w:rsidR="00756D1E" w:rsidRPr="00F15E2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4.4.1. Принять Объект аренды по акту приема-передачи, который подписывается Арендодателем и Арендатором не позднее двадцати дней с момента подписания настоящего Договора. В случае уклонения Арендатора от подписания акта приема-передачи в течение указанного срока Договор аренды считается незаключенным.</w:t>
      </w:r>
    </w:p>
    <w:p w:rsidR="00756D1E" w:rsidRPr="00F15E2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4.4.2. Использовать Объект аренды исключительно по целевому назначению в соответствии с условиями настоящего Договора (пункт 1.1).</w:t>
      </w:r>
    </w:p>
    <w:p w:rsidR="00756D1E" w:rsidRPr="00F15E2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4.4.3. Своевременно и полностью производить расчеты по арендной плате.</w:t>
      </w:r>
    </w:p>
    <w:p w:rsidR="00756D1E" w:rsidRPr="00F15E2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 xml:space="preserve">4.4.4. Содержать Объект аренды в надлежащем техническом и санитарном состоянии. </w:t>
      </w:r>
    </w:p>
    <w:p w:rsidR="00756D1E" w:rsidRPr="00F15E2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 xml:space="preserve">4.4.5. Выполнять за счет собственных средств в Объекте аренды все противопожарные мероприятия и предписания соответствующего уполномоченного органа по пожарной безопасности. </w:t>
      </w:r>
    </w:p>
    <w:p w:rsidR="00756D1E" w:rsidRPr="00F15E2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4.4.6. Своевременно производить за счет собственных средств текущий ремонт Объекта аренды. Самостоятельно или за свой счет принимать все необходимые меры для обеспечения функционирования всех инженерных систем Объекта аренды: центрального отопления, горячего и холодного водоснабжения, канализации, электроснабжения и др.</w:t>
      </w:r>
    </w:p>
    <w:p w:rsidR="00756D1E" w:rsidRPr="00F15E2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4.4.7. Обеспечить беспрепятственный доступ представителям Арендодателя в Объект аренды для проверки соблюдения условий договора.</w:t>
      </w:r>
    </w:p>
    <w:p w:rsidR="00756D1E" w:rsidRPr="008F5E3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 xml:space="preserve">4.4.8. </w:t>
      </w:r>
      <w:r w:rsidRPr="008F5E3E">
        <w:rPr>
          <w:rFonts w:ascii="Times New Roman" w:eastAsia="Times New Roman" w:hAnsi="Times New Roman"/>
          <w:bCs/>
          <w:sz w:val="26"/>
          <w:szCs w:val="26"/>
          <w:lang w:eastAsia="ru-RU"/>
        </w:rPr>
        <w:t>Проводить капитальный ремонт Объекта аренды. Проведение капитального ремонта осуществляется Арендатором за счет собственных сре</w:t>
      </w:r>
      <w:proofErr w:type="gramStart"/>
      <w:r w:rsidRPr="008F5E3E">
        <w:rPr>
          <w:rFonts w:ascii="Times New Roman" w:eastAsia="Times New Roman" w:hAnsi="Times New Roman"/>
          <w:bCs/>
          <w:sz w:val="26"/>
          <w:szCs w:val="26"/>
          <w:lang w:eastAsia="ru-RU"/>
        </w:rPr>
        <w:t>дств пр</w:t>
      </w:r>
      <w:proofErr w:type="gramEnd"/>
      <w:r w:rsidRPr="008F5E3E">
        <w:rPr>
          <w:rFonts w:ascii="Times New Roman" w:eastAsia="Times New Roman" w:hAnsi="Times New Roman"/>
          <w:bCs/>
          <w:sz w:val="26"/>
          <w:szCs w:val="26"/>
          <w:lang w:eastAsia="ru-RU"/>
        </w:rPr>
        <w:t>и наличии письменного согласия Арендодателя. При этом произведенные отделимые и неотделимые улучшения переходят в муниципальную собственность, стоимость их после прекращения договора аренды не возмещается.</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8F5E3E">
        <w:rPr>
          <w:rFonts w:ascii="Times New Roman" w:eastAsia="Times New Roman" w:hAnsi="Times New Roman"/>
          <w:bCs/>
          <w:sz w:val="26"/>
          <w:szCs w:val="26"/>
          <w:lang w:eastAsia="ru-RU"/>
        </w:rPr>
        <w:t>Арендатор не вправе осуществлять изменение функционального назначения, перепланировку, переоборудование, реконструкцию в Объекте аренды, а так же работы, влекущие изменение технических характеристик Объекта аренды.</w:t>
      </w:r>
    </w:p>
    <w:p w:rsidR="00756D1E" w:rsidRPr="00F15E2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4.4.9. </w:t>
      </w:r>
      <w:proofErr w:type="gramStart"/>
      <w:r w:rsidRPr="009D2686">
        <w:rPr>
          <w:rFonts w:ascii="Times New Roman" w:eastAsia="Times New Roman" w:hAnsi="Times New Roman"/>
          <w:bCs/>
          <w:sz w:val="26"/>
          <w:szCs w:val="26"/>
          <w:lang w:eastAsia="ru-RU"/>
        </w:rPr>
        <w:t xml:space="preserve">В трехмесячный срок со дня подписания акта приема-передачи заключить договоры с организациями, являющимися исполнителями коммунальных услуг (в том числе с </w:t>
      </w:r>
      <w:proofErr w:type="spellStart"/>
      <w:r w:rsidRPr="009D2686">
        <w:rPr>
          <w:rFonts w:ascii="Times New Roman" w:eastAsia="Times New Roman" w:hAnsi="Times New Roman"/>
          <w:bCs/>
          <w:sz w:val="26"/>
          <w:szCs w:val="26"/>
          <w:lang w:eastAsia="ru-RU"/>
        </w:rPr>
        <w:t>ресурсоснабжающими</w:t>
      </w:r>
      <w:proofErr w:type="spellEnd"/>
      <w:r w:rsidRPr="009D2686">
        <w:rPr>
          <w:rFonts w:ascii="Times New Roman" w:eastAsia="Times New Roman" w:hAnsi="Times New Roman"/>
          <w:bCs/>
          <w:sz w:val="26"/>
          <w:szCs w:val="26"/>
          <w:lang w:eastAsia="ru-RU"/>
        </w:rPr>
        <w:t xml:space="preserve"> организациями, </w:t>
      </w:r>
      <w:r w:rsidRPr="00F15E2E">
        <w:rPr>
          <w:rFonts w:ascii="Times New Roman" w:eastAsia="Times New Roman" w:hAnsi="Times New Roman"/>
          <w:bCs/>
          <w:sz w:val="26"/>
          <w:szCs w:val="26"/>
          <w:lang w:eastAsia="ru-RU"/>
        </w:rPr>
        <w:t>региональным оператором по обращению с твердыми коммунальными отходами) и (или) услуг, связанных с содержанием и эксплуатацией общего имущества в многоквартирном доме, услуг по содержанию мест общего пользования в случае, если объектом аренды выступает объект, находящийся в зданиях (помещениях</w:t>
      </w:r>
      <w:proofErr w:type="gramEnd"/>
      <w:r w:rsidRPr="00F15E2E">
        <w:rPr>
          <w:rFonts w:ascii="Times New Roman" w:eastAsia="Times New Roman" w:hAnsi="Times New Roman"/>
          <w:bCs/>
          <w:sz w:val="26"/>
          <w:szCs w:val="26"/>
          <w:lang w:eastAsia="ru-RU"/>
        </w:rPr>
        <w:t>) нежилого назначения, на весь срок действия настоящего Договора, установленный пунктом 2.1 Договора.</w:t>
      </w:r>
    </w:p>
    <w:p w:rsidR="00756D1E" w:rsidRPr="00F15E2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Осуществление эксплуатационных расходов по содержанию Объекта аренды, а также обязанность по содержанию общего имущества в многоквартирном доме, по содержанию мест общего пользования в случае, если объектом аренды выступает объект, находящийся в зданиях (помещениях) нежилого назначения, является обязанностью Арендатора.</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lastRenderedPageBreak/>
        <w:t>Возмещение арендодателю коммунальных и эксплуатационных расходов по содержанию Объекта аренды, по содержанию общего</w:t>
      </w:r>
      <w:r w:rsidRPr="009D2686">
        <w:rPr>
          <w:rFonts w:ascii="Times New Roman" w:eastAsia="Times New Roman" w:hAnsi="Times New Roman"/>
          <w:bCs/>
          <w:sz w:val="26"/>
          <w:szCs w:val="26"/>
          <w:lang w:eastAsia="ru-RU"/>
        </w:rPr>
        <w:t xml:space="preserve"> имущества в многоквартирном доме, мест общего пользования в случае, если объектом аренды выступает объект, находящийся в зданиях (помещениях) нежилого назначения, является обязанностью арендатора.</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4.4.10. Немедленно извещать Арендодателя и организации, указанные в пункте 4.3.9, о всяком повреждении Объекта, а также об авариях сантехнического, электрического и другого оборудования.</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4.4.11. </w:t>
      </w:r>
      <w:r w:rsidRPr="009D2686">
        <w:rPr>
          <w:rFonts w:ascii="Times New Roman" w:eastAsia="Times New Roman" w:hAnsi="Times New Roman"/>
          <w:bCs/>
          <w:sz w:val="26"/>
          <w:szCs w:val="26"/>
          <w:lang w:eastAsia="ru-RU"/>
        </w:rPr>
        <w:t>В месячный срок со дня подписания акта приема-передачи помещения за счет собственных средств заключить договор страхования Объекта аренды в пользу Арендодателя от порчи, гибели, повреждения, противоправных действий третьих лиц, действия непреодолимой силы и других рисков, вытекающих из сохранности имущества, на срок действия настоящего Договора.</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Страхование Объекта аренды осуществляется в размере страховой суммы, устанавливаемой на основе действительной (рыночной) стоимости Объекта аренды на момент заключения договора страхования. </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В случае заключения в период действия настоящего Договора последовательно нескольких договоров страхования в отношении одного и того же события (риска), каждый последующий договор страхования должен быть заключен не позднее чем за пять дней до прекращения действия предыдущего договора страхования.</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4.4.12. Направлять Арендодателю копии договоров, указанных в пунктах 4.4.9, 4.4.11 настоящего Договора, в течение двадцати дней с момента их заключения.</w:t>
      </w:r>
    </w:p>
    <w:p w:rsidR="00756D1E" w:rsidRDefault="00756D1E" w:rsidP="00756D1E">
      <w:pPr>
        <w:widowControl w:val="0"/>
        <w:tabs>
          <w:tab w:val="left" w:pos="709"/>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4.4.13. Не производить в отношении Объекта аренды следующих действий:</w:t>
      </w:r>
    </w:p>
    <w:p w:rsidR="00756D1E" w:rsidRPr="00153E01"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w:t>
      </w:r>
      <w:r w:rsidRPr="00153E01">
        <w:rPr>
          <w:rFonts w:ascii="Times New Roman" w:eastAsia="Times New Roman" w:hAnsi="Times New Roman"/>
          <w:bCs/>
          <w:sz w:val="26"/>
          <w:szCs w:val="26"/>
          <w:lang w:eastAsia="ru-RU"/>
        </w:rPr>
        <w:t>сдавать Объект аренды в субаренду;</w:t>
      </w:r>
    </w:p>
    <w:p w:rsidR="00756D1E" w:rsidRPr="00153E01"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w:t>
      </w:r>
      <w:r w:rsidRPr="00153E01">
        <w:rPr>
          <w:rFonts w:ascii="Times New Roman" w:eastAsia="Times New Roman" w:hAnsi="Times New Roman"/>
          <w:bCs/>
          <w:sz w:val="26"/>
          <w:szCs w:val="26"/>
          <w:lang w:eastAsia="ru-RU"/>
        </w:rPr>
        <w:t>продавать Объект аренды;</w:t>
      </w:r>
    </w:p>
    <w:p w:rsidR="00756D1E" w:rsidRPr="00153E01"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153E01">
        <w:rPr>
          <w:rFonts w:ascii="Times New Roman" w:eastAsia="Times New Roman" w:hAnsi="Times New Roman"/>
          <w:bCs/>
          <w:sz w:val="26"/>
          <w:szCs w:val="26"/>
          <w:lang w:eastAsia="ru-RU"/>
        </w:rPr>
        <w:t>-</w:t>
      </w:r>
      <w:r w:rsidRPr="00153E01">
        <w:rPr>
          <w:rFonts w:ascii="Times New Roman" w:eastAsia="Times New Roman" w:hAnsi="Times New Roman"/>
          <w:bCs/>
          <w:sz w:val="26"/>
          <w:szCs w:val="26"/>
          <w:lang w:eastAsia="ru-RU"/>
        </w:rPr>
        <w:tab/>
        <w:t>передавать права и обязанности по настоящему Договору другому лицу;</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w:t>
      </w:r>
      <w:r w:rsidRPr="00153E01">
        <w:rPr>
          <w:rFonts w:ascii="Times New Roman" w:eastAsia="Times New Roman" w:hAnsi="Times New Roman"/>
          <w:bCs/>
          <w:sz w:val="26"/>
          <w:szCs w:val="26"/>
          <w:lang w:eastAsia="ru-RU"/>
        </w:rPr>
        <w:t>передавать права по настоящему Договору в залог и вносить их в уставный капитал хозяйственных обществ.</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4.4.14. Обеспечить доступ к инженерным сетям, проходящим через  Объект аренды, при необходимости проведения ремонтных работ.</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4.4.15. Если Объект аренды в результате действий Арендатора или непринятия им своевременных и необходимых мер окажется в аварийном состоянии, то Арендатор восстанавливает его своими силами за счет собственных средств, или возмещает ущерб, нанесенный Арендодателю, в установленном законом порядке, в размере, установленном Арендодателем в претензии.</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4.4.16. По истечении срока Договора, а также при досрочном его прекращении передать Арендодателю все произведенные в Объекте аренды улучшения, составляющие принадлежность Объекта аренды и неотделимые без вреда для конструкций Объекта аренды.</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4.4.17. За один месяц до истечения срока арендных отношений письменно уведомить Арендодателя о намерении заключить договор аренды на новый срок.</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При отсутствии письменного намерения Арендатора заключить договор аренды помещения на новый срок настоящий Договор считается расторгнутым в связи с окончанием его срока действия.</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4.4.18. </w:t>
      </w:r>
      <w:r w:rsidRPr="00944320">
        <w:rPr>
          <w:rFonts w:ascii="Times New Roman" w:eastAsia="Times New Roman" w:hAnsi="Times New Roman"/>
          <w:bCs/>
          <w:sz w:val="26"/>
          <w:szCs w:val="26"/>
          <w:lang w:eastAsia="ru-RU"/>
        </w:rPr>
        <w:t>По окончании срока действия Договора аренды в пятиднев</w:t>
      </w:r>
      <w:r>
        <w:rPr>
          <w:rFonts w:ascii="Times New Roman" w:eastAsia="Times New Roman" w:hAnsi="Times New Roman"/>
          <w:bCs/>
          <w:sz w:val="26"/>
          <w:szCs w:val="26"/>
          <w:lang w:eastAsia="ru-RU"/>
        </w:rPr>
        <w:t>ный срок передать Объект аренды</w:t>
      </w:r>
      <w:r w:rsidRPr="00944320">
        <w:rPr>
          <w:rFonts w:ascii="Times New Roman" w:eastAsia="Times New Roman" w:hAnsi="Times New Roman"/>
          <w:bCs/>
          <w:sz w:val="26"/>
          <w:szCs w:val="26"/>
          <w:lang w:eastAsia="ru-RU"/>
        </w:rPr>
        <w:t xml:space="preserve"> представителю Арендодателя по акту приема-передачи.</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4.4.19. Арендатор обязан письменно уведомлять Арендодателя о смене </w:t>
      </w:r>
      <w:r>
        <w:rPr>
          <w:rFonts w:ascii="Times New Roman" w:eastAsia="Times New Roman" w:hAnsi="Times New Roman"/>
          <w:bCs/>
          <w:sz w:val="26"/>
          <w:szCs w:val="26"/>
          <w:lang w:eastAsia="ru-RU"/>
        </w:rPr>
        <w:lastRenderedPageBreak/>
        <w:t>руководителя и реквизитах организации, выступающей в качестве Арендатора, в 10-дневный срок с даты изменения.</w:t>
      </w:r>
    </w:p>
    <w:p w:rsidR="00756D1E" w:rsidRDefault="00756D1E" w:rsidP="00756D1E">
      <w:pPr>
        <w:widowControl w:val="0"/>
        <w:tabs>
          <w:tab w:val="center" w:pos="4817"/>
        </w:tabs>
        <w:autoSpaceDE w:val="0"/>
        <w:autoSpaceDN w:val="0"/>
        <w:adjustRightInd w:val="0"/>
        <w:spacing w:after="0" w:line="240" w:lineRule="auto"/>
        <w:ind w:firstLine="851"/>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В случае неисполнения Арендатором обязанности, предусмотренной настоящим пунктом, все уведомления Арендодателя, направленные по указанному в настоящем Договоре адресу, считаются доставленными Арендатору надлежащим образом. В этом случае Арендатор несет риск наступления неблагоприятных последствий, связанных с его не оповещением.</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4.4.20. Арендатор при использовании Объекта аренды обязан соблюдать нормы действующего законодательства Российской Федерации, в том числе не совершать в Объекте аренды действий, способствующих возникновению угрозы причинения вреда жизни, здоровью граждан, нарушению экологических норм. </w:t>
      </w:r>
    </w:p>
    <w:p w:rsidR="00756D1E" w:rsidRDefault="00756D1E" w:rsidP="00756D1E">
      <w:pPr>
        <w:widowControl w:val="0"/>
        <w:tabs>
          <w:tab w:val="center" w:pos="4817"/>
        </w:tabs>
        <w:autoSpaceDE w:val="0"/>
        <w:autoSpaceDN w:val="0"/>
        <w:adjustRightInd w:val="0"/>
        <w:spacing w:before="120" w:after="120" w:line="240" w:lineRule="auto"/>
        <w:ind w:firstLine="709"/>
        <w:jc w:val="both"/>
        <w:rPr>
          <w:rFonts w:ascii="Times New Roman" w:eastAsia="Times New Roman" w:hAnsi="Times New Roman"/>
          <w:bCs/>
          <w:sz w:val="26"/>
          <w:szCs w:val="26"/>
          <w:lang w:eastAsia="ru-RU"/>
        </w:rPr>
      </w:pPr>
    </w:p>
    <w:p w:rsidR="00756D1E" w:rsidRDefault="00756D1E" w:rsidP="00756D1E">
      <w:pPr>
        <w:widowControl w:val="0"/>
        <w:tabs>
          <w:tab w:val="center" w:pos="4817"/>
        </w:tabs>
        <w:autoSpaceDE w:val="0"/>
        <w:autoSpaceDN w:val="0"/>
        <w:adjustRightInd w:val="0"/>
        <w:spacing w:before="120" w:after="12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5. ОТВЕТСТВЕННОСТЬ СТОРОН</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5.1. Стороны несут имущественную ответственность за неисполнение или ненадлежащее исполнение условий Договора аренды  в соответствии с действующим законодательством и положениями настоящего Договора.</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5.2. За несвоевременное и (или) неполное исполнение обязательств по внесению арендной платы по договору аренды Арендатор уплачивает пени. Пени начисляются за каждый календарный день просрочки исполнения обязательств по договору, начиная со дня, следующего за днем истечения установленного договором срока внесения арендной платы.</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 арендной платы.</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5.3. За невыполнение иных обязательств, предусмотренных настоящим договором, виновная сторона уплачивает штраф в размере 20% годовой арендной платы по каждому факту выявленных нарушений.</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5.4. Уплата штрафа, установленного настоящим Договором, не освобождает стороны от исполнения возложенных на них обязательств в соответствии с действующим законодательством.</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5.5. </w:t>
      </w:r>
      <w:proofErr w:type="gramStart"/>
      <w:r>
        <w:rPr>
          <w:rFonts w:ascii="Times New Roman" w:eastAsia="Times New Roman" w:hAnsi="Times New Roman"/>
          <w:bCs/>
          <w:sz w:val="26"/>
          <w:szCs w:val="26"/>
          <w:lang w:eastAsia="ru-RU"/>
        </w:rPr>
        <w:t>Основанием для досрочного расторжения договора, одностороннего отказа от договора (в случае нарушения арендатором условий настоящего договора, перечисленных в пункте 6.2, 6.4  или наложения взысканий, перечисленных в пунктах 5.2, 5.3 настоящего договора) по факту нарушения условий договора являются документы, подтверждающие нарушение данных условий (акты проверок, финансовые справки Арендодателя и др.), которые составляются с участием представителей Арендодателя и Арендатора.</w:t>
      </w:r>
      <w:proofErr w:type="gramEnd"/>
      <w:r>
        <w:rPr>
          <w:rFonts w:ascii="Times New Roman" w:eastAsia="Times New Roman" w:hAnsi="Times New Roman"/>
          <w:bCs/>
          <w:sz w:val="26"/>
          <w:szCs w:val="26"/>
          <w:lang w:eastAsia="ru-RU"/>
        </w:rPr>
        <w:t xml:space="preserve">    В случае отказа Арендатора или в случае невозможности привлечь Арендатора  к участию в проверке и подписанию акта, акт составляется и подписывается представителями Арендодателя в одностороннем порядке (в соответствии с постановлением администрации города Красноярска от 31.01.2018 № 62).</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5.6. Арендатор несет риск случайной гибели или повреждения арендованного имущества с момента фактической передачи Объекта аренды Арендатору в размере причиненного реального ущерба, если вред имуществу нанесен по вине Арендатора.</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p>
    <w:p w:rsidR="00756D1E" w:rsidRDefault="00756D1E" w:rsidP="00756D1E">
      <w:pPr>
        <w:widowControl w:val="0"/>
        <w:tabs>
          <w:tab w:val="center" w:pos="4817"/>
        </w:tabs>
        <w:autoSpaceDE w:val="0"/>
        <w:autoSpaceDN w:val="0"/>
        <w:adjustRightInd w:val="0"/>
        <w:spacing w:before="120" w:after="12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6. ПОРЯДОК ИЗМЕНЕНИЯ И РАСТОРЖЕНИЯ ДОГОВОРА</w:t>
      </w:r>
    </w:p>
    <w:p w:rsidR="00756D1E" w:rsidRPr="002E4B4F" w:rsidRDefault="00756D1E" w:rsidP="00756D1E">
      <w:pPr>
        <w:widowControl w:val="0"/>
        <w:tabs>
          <w:tab w:val="left" w:pos="0"/>
        </w:tabs>
        <w:autoSpaceDE w:val="0"/>
        <w:autoSpaceDN w:val="0"/>
        <w:adjustRightInd w:val="0"/>
        <w:spacing w:after="0"/>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lastRenderedPageBreak/>
        <w:t>6</w:t>
      </w:r>
      <w:r w:rsidRPr="002E4B4F">
        <w:rPr>
          <w:rFonts w:ascii="Times New Roman" w:eastAsia="Times New Roman" w:hAnsi="Times New Roman"/>
          <w:bCs/>
          <w:sz w:val="26"/>
          <w:szCs w:val="26"/>
          <w:lang w:eastAsia="ru-RU"/>
        </w:rPr>
        <w:t xml:space="preserve">.1. </w:t>
      </w:r>
      <w:r w:rsidRPr="008F5E3E">
        <w:rPr>
          <w:rFonts w:ascii="Times New Roman" w:eastAsia="Times New Roman" w:hAnsi="Times New Roman"/>
          <w:bCs/>
          <w:sz w:val="26"/>
          <w:szCs w:val="26"/>
          <w:lang w:eastAsia="ru-RU"/>
        </w:rPr>
        <w:t>Изменение условий настоящего Договора аренды, указанных в документации об аукционе, по соглашению сторон и в одностороннем порядке не допускается.</w:t>
      </w:r>
    </w:p>
    <w:p w:rsidR="00756D1E" w:rsidRPr="002E4B4F" w:rsidRDefault="00756D1E" w:rsidP="00756D1E">
      <w:pPr>
        <w:pStyle w:val="22"/>
        <w:spacing w:after="0" w:line="240" w:lineRule="auto"/>
        <w:ind w:firstLine="709"/>
        <w:jc w:val="both"/>
        <w:rPr>
          <w:rFonts w:cstheme="minorBidi"/>
          <w:bCs/>
          <w:sz w:val="26"/>
          <w:szCs w:val="26"/>
          <w:lang w:val="ru-RU" w:eastAsia="ru-RU"/>
        </w:rPr>
      </w:pPr>
      <w:r w:rsidRPr="002E4B4F">
        <w:rPr>
          <w:rFonts w:cstheme="minorBidi"/>
          <w:bCs/>
          <w:sz w:val="26"/>
          <w:szCs w:val="26"/>
          <w:lang w:val="ru-RU" w:eastAsia="ru-RU"/>
        </w:rPr>
        <w:t xml:space="preserve">6.2. </w:t>
      </w:r>
      <w:proofErr w:type="gramStart"/>
      <w:r w:rsidRPr="002E4B4F">
        <w:rPr>
          <w:rFonts w:cstheme="minorBidi"/>
          <w:bCs/>
          <w:sz w:val="26"/>
          <w:szCs w:val="26"/>
          <w:lang w:val="ru-RU" w:eastAsia="ru-RU"/>
        </w:rPr>
        <w:t>Договор</w:t>
      </w:r>
      <w:proofErr w:type="gramEnd"/>
      <w:r w:rsidRPr="002E4B4F">
        <w:rPr>
          <w:rFonts w:cstheme="minorBidi"/>
          <w:bCs/>
          <w:sz w:val="26"/>
          <w:szCs w:val="26"/>
          <w:lang w:val="ru-RU" w:eastAsia="ru-RU"/>
        </w:rPr>
        <w:t xml:space="preserve"> может быть расторгнут досрочно в судебном порядке по </w:t>
      </w:r>
      <w:r>
        <w:rPr>
          <w:rFonts w:cstheme="minorBidi"/>
          <w:bCs/>
          <w:sz w:val="26"/>
          <w:szCs w:val="26"/>
          <w:lang w:val="ru-RU" w:eastAsia="ru-RU"/>
        </w:rPr>
        <w:t>ини</w:t>
      </w:r>
      <w:r w:rsidRPr="002E4B4F">
        <w:rPr>
          <w:rFonts w:cstheme="minorBidi"/>
          <w:bCs/>
          <w:sz w:val="26"/>
          <w:szCs w:val="26"/>
          <w:lang w:val="ru-RU" w:eastAsia="ru-RU"/>
        </w:rPr>
        <w:t>циативе Арендодателя в следующих случаях:</w:t>
      </w:r>
    </w:p>
    <w:p w:rsidR="00756D1E" w:rsidRPr="002E4B4F" w:rsidRDefault="00756D1E" w:rsidP="00756D1E">
      <w:pPr>
        <w:autoSpaceDE w:val="0"/>
        <w:autoSpaceDN w:val="0"/>
        <w:adjustRightInd w:val="0"/>
        <w:spacing w:after="0"/>
        <w:ind w:firstLine="708"/>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w:t>
      </w:r>
      <w:r w:rsidRPr="002E4B4F">
        <w:rPr>
          <w:rFonts w:ascii="Times New Roman" w:eastAsia="Times New Roman" w:hAnsi="Times New Roman"/>
          <w:bCs/>
          <w:sz w:val="26"/>
          <w:szCs w:val="26"/>
          <w:lang w:eastAsia="ru-RU"/>
        </w:rPr>
        <w:t>использования Арендатором Объекта аренды с существенным нарушением условий Договора либо с неоднократными нарушениями условий Договора;</w:t>
      </w:r>
    </w:p>
    <w:p w:rsidR="00756D1E" w:rsidRPr="002E4B4F" w:rsidRDefault="00756D1E" w:rsidP="00756D1E">
      <w:pPr>
        <w:spacing w:after="0"/>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w:t>
      </w:r>
      <w:r w:rsidRPr="002E4B4F">
        <w:rPr>
          <w:rFonts w:ascii="Times New Roman" w:eastAsia="Times New Roman" w:hAnsi="Times New Roman"/>
          <w:bCs/>
          <w:sz w:val="26"/>
          <w:szCs w:val="26"/>
          <w:lang w:eastAsia="ru-RU"/>
        </w:rPr>
        <w:t>использования Арендатором Объекта аренды не по целевому назначению;</w:t>
      </w:r>
    </w:p>
    <w:p w:rsidR="00756D1E" w:rsidRPr="002E4B4F" w:rsidRDefault="00756D1E" w:rsidP="00756D1E">
      <w:pPr>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w:t>
      </w:r>
      <w:r w:rsidRPr="002E4B4F">
        <w:rPr>
          <w:rFonts w:ascii="Times New Roman" w:eastAsia="Times New Roman" w:hAnsi="Times New Roman"/>
          <w:bCs/>
          <w:sz w:val="26"/>
          <w:szCs w:val="26"/>
          <w:lang w:eastAsia="ru-RU"/>
        </w:rPr>
        <w:t xml:space="preserve">существенного </w:t>
      </w:r>
      <w:proofErr w:type="gramStart"/>
      <w:r w:rsidRPr="002E4B4F">
        <w:rPr>
          <w:rFonts w:ascii="Times New Roman" w:eastAsia="Times New Roman" w:hAnsi="Times New Roman"/>
          <w:bCs/>
          <w:sz w:val="26"/>
          <w:szCs w:val="26"/>
          <w:lang w:eastAsia="ru-RU"/>
        </w:rPr>
        <w:t>ухудшении</w:t>
      </w:r>
      <w:proofErr w:type="gramEnd"/>
      <w:r w:rsidRPr="002E4B4F">
        <w:rPr>
          <w:rFonts w:ascii="Times New Roman" w:eastAsia="Times New Roman" w:hAnsi="Times New Roman"/>
          <w:bCs/>
          <w:sz w:val="26"/>
          <w:szCs w:val="26"/>
          <w:lang w:eastAsia="ru-RU"/>
        </w:rPr>
        <w:t xml:space="preserve"> Арендатором технического и санитарного состояния Объекта аренды;</w:t>
      </w:r>
    </w:p>
    <w:p w:rsidR="00756D1E" w:rsidRPr="002E4B4F" w:rsidRDefault="00756D1E" w:rsidP="00756D1E">
      <w:pPr>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w:t>
      </w:r>
      <w:r w:rsidRPr="002E4B4F">
        <w:rPr>
          <w:rFonts w:ascii="Times New Roman" w:eastAsia="Times New Roman" w:hAnsi="Times New Roman"/>
          <w:bCs/>
          <w:sz w:val="26"/>
          <w:szCs w:val="26"/>
          <w:lang w:eastAsia="ru-RU"/>
        </w:rPr>
        <w:t>невнесения Арендатором арендной платы более двух раз подряд по истечении установленного договором аренды срока платежа;</w:t>
      </w:r>
    </w:p>
    <w:p w:rsidR="00756D1E" w:rsidRPr="002E4B4F" w:rsidRDefault="00756D1E" w:rsidP="00756D1E">
      <w:pPr>
        <w:autoSpaceDE w:val="0"/>
        <w:autoSpaceDN w:val="0"/>
        <w:adjustRightInd w:val="0"/>
        <w:spacing w:after="0"/>
        <w:ind w:firstLine="708"/>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w:t>
      </w:r>
      <w:r w:rsidRPr="002E4B4F">
        <w:rPr>
          <w:rFonts w:ascii="Times New Roman" w:eastAsia="Times New Roman" w:hAnsi="Times New Roman"/>
          <w:bCs/>
          <w:sz w:val="26"/>
          <w:szCs w:val="26"/>
          <w:lang w:eastAsia="ru-RU"/>
        </w:rPr>
        <w:t xml:space="preserve">неосуществления Арендатором капитального ремонта Объекта аренды в разумный срок; </w:t>
      </w:r>
    </w:p>
    <w:p w:rsidR="00756D1E" w:rsidRDefault="00756D1E" w:rsidP="00756D1E">
      <w:pPr>
        <w:widowControl w:val="0"/>
        <w:tabs>
          <w:tab w:val="left" w:pos="90"/>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2E4B4F">
        <w:rPr>
          <w:rFonts w:ascii="Times New Roman" w:eastAsia="Times New Roman" w:hAnsi="Times New Roman"/>
          <w:bCs/>
          <w:sz w:val="26"/>
          <w:szCs w:val="26"/>
          <w:lang w:eastAsia="ru-RU"/>
        </w:rPr>
        <w:t>6.3. Арендодатель имеет право требовать досрочного расторжения настоящего договора в суде в случаях, предусмотренных Гражданским кодексом Российской Федерации, только после направления Арендатору письменного уведомления о необходимости исполнить нарушенное обязательство в срок, указанный в уведомлении.</w:t>
      </w:r>
    </w:p>
    <w:p w:rsidR="00756D1E" w:rsidRPr="002E4B4F" w:rsidRDefault="00756D1E" w:rsidP="00756D1E">
      <w:pPr>
        <w:widowControl w:val="0"/>
        <w:tabs>
          <w:tab w:val="left" w:pos="90"/>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2E4B4F">
        <w:rPr>
          <w:rFonts w:ascii="Times New Roman" w:eastAsia="Times New Roman" w:hAnsi="Times New Roman"/>
          <w:bCs/>
          <w:sz w:val="26"/>
          <w:szCs w:val="26"/>
          <w:lang w:eastAsia="ru-RU"/>
        </w:rPr>
        <w:t xml:space="preserve">6.4. Договор </w:t>
      </w:r>
      <w:proofErr w:type="gramStart"/>
      <w:r w:rsidRPr="002E4B4F">
        <w:rPr>
          <w:rFonts w:ascii="Times New Roman" w:eastAsia="Times New Roman" w:hAnsi="Times New Roman"/>
          <w:bCs/>
          <w:sz w:val="26"/>
          <w:szCs w:val="26"/>
          <w:lang w:eastAsia="ru-RU"/>
        </w:rPr>
        <w:t>может быть досрочно расторгнут</w:t>
      </w:r>
      <w:proofErr w:type="gramEnd"/>
      <w:r w:rsidRPr="002E4B4F">
        <w:rPr>
          <w:rFonts w:ascii="Times New Roman" w:eastAsia="Times New Roman" w:hAnsi="Times New Roman"/>
          <w:bCs/>
          <w:sz w:val="26"/>
          <w:szCs w:val="26"/>
          <w:lang w:eastAsia="ru-RU"/>
        </w:rPr>
        <w:t xml:space="preserve"> во внесудебном порядке </w:t>
      </w:r>
      <w:r>
        <w:rPr>
          <w:rFonts w:ascii="Times New Roman" w:eastAsia="Times New Roman" w:hAnsi="Times New Roman"/>
          <w:bCs/>
          <w:sz w:val="26"/>
          <w:szCs w:val="26"/>
          <w:lang w:eastAsia="ru-RU"/>
        </w:rPr>
        <w:t xml:space="preserve">                   </w:t>
      </w:r>
      <w:r w:rsidRPr="002E4B4F">
        <w:rPr>
          <w:rFonts w:ascii="Times New Roman" w:eastAsia="Times New Roman" w:hAnsi="Times New Roman"/>
          <w:bCs/>
          <w:sz w:val="26"/>
          <w:szCs w:val="26"/>
          <w:lang w:eastAsia="ru-RU"/>
        </w:rPr>
        <w:t xml:space="preserve">в связи с односторонним отказом Арендодателя от исполнения Договора </w:t>
      </w:r>
      <w:r>
        <w:rPr>
          <w:rFonts w:ascii="Times New Roman" w:eastAsia="Times New Roman" w:hAnsi="Times New Roman"/>
          <w:bCs/>
          <w:sz w:val="26"/>
          <w:szCs w:val="26"/>
          <w:lang w:eastAsia="ru-RU"/>
        </w:rPr>
        <w:t xml:space="preserve">                          </w:t>
      </w:r>
      <w:r w:rsidRPr="002E4B4F">
        <w:rPr>
          <w:rFonts w:ascii="Times New Roman" w:eastAsia="Times New Roman" w:hAnsi="Times New Roman"/>
          <w:bCs/>
          <w:sz w:val="26"/>
          <w:szCs w:val="26"/>
          <w:lang w:eastAsia="ru-RU"/>
        </w:rPr>
        <w:t>в следующих случаях:</w:t>
      </w:r>
    </w:p>
    <w:p w:rsidR="00756D1E" w:rsidRPr="002E4B4F" w:rsidRDefault="00756D1E" w:rsidP="00756D1E">
      <w:pPr>
        <w:spacing w:after="0" w:line="240" w:lineRule="auto"/>
        <w:ind w:firstLine="709"/>
        <w:jc w:val="both"/>
        <w:rPr>
          <w:rFonts w:ascii="Times New Roman" w:eastAsia="Times New Roman" w:hAnsi="Times New Roman"/>
          <w:bCs/>
          <w:sz w:val="26"/>
          <w:szCs w:val="26"/>
          <w:lang w:eastAsia="ru-RU"/>
        </w:rPr>
      </w:pPr>
      <w:r w:rsidRPr="002E4B4F">
        <w:rPr>
          <w:rFonts w:ascii="Times New Roman" w:eastAsia="Times New Roman" w:hAnsi="Times New Roman"/>
          <w:bCs/>
          <w:sz w:val="26"/>
          <w:szCs w:val="26"/>
          <w:lang w:eastAsia="ru-RU"/>
        </w:rPr>
        <w:t>-     неиспользование Арендатором Объекта аренды в течение двух месяцев подряд;</w:t>
      </w:r>
    </w:p>
    <w:p w:rsidR="00756D1E" w:rsidRPr="002E4B4F" w:rsidRDefault="00756D1E" w:rsidP="00756D1E">
      <w:pPr>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2E4B4F">
        <w:rPr>
          <w:rFonts w:ascii="Times New Roman" w:eastAsia="Times New Roman" w:hAnsi="Times New Roman"/>
          <w:bCs/>
          <w:sz w:val="26"/>
          <w:szCs w:val="26"/>
          <w:lang w:eastAsia="ru-RU"/>
        </w:rPr>
        <w:t>- выявление факта незаконного распоряжения Арендатором Объектом аренды;</w:t>
      </w:r>
    </w:p>
    <w:p w:rsidR="00756D1E" w:rsidRPr="002E4B4F" w:rsidRDefault="00756D1E" w:rsidP="00756D1E">
      <w:pPr>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2E4B4F">
        <w:rPr>
          <w:rFonts w:ascii="Times New Roman" w:eastAsia="Times New Roman" w:hAnsi="Times New Roman"/>
          <w:bCs/>
          <w:sz w:val="26"/>
          <w:szCs w:val="26"/>
          <w:lang w:eastAsia="ru-RU"/>
        </w:rPr>
        <w:t>- проведение Арендатором капитального ремонта и (или) реконструкции Объекта аренды без предварительного письменного согласия арендодателя;</w:t>
      </w:r>
    </w:p>
    <w:p w:rsidR="00756D1E" w:rsidRPr="002E4B4F" w:rsidRDefault="00756D1E" w:rsidP="00756D1E">
      <w:pPr>
        <w:autoSpaceDE w:val="0"/>
        <w:autoSpaceDN w:val="0"/>
        <w:adjustRightInd w:val="0"/>
        <w:spacing w:after="0" w:line="240" w:lineRule="auto"/>
        <w:ind w:firstLine="709"/>
        <w:jc w:val="both"/>
        <w:rPr>
          <w:rFonts w:ascii="Times New Roman" w:eastAsia="Times New Roman" w:hAnsi="Times New Roman"/>
          <w:bCs/>
          <w:sz w:val="26"/>
          <w:szCs w:val="26"/>
          <w:lang w:eastAsia="ru-RU"/>
        </w:rPr>
      </w:pPr>
      <w:proofErr w:type="gramStart"/>
      <w:r w:rsidRPr="002E4B4F">
        <w:rPr>
          <w:rFonts w:ascii="Times New Roman" w:eastAsia="Times New Roman" w:hAnsi="Times New Roman"/>
          <w:bCs/>
          <w:sz w:val="26"/>
          <w:szCs w:val="26"/>
          <w:lang w:eastAsia="ru-RU"/>
        </w:rPr>
        <w:t xml:space="preserve">- неисполнение Арендатором обязательства в трехмесячный срок со дня подписания акта приема-передачи заключить договоры с организациями, являющимися исполнителями коммунальных услуг (в том числе с </w:t>
      </w:r>
      <w:proofErr w:type="spellStart"/>
      <w:r w:rsidRPr="002E4B4F">
        <w:rPr>
          <w:rFonts w:ascii="Times New Roman" w:eastAsia="Times New Roman" w:hAnsi="Times New Roman"/>
          <w:bCs/>
          <w:sz w:val="26"/>
          <w:szCs w:val="26"/>
          <w:lang w:eastAsia="ru-RU"/>
        </w:rPr>
        <w:t>ресурсоснабжающими</w:t>
      </w:r>
      <w:proofErr w:type="spellEnd"/>
      <w:r w:rsidRPr="002E4B4F">
        <w:rPr>
          <w:rFonts w:ascii="Times New Roman" w:eastAsia="Times New Roman" w:hAnsi="Times New Roman"/>
          <w:bCs/>
          <w:sz w:val="26"/>
          <w:szCs w:val="26"/>
          <w:lang w:eastAsia="ru-RU"/>
        </w:rPr>
        <w:t xml:space="preserve"> организациями, региональным оператором по обращению с твердыми коммунальными отходами) и (или) услуг, связанных с содержанием и эксплуатацией общего имущества в многоквартирном доме, услуг по содержанию мест общего пользования в случае, если объектом аренды выступает объект, находящийся</w:t>
      </w:r>
      <w:proofErr w:type="gramEnd"/>
      <w:r w:rsidRPr="002E4B4F">
        <w:rPr>
          <w:rFonts w:ascii="Times New Roman" w:eastAsia="Times New Roman" w:hAnsi="Times New Roman"/>
          <w:bCs/>
          <w:sz w:val="26"/>
          <w:szCs w:val="26"/>
          <w:lang w:eastAsia="ru-RU"/>
        </w:rPr>
        <w:t xml:space="preserve"> в зданиях (помещениях) нежилого назначения, на весь срок действия настоящего Договора;  </w:t>
      </w:r>
    </w:p>
    <w:p w:rsidR="00756D1E" w:rsidRPr="002E4B4F" w:rsidRDefault="00756D1E" w:rsidP="00756D1E">
      <w:pPr>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w:t>
      </w:r>
      <w:r w:rsidRPr="002E4B4F">
        <w:rPr>
          <w:rFonts w:ascii="Times New Roman" w:eastAsia="Times New Roman" w:hAnsi="Times New Roman"/>
          <w:bCs/>
          <w:sz w:val="26"/>
          <w:szCs w:val="26"/>
          <w:lang w:eastAsia="ru-RU"/>
        </w:rPr>
        <w:t>неисполнение охранного обязательства;</w:t>
      </w:r>
    </w:p>
    <w:p w:rsidR="00756D1E" w:rsidRPr="002E4B4F" w:rsidRDefault="00756D1E" w:rsidP="00756D1E">
      <w:pPr>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w:t>
      </w:r>
      <w:r w:rsidRPr="002E4B4F">
        <w:rPr>
          <w:rFonts w:ascii="Times New Roman" w:eastAsia="Times New Roman" w:hAnsi="Times New Roman"/>
          <w:bCs/>
          <w:sz w:val="26"/>
          <w:szCs w:val="26"/>
          <w:lang w:eastAsia="ru-RU"/>
        </w:rPr>
        <w:t>необходимость использования Объекта аренды для обеспечения деятельности органов местного самоуправления, муниципальных предприятий и учреждений;</w:t>
      </w:r>
    </w:p>
    <w:p w:rsidR="00756D1E" w:rsidRPr="002E4B4F" w:rsidRDefault="00756D1E" w:rsidP="00756D1E">
      <w:pPr>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2E4B4F">
        <w:rPr>
          <w:rFonts w:ascii="Times New Roman" w:eastAsia="Times New Roman" w:hAnsi="Times New Roman"/>
          <w:bCs/>
          <w:sz w:val="26"/>
          <w:szCs w:val="26"/>
          <w:lang w:eastAsia="ru-RU"/>
        </w:rPr>
        <w:t>- невыполнение обязанности по страхованию Объекта аренды;</w:t>
      </w:r>
    </w:p>
    <w:p w:rsidR="00756D1E" w:rsidRDefault="00756D1E" w:rsidP="00756D1E">
      <w:pPr>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 выявление факта утраты </w:t>
      </w:r>
      <w:r w:rsidRPr="002E4B4F">
        <w:rPr>
          <w:rFonts w:ascii="Times New Roman" w:eastAsia="Times New Roman" w:hAnsi="Times New Roman"/>
          <w:bCs/>
          <w:sz w:val="26"/>
          <w:szCs w:val="26"/>
          <w:lang w:eastAsia="ru-RU"/>
        </w:rPr>
        <w:t>статуса социально ориентированной некоммерческой организации в случае, если арендуемый объект муниципального имущества включен в Перечень муниципального имущества, свободного от прав третьих лиц (за исключением имущественных прав некоммерческих организаций), в целях его предоставления во владение и (или) пользование на долгосрочной основе социально ориентированным некоммерческим организациям.</w:t>
      </w:r>
    </w:p>
    <w:p w:rsidR="00756D1E" w:rsidRPr="002E4B4F" w:rsidRDefault="00756D1E" w:rsidP="00756D1E">
      <w:pPr>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2E4B4F">
        <w:rPr>
          <w:rFonts w:ascii="Times New Roman" w:eastAsia="Times New Roman" w:hAnsi="Times New Roman"/>
          <w:bCs/>
          <w:sz w:val="26"/>
          <w:szCs w:val="26"/>
          <w:lang w:eastAsia="ru-RU"/>
        </w:rPr>
        <w:lastRenderedPageBreak/>
        <w:t>6.5. В случае ликвидации Арендатора договор считается прекратившим свое действие. В течение 3-х дней с момента принятия решения о ликвидации Арендатор обязан уведомить Арендодателя.</w:t>
      </w:r>
    </w:p>
    <w:p w:rsidR="00756D1E" w:rsidRDefault="00756D1E" w:rsidP="00756D1E">
      <w:pPr>
        <w:widowControl w:val="0"/>
        <w:tabs>
          <w:tab w:val="center" w:pos="4817"/>
        </w:tabs>
        <w:autoSpaceDE w:val="0"/>
        <w:autoSpaceDN w:val="0"/>
        <w:adjustRightInd w:val="0"/>
        <w:spacing w:before="120" w:after="120" w:line="240" w:lineRule="auto"/>
        <w:jc w:val="center"/>
        <w:rPr>
          <w:rFonts w:ascii="Times New Roman" w:eastAsia="Times New Roman" w:hAnsi="Times New Roman"/>
          <w:bCs/>
          <w:sz w:val="26"/>
          <w:szCs w:val="26"/>
          <w:lang w:eastAsia="ru-RU"/>
        </w:rPr>
      </w:pPr>
    </w:p>
    <w:p w:rsidR="00756D1E" w:rsidRDefault="00756D1E" w:rsidP="00756D1E">
      <w:pPr>
        <w:widowControl w:val="0"/>
        <w:tabs>
          <w:tab w:val="center" w:pos="4817"/>
        </w:tabs>
        <w:autoSpaceDE w:val="0"/>
        <w:autoSpaceDN w:val="0"/>
        <w:adjustRightInd w:val="0"/>
        <w:spacing w:before="120" w:after="12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7. ДОПОЛНИТЕЛЬНЫЕ УСЛОВИЯ</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ab/>
        <w:t>7.1. Арендатор обязан соблюдать единые требования, предъявляемые к оформлению фасадов зданий. Вывески и реклама размещаются по согласованию с уполномоченным органом и Арендодателем.</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7.2. Арендатор обязан содержать Объект аренды в надлежащем виде и благоустраивать прилегающую территорию за счет собственных средств.</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7.3. Перемена собственника Объекта аренды не является основанием для изменения условий или расторжения настоящего договора.</w:t>
      </w:r>
    </w:p>
    <w:p w:rsidR="00756D1E" w:rsidRDefault="00756D1E" w:rsidP="00756D1E">
      <w:pPr>
        <w:widowControl w:val="0"/>
        <w:tabs>
          <w:tab w:val="center" w:pos="4817"/>
        </w:tabs>
        <w:autoSpaceDE w:val="0"/>
        <w:autoSpaceDN w:val="0"/>
        <w:adjustRightInd w:val="0"/>
        <w:spacing w:before="120" w:after="120" w:line="240" w:lineRule="auto"/>
        <w:jc w:val="both"/>
        <w:rPr>
          <w:rFonts w:ascii="Times New Roman" w:eastAsia="Times New Roman" w:hAnsi="Times New Roman"/>
          <w:bCs/>
          <w:sz w:val="26"/>
          <w:szCs w:val="26"/>
          <w:lang w:eastAsia="ru-RU"/>
        </w:rPr>
      </w:pPr>
    </w:p>
    <w:p w:rsidR="00756D1E" w:rsidRDefault="00756D1E" w:rsidP="00756D1E">
      <w:pPr>
        <w:widowControl w:val="0"/>
        <w:tabs>
          <w:tab w:val="center" w:pos="4817"/>
        </w:tabs>
        <w:autoSpaceDE w:val="0"/>
        <w:autoSpaceDN w:val="0"/>
        <w:adjustRightInd w:val="0"/>
        <w:spacing w:before="120" w:after="12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8. ПОРЯДОК РАЗРЕШЕНИЯ СПОРОВ</w:t>
      </w:r>
    </w:p>
    <w:p w:rsidR="00756D1E" w:rsidRDefault="00756D1E" w:rsidP="00756D1E">
      <w:pPr>
        <w:widowControl w:val="0"/>
        <w:tabs>
          <w:tab w:val="left" w:pos="426"/>
          <w:tab w:val="left" w:pos="709"/>
          <w:tab w:val="center" w:pos="4817"/>
        </w:tabs>
        <w:autoSpaceDE w:val="0"/>
        <w:autoSpaceDN w:val="0"/>
        <w:adjustRightInd w:val="0"/>
        <w:spacing w:before="120" w:after="120" w:line="240" w:lineRule="auto"/>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ab/>
        <w:t xml:space="preserve">    8.1. Все споры и разногласия, возникающие по настоящему договору или в связи с ним, разрешаются путем переговоров между сторонами, а при </w:t>
      </w:r>
      <w:proofErr w:type="spellStart"/>
      <w:r>
        <w:rPr>
          <w:rFonts w:ascii="Times New Roman" w:eastAsia="Times New Roman" w:hAnsi="Times New Roman"/>
          <w:bCs/>
          <w:sz w:val="26"/>
          <w:szCs w:val="26"/>
          <w:lang w:eastAsia="ru-RU"/>
        </w:rPr>
        <w:t>недостижении</w:t>
      </w:r>
      <w:proofErr w:type="spellEnd"/>
      <w:r>
        <w:rPr>
          <w:rFonts w:ascii="Times New Roman" w:eastAsia="Times New Roman" w:hAnsi="Times New Roman"/>
          <w:bCs/>
          <w:sz w:val="26"/>
          <w:szCs w:val="26"/>
          <w:lang w:eastAsia="ru-RU"/>
        </w:rPr>
        <w:t xml:space="preserve"> согласия, разрешаются в соответствии с законодательством Российской Федерации в суде по месту нахождения Арендодателя.</w:t>
      </w:r>
    </w:p>
    <w:p w:rsidR="00756D1E" w:rsidRDefault="00756D1E" w:rsidP="00756D1E">
      <w:pPr>
        <w:widowControl w:val="0"/>
        <w:tabs>
          <w:tab w:val="left" w:pos="426"/>
          <w:tab w:val="left" w:pos="709"/>
          <w:tab w:val="center" w:pos="4817"/>
        </w:tabs>
        <w:autoSpaceDE w:val="0"/>
        <w:autoSpaceDN w:val="0"/>
        <w:adjustRightInd w:val="0"/>
        <w:spacing w:before="120" w:after="120" w:line="240" w:lineRule="auto"/>
        <w:jc w:val="both"/>
        <w:rPr>
          <w:rFonts w:ascii="Times New Roman" w:eastAsia="Times New Roman" w:hAnsi="Times New Roman"/>
          <w:bCs/>
          <w:sz w:val="26"/>
          <w:szCs w:val="26"/>
          <w:lang w:eastAsia="ru-RU"/>
        </w:rPr>
      </w:pPr>
    </w:p>
    <w:p w:rsidR="00756D1E" w:rsidRDefault="00756D1E" w:rsidP="00756D1E">
      <w:pPr>
        <w:widowControl w:val="0"/>
        <w:tabs>
          <w:tab w:val="center" w:pos="4810"/>
        </w:tabs>
        <w:autoSpaceDE w:val="0"/>
        <w:autoSpaceDN w:val="0"/>
        <w:adjustRightInd w:val="0"/>
        <w:spacing w:before="120" w:after="12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9. ПРОЧИЕ ПОЛОЖЕНИЯ</w:t>
      </w:r>
    </w:p>
    <w:p w:rsidR="00756D1E" w:rsidRDefault="00756D1E" w:rsidP="00756D1E">
      <w:pPr>
        <w:widowControl w:val="0"/>
        <w:tabs>
          <w:tab w:val="center" w:pos="4817"/>
        </w:tabs>
        <w:autoSpaceDE w:val="0"/>
        <w:autoSpaceDN w:val="0"/>
        <w:adjustRightInd w:val="0"/>
        <w:spacing w:after="0" w:line="240" w:lineRule="auto"/>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ab/>
        <w:t xml:space="preserve">          9.1. Взаимоотношения сторон, не урегулированные настоящим договором, регламентируются действующим законодательством Российской Федерации.</w:t>
      </w:r>
    </w:p>
    <w:p w:rsidR="00756D1E" w:rsidRDefault="00756D1E" w:rsidP="00756D1E">
      <w:pPr>
        <w:spacing w:after="0"/>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          9.2. Стороны обязаны извещать друг друга об изменении своих юридических адресов, банковских реквизитов, номеров телефонов в 10-дневный срок со дня их изменения.</w:t>
      </w:r>
    </w:p>
    <w:p w:rsidR="00756D1E" w:rsidRDefault="00756D1E" w:rsidP="00756D1E">
      <w:pPr>
        <w:widowControl w:val="0"/>
        <w:tabs>
          <w:tab w:val="left" w:pos="90"/>
        </w:tabs>
        <w:autoSpaceDE w:val="0"/>
        <w:autoSpaceDN w:val="0"/>
        <w:adjustRightInd w:val="0"/>
        <w:spacing w:before="240" w:after="24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10. ЮРИДИЧЕСКИЕ АДРЕСА И РЕКВИЗИТЫ СТОРОН</w:t>
      </w:r>
    </w:p>
    <w:p w:rsidR="00756D1E" w:rsidRDefault="00756D1E" w:rsidP="00756D1E">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АРЕНДОДАТЕЛЬ: Департамент муниципального имущества и земельных отношений администрации г. Красноярска</w:t>
      </w:r>
    </w:p>
    <w:p w:rsidR="00756D1E" w:rsidRDefault="00756D1E" w:rsidP="00756D1E">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ИНН/КПП 2466010657/246601001</w:t>
      </w:r>
    </w:p>
    <w:p w:rsidR="00756D1E" w:rsidRDefault="00756D1E" w:rsidP="00756D1E">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Адрес: 660049 г. Красноярск ул. Карла Маркса, 75,</w:t>
      </w:r>
      <w:r>
        <w:rPr>
          <w:rFonts w:ascii="Times New Roman" w:eastAsia="Times New Roman CYR" w:hAnsi="Times New Roman"/>
          <w:sz w:val="24"/>
          <w:szCs w:val="24"/>
          <w:lang w:eastAsia="ar-SA"/>
        </w:rPr>
        <w:t xml:space="preserve"> </w:t>
      </w:r>
      <w:r>
        <w:rPr>
          <w:rFonts w:ascii="Times New Roman" w:eastAsia="Times New Roman" w:hAnsi="Times New Roman"/>
          <w:sz w:val="26"/>
          <w:szCs w:val="26"/>
          <w:lang w:eastAsia="ru-RU"/>
        </w:rPr>
        <w:t xml:space="preserve"> тел. 226-18-01, 226-17-66, 226-18-39, 226-18-05, 226-17-83, 226-17-94, адрес электронной почты dmi@admkrsk.ru.</w:t>
      </w:r>
    </w:p>
    <w:p w:rsidR="00756D1E" w:rsidRDefault="00756D1E" w:rsidP="00756D1E">
      <w:pPr>
        <w:spacing w:after="0" w:line="240" w:lineRule="auto"/>
        <w:ind w:firstLine="709"/>
        <w:jc w:val="both"/>
        <w:rPr>
          <w:rFonts w:ascii="Times New Roman" w:eastAsia="Times New Roman" w:hAnsi="Times New Roman"/>
          <w:sz w:val="26"/>
          <w:szCs w:val="26"/>
          <w:lang w:eastAsia="ru-RU"/>
        </w:rPr>
      </w:pPr>
    </w:p>
    <w:p w:rsidR="00756D1E" w:rsidRDefault="00756D1E" w:rsidP="00756D1E">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АРЕНДАТОР: ___________________________________________</w:t>
      </w:r>
    </w:p>
    <w:p w:rsidR="00756D1E" w:rsidRDefault="00756D1E" w:rsidP="00756D1E">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ИНН/КПП________/_______, ОГРН  _______</w:t>
      </w:r>
      <w:proofErr w:type="gramStart"/>
      <w:r>
        <w:rPr>
          <w:rFonts w:ascii="Times New Roman" w:eastAsia="Times New Roman" w:hAnsi="Times New Roman"/>
          <w:sz w:val="26"/>
          <w:szCs w:val="26"/>
          <w:lang w:eastAsia="ru-RU"/>
        </w:rPr>
        <w:t xml:space="preserve"> ,</w:t>
      </w:r>
      <w:proofErr w:type="gramEnd"/>
      <w:r>
        <w:rPr>
          <w:rFonts w:ascii="Times New Roman" w:eastAsia="Times New Roman" w:hAnsi="Times New Roman"/>
          <w:sz w:val="26"/>
          <w:szCs w:val="26"/>
          <w:lang w:eastAsia="ru-RU"/>
        </w:rPr>
        <w:t xml:space="preserve"> ОКВЭД ________</w:t>
      </w:r>
    </w:p>
    <w:p w:rsidR="00756D1E" w:rsidRDefault="00756D1E" w:rsidP="00756D1E">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Юридический адрес (адрес места регистрации, фактического местонахождения): ______________</w:t>
      </w:r>
      <w:proofErr w:type="gramStart"/>
      <w:r>
        <w:rPr>
          <w:rFonts w:ascii="Times New Roman" w:eastAsia="Times New Roman" w:hAnsi="Times New Roman"/>
          <w:sz w:val="26"/>
          <w:szCs w:val="26"/>
          <w:lang w:eastAsia="ru-RU"/>
        </w:rPr>
        <w:t xml:space="preserve">  ,</w:t>
      </w:r>
      <w:proofErr w:type="gramEnd"/>
      <w:r>
        <w:rPr>
          <w:rFonts w:ascii="Times New Roman" w:eastAsia="Times New Roman" w:hAnsi="Times New Roman"/>
          <w:sz w:val="26"/>
          <w:szCs w:val="26"/>
          <w:lang w:eastAsia="ru-RU"/>
        </w:rPr>
        <w:t xml:space="preserve"> телефон: ___________, адрес электронной почты _______________</w:t>
      </w:r>
    </w:p>
    <w:p w:rsidR="00756D1E" w:rsidRDefault="00756D1E" w:rsidP="00756D1E">
      <w:pPr>
        <w:spacing w:after="0" w:line="240" w:lineRule="auto"/>
        <w:ind w:firstLine="709"/>
        <w:jc w:val="both"/>
        <w:rPr>
          <w:rFonts w:ascii="Times New Roman" w:eastAsia="Times New Roman" w:hAnsi="Times New Roman"/>
          <w:bCs/>
          <w:sz w:val="26"/>
          <w:szCs w:val="26"/>
          <w:lang w:eastAsia="ru-RU"/>
        </w:rPr>
      </w:pPr>
    </w:p>
    <w:p w:rsidR="00756D1E" w:rsidRDefault="00756D1E" w:rsidP="00756D1E">
      <w:pPr>
        <w:widowControl w:val="0"/>
        <w:tabs>
          <w:tab w:val="left" w:pos="90"/>
        </w:tabs>
        <w:autoSpaceDE w:val="0"/>
        <w:autoSpaceDN w:val="0"/>
        <w:adjustRightInd w:val="0"/>
        <w:spacing w:before="360" w:after="240" w:line="240" w:lineRule="auto"/>
        <w:jc w:val="center"/>
        <w:rPr>
          <w:rFonts w:ascii="Times New Roman" w:eastAsia="Times New Roman" w:hAnsi="Times New Roman"/>
          <w:bCs/>
          <w:sz w:val="26"/>
          <w:szCs w:val="26"/>
          <w:lang w:eastAsia="ru-RU"/>
        </w:rPr>
      </w:pPr>
    </w:p>
    <w:p w:rsidR="00756D1E" w:rsidRDefault="00756D1E" w:rsidP="00756D1E">
      <w:pPr>
        <w:widowControl w:val="0"/>
        <w:tabs>
          <w:tab w:val="left" w:pos="90"/>
        </w:tabs>
        <w:autoSpaceDE w:val="0"/>
        <w:autoSpaceDN w:val="0"/>
        <w:adjustRightInd w:val="0"/>
        <w:spacing w:before="360" w:after="240" w:line="240" w:lineRule="auto"/>
        <w:jc w:val="center"/>
        <w:rPr>
          <w:rFonts w:ascii="Times New Roman" w:eastAsia="Times New Roman" w:hAnsi="Times New Roman"/>
          <w:bCs/>
          <w:sz w:val="26"/>
          <w:szCs w:val="26"/>
          <w:lang w:eastAsia="ru-RU"/>
        </w:rPr>
      </w:pPr>
    </w:p>
    <w:p w:rsidR="00756D1E" w:rsidRDefault="00756D1E" w:rsidP="00756D1E">
      <w:pPr>
        <w:widowControl w:val="0"/>
        <w:tabs>
          <w:tab w:val="left" w:pos="90"/>
        </w:tabs>
        <w:autoSpaceDE w:val="0"/>
        <w:autoSpaceDN w:val="0"/>
        <w:adjustRightInd w:val="0"/>
        <w:spacing w:before="360" w:after="240" w:line="240" w:lineRule="auto"/>
        <w:jc w:val="center"/>
        <w:rPr>
          <w:rFonts w:ascii="Times New Roman" w:eastAsia="Times New Roman" w:hAnsi="Times New Roman"/>
          <w:bCs/>
          <w:sz w:val="26"/>
          <w:szCs w:val="26"/>
          <w:lang w:eastAsia="ru-RU"/>
        </w:rPr>
      </w:pPr>
    </w:p>
    <w:p w:rsidR="00756D1E" w:rsidRDefault="00756D1E" w:rsidP="00756D1E">
      <w:pPr>
        <w:widowControl w:val="0"/>
        <w:tabs>
          <w:tab w:val="left" w:pos="90"/>
        </w:tabs>
        <w:autoSpaceDE w:val="0"/>
        <w:autoSpaceDN w:val="0"/>
        <w:adjustRightInd w:val="0"/>
        <w:spacing w:before="360" w:after="24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11. ПОДПИСИ СТОРОН</w:t>
      </w:r>
    </w:p>
    <w:tbl>
      <w:tblPr>
        <w:tblW w:w="0" w:type="auto"/>
        <w:tblLook w:val="04A0" w:firstRow="1" w:lastRow="0" w:firstColumn="1" w:lastColumn="0" w:noHBand="0" w:noVBand="1"/>
      </w:tblPr>
      <w:tblGrid>
        <w:gridCol w:w="4503"/>
        <w:gridCol w:w="283"/>
        <w:gridCol w:w="4782"/>
      </w:tblGrid>
      <w:tr w:rsidR="00756D1E" w:rsidTr="00041D1B">
        <w:tc>
          <w:tcPr>
            <w:tcW w:w="4503" w:type="dxa"/>
            <w:hideMark/>
          </w:tcPr>
          <w:p w:rsidR="00756D1E" w:rsidRDefault="00756D1E" w:rsidP="00041D1B">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Арендодатель:</w:t>
            </w:r>
          </w:p>
          <w:p w:rsidR="00756D1E" w:rsidRDefault="00756D1E" w:rsidP="00041D1B">
            <w:pPr>
              <w:widowControl w:val="0"/>
              <w:tabs>
                <w:tab w:val="center" w:pos="90"/>
                <w:tab w:val="left" w:pos="5224"/>
              </w:tabs>
              <w:autoSpaceDE w:val="0"/>
              <w:autoSpaceDN w:val="0"/>
              <w:adjustRightInd w:val="0"/>
              <w:spacing w:before="64" w:after="0" w:line="240" w:lineRule="auto"/>
              <w:rPr>
                <w:rFonts w:ascii="Times New Roman" w:eastAsia="Times New Roman" w:hAnsi="Times New Roman"/>
                <w:bCs/>
                <w:sz w:val="26"/>
                <w:szCs w:val="26"/>
                <w:lang w:eastAsia="ru-RU"/>
              </w:rPr>
            </w:pPr>
            <w:r>
              <w:rPr>
                <w:rFonts w:ascii="Times New Roman" w:eastAsia="Times New Roman" w:hAnsi="Times New Roman"/>
                <w:sz w:val="26"/>
                <w:szCs w:val="26"/>
                <w:lang w:eastAsia="ru-RU"/>
              </w:rPr>
              <w:t>Заместитель руководителя департамента муниципального имущества и земельных отношений администрации г. Красноярска</w:t>
            </w:r>
            <w:r>
              <w:rPr>
                <w:rFonts w:ascii="Times New Roman" w:eastAsia="Times New Roman" w:hAnsi="Times New Roman"/>
                <w:bCs/>
                <w:sz w:val="26"/>
                <w:szCs w:val="26"/>
                <w:lang w:eastAsia="ru-RU"/>
              </w:rPr>
              <w:t xml:space="preserve"> </w:t>
            </w:r>
          </w:p>
        </w:tc>
        <w:tc>
          <w:tcPr>
            <w:tcW w:w="283" w:type="dxa"/>
          </w:tcPr>
          <w:p w:rsidR="00756D1E" w:rsidRDefault="00756D1E" w:rsidP="00041D1B">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p>
        </w:tc>
        <w:tc>
          <w:tcPr>
            <w:tcW w:w="4782" w:type="dxa"/>
          </w:tcPr>
          <w:p w:rsidR="00756D1E" w:rsidRDefault="00756D1E" w:rsidP="00041D1B">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Арендатор:</w:t>
            </w:r>
          </w:p>
          <w:p w:rsidR="00756D1E" w:rsidRDefault="00756D1E" w:rsidP="00041D1B">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p>
          <w:p w:rsidR="00756D1E" w:rsidRDefault="00756D1E" w:rsidP="00041D1B">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p>
          <w:p w:rsidR="00756D1E" w:rsidRDefault="00756D1E" w:rsidP="00041D1B">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p>
          <w:p w:rsidR="00756D1E" w:rsidRDefault="00756D1E" w:rsidP="00041D1B">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p>
          <w:p w:rsidR="00756D1E" w:rsidRDefault="00756D1E" w:rsidP="00041D1B">
            <w:pPr>
              <w:widowControl w:val="0"/>
              <w:tabs>
                <w:tab w:val="left" w:pos="90"/>
                <w:tab w:val="left" w:pos="5224"/>
              </w:tabs>
              <w:autoSpaceDE w:val="0"/>
              <w:autoSpaceDN w:val="0"/>
              <w:adjustRightInd w:val="0"/>
              <w:spacing w:before="64" w:after="0" w:line="240" w:lineRule="auto"/>
              <w:rPr>
                <w:rFonts w:ascii="Times New Roman" w:eastAsia="Times New Roman" w:hAnsi="Times New Roman"/>
                <w:bCs/>
                <w:sz w:val="26"/>
                <w:szCs w:val="26"/>
                <w:lang w:eastAsia="ru-RU"/>
              </w:rPr>
            </w:pPr>
          </w:p>
        </w:tc>
      </w:tr>
      <w:tr w:rsidR="00756D1E" w:rsidTr="00041D1B">
        <w:tc>
          <w:tcPr>
            <w:tcW w:w="4503" w:type="dxa"/>
            <w:hideMark/>
          </w:tcPr>
          <w:p w:rsidR="00756D1E" w:rsidRDefault="00756D1E" w:rsidP="00041D1B">
            <w:pPr>
              <w:widowControl w:val="0"/>
              <w:tabs>
                <w:tab w:val="left" w:pos="90"/>
                <w:tab w:val="left" w:pos="5224"/>
              </w:tabs>
              <w:autoSpaceDE w:val="0"/>
              <w:autoSpaceDN w:val="0"/>
              <w:adjustRightInd w:val="0"/>
              <w:spacing w:before="64" w:after="0" w:line="240" w:lineRule="auto"/>
              <w:rPr>
                <w:rFonts w:ascii="Times New Roman" w:eastAsia="Times New Roman" w:hAnsi="Times New Roman"/>
                <w:bCs/>
                <w:sz w:val="26"/>
                <w:szCs w:val="26"/>
                <w:lang w:eastAsia="ru-RU"/>
              </w:rPr>
            </w:pPr>
            <w:r>
              <w:rPr>
                <w:rFonts w:ascii="Times New Roman" w:eastAsia="Times New Roman" w:hAnsi="Times New Roman"/>
                <w:sz w:val="26"/>
                <w:szCs w:val="26"/>
                <w:lang w:eastAsia="ru-RU"/>
              </w:rPr>
              <w:t>_____________Ф.И.О.</w:t>
            </w:r>
          </w:p>
        </w:tc>
        <w:tc>
          <w:tcPr>
            <w:tcW w:w="283" w:type="dxa"/>
          </w:tcPr>
          <w:p w:rsidR="00756D1E" w:rsidRDefault="00756D1E" w:rsidP="00041D1B">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p>
        </w:tc>
        <w:tc>
          <w:tcPr>
            <w:tcW w:w="4782" w:type="dxa"/>
            <w:hideMark/>
          </w:tcPr>
          <w:p w:rsidR="00756D1E" w:rsidRDefault="00756D1E" w:rsidP="00041D1B">
            <w:pPr>
              <w:widowControl w:val="0"/>
              <w:tabs>
                <w:tab w:val="left" w:pos="90"/>
                <w:tab w:val="left" w:pos="5224"/>
              </w:tabs>
              <w:autoSpaceDE w:val="0"/>
              <w:autoSpaceDN w:val="0"/>
              <w:adjustRightInd w:val="0"/>
              <w:spacing w:before="64" w:after="0" w:line="240" w:lineRule="auto"/>
              <w:rPr>
                <w:rFonts w:ascii="Times New Roman" w:eastAsia="Times New Roman" w:hAnsi="Times New Roman"/>
                <w:bCs/>
                <w:sz w:val="26"/>
                <w:szCs w:val="26"/>
                <w:lang w:eastAsia="ru-RU"/>
              </w:rPr>
            </w:pPr>
            <w:r>
              <w:rPr>
                <w:rFonts w:ascii="Times New Roman" w:eastAsia="Times New Roman" w:hAnsi="Times New Roman"/>
                <w:sz w:val="26"/>
                <w:szCs w:val="26"/>
                <w:lang w:eastAsia="ru-RU"/>
              </w:rPr>
              <w:t xml:space="preserve">    _______________Ф.И.О.</w:t>
            </w:r>
          </w:p>
        </w:tc>
      </w:tr>
      <w:tr w:rsidR="00756D1E" w:rsidTr="00041D1B">
        <w:tc>
          <w:tcPr>
            <w:tcW w:w="4503" w:type="dxa"/>
            <w:hideMark/>
          </w:tcPr>
          <w:p w:rsidR="00756D1E" w:rsidRDefault="00756D1E" w:rsidP="00041D1B">
            <w:pPr>
              <w:widowControl w:val="0"/>
              <w:tabs>
                <w:tab w:val="left" w:pos="90"/>
                <w:tab w:val="left" w:pos="5224"/>
              </w:tabs>
              <w:autoSpaceDE w:val="0"/>
              <w:autoSpaceDN w:val="0"/>
              <w:adjustRightInd w:val="0"/>
              <w:spacing w:before="64" w:after="0" w:line="240" w:lineRule="auto"/>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 _______________20 __   г.</w:t>
            </w:r>
          </w:p>
          <w:p w:rsidR="00756D1E" w:rsidRDefault="00756D1E" w:rsidP="00041D1B">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М.П.</w:t>
            </w:r>
          </w:p>
        </w:tc>
        <w:tc>
          <w:tcPr>
            <w:tcW w:w="283" w:type="dxa"/>
          </w:tcPr>
          <w:p w:rsidR="00756D1E" w:rsidRDefault="00756D1E" w:rsidP="00041D1B">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p>
        </w:tc>
        <w:tc>
          <w:tcPr>
            <w:tcW w:w="4782" w:type="dxa"/>
            <w:hideMark/>
          </w:tcPr>
          <w:p w:rsidR="00756D1E" w:rsidRDefault="00756D1E" w:rsidP="00041D1B">
            <w:pPr>
              <w:widowControl w:val="0"/>
              <w:tabs>
                <w:tab w:val="left" w:pos="90"/>
                <w:tab w:val="left" w:pos="5224"/>
              </w:tabs>
              <w:autoSpaceDE w:val="0"/>
              <w:autoSpaceDN w:val="0"/>
              <w:adjustRightInd w:val="0"/>
              <w:spacing w:before="64" w:after="0" w:line="240" w:lineRule="auto"/>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     ________________20 __   г.</w:t>
            </w:r>
          </w:p>
          <w:p w:rsidR="00756D1E" w:rsidRDefault="00756D1E" w:rsidP="00041D1B">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М.П.</w:t>
            </w:r>
          </w:p>
        </w:tc>
      </w:tr>
    </w:tbl>
    <w:p w:rsidR="00756D1E" w:rsidRDefault="00756D1E" w:rsidP="00756D1E">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rsidR="00756D1E" w:rsidRDefault="00756D1E" w:rsidP="00756D1E">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756D1E" w:rsidRDefault="00756D1E" w:rsidP="00756D1E">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756D1E" w:rsidRDefault="00756D1E" w:rsidP="00756D1E">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756D1E" w:rsidRDefault="00756D1E" w:rsidP="00756D1E">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756D1E" w:rsidRDefault="00756D1E" w:rsidP="00756D1E">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756D1E" w:rsidRDefault="00756D1E" w:rsidP="00756D1E">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756D1E" w:rsidRDefault="00756D1E" w:rsidP="00756D1E">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756D1E" w:rsidRDefault="00756D1E" w:rsidP="00756D1E">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756D1E" w:rsidRDefault="00756D1E" w:rsidP="00756D1E">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rsidR="00756D1E" w:rsidRDefault="00756D1E" w:rsidP="00756D1E">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756D1E" w:rsidRDefault="00756D1E" w:rsidP="00756D1E">
      <w:pPr>
        <w:tabs>
          <w:tab w:val="left" w:pos="567"/>
          <w:tab w:val="left" w:pos="1134"/>
        </w:tabs>
        <w:spacing w:after="0" w:line="240" w:lineRule="auto"/>
        <w:ind w:right="-89" w:firstLine="70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firstLine="70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firstLine="70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firstLine="70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firstLine="70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firstLine="70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firstLine="70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firstLine="70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firstLine="70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firstLine="70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firstLine="70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firstLine="70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firstLine="70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firstLine="70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firstLine="70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firstLine="70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firstLine="70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firstLine="70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firstLine="70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firstLine="70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firstLine="70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firstLine="70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firstLine="70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jc w:val="both"/>
        <w:rPr>
          <w:rFonts w:ascii="Times New Roman" w:hAnsi="Times New Roman"/>
          <w:b/>
          <w:i/>
          <w:sz w:val="24"/>
          <w:szCs w:val="24"/>
        </w:rPr>
      </w:pPr>
    </w:p>
    <w:p w:rsidR="00756D1E" w:rsidRDefault="00756D1E" w:rsidP="00756D1E">
      <w:pPr>
        <w:widowControl w:val="0"/>
        <w:autoSpaceDE w:val="0"/>
        <w:autoSpaceDN w:val="0"/>
        <w:adjustRightInd w:val="0"/>
        <w:spacing w:after="0" w:line="240" w:lineRule="auto"/>
        <w:ind w:left="5670"/>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Приложение № 1</w:t>
      </w:r>
    </w:p>
    <w:p w:rsidR="00756D1E" w:rsidRDefault="00756D1E" w:rsidP="00756D1E">
      <w:pPr>
        <w:widowControl w:val="0"/>
        <w:autoSpaceDE w:val="0"/>
        <w:autoSpaceDN w:val="0"/>
        <w:adjustRightInd w:val="0"/>
        <w:spacing w:after="0" w:line="240" w:lineRule="auto"/>
        <w:ind w:left="5670"/>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к договору №__________</w:t>
      </w:r>
    </w:p>
    <w:p w:rsidR="00756D1E" w:rsidRDefault="00756D1E" w:rsidP="00756D1E">
      <w:pPr>
        <w:widowControl w:val="0"/>
        <w:autoSpaceDE w:val="0"/>
        <w:autoSpaceDN w:val="0"/>
        <w:adjustRightInd w:val="0"/>
        <w:spacing w:after="0" w:line="240" w:lineRule="auto"/>
        <w:ind w:left="5670"/>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от «___»__________ 20___г.</w:t>
      </w:r>
    </w:p>
    <w:p w:rsidR="00756D1E" w:rsidRDefault="00756D1E" w:rsidP="00756D1E">
      <w:pPr>
        <w:widowControl w:val="0"/>
        <w:autoSpaceDE w:val="0"/>
        <w:autoSpaceDN w:val="0"/>
        <w:adjustRightInd w:val="0"/>
        <w:spacing w:after="0" w:line="240" w:lineRule="auto"/>
        <w:ind w:left="5670"/>
        <w:jc w:val="both"/>
        <w:rPr>
          <w:rFonts w:ascii="Times New Roman" w:eastAsia="Times New Roman" w:hAnsi="Times New Roman"/>
          <w:b/>
          <w:bCs/>
          <w:spacing w:val="80"/>
          <w:sz w:val="26"/>
          <w:szCs w:val="26"/>
          <w:lang w:eastAsia="ru-RU"/>
        </w:rPr>
      </w:pPr>
    </w:p>
    <w:p w:rsidR="00756D1E" w:rsidRDefault="00756D1E" w:rsidP="00756D1E">
      <w:pPr>
        <w:widowControl w:val="0"/>
        <w:tabs>
          <w:tab w:val="center" w:pos="4822"/>
        </w:tabs>
        <w:autoSpaceDE w:val="0"/>
        <w:autoSpaceDN w:val="0"/>
        <w:adjustRightInd w:val="0"/>
        <w:spacing w:after="0" w:line="240" w:lineRule="auto"/>
        <w:jc w:val="center"/>
        <w:rPr>
          <w:rFonts w:ascii="Times New Roman" w:eastAsia="Times New Roman" w:hAnsi="Times New Roman"/>
          <w:bCs/>
          <w:spacing w:val="80"/>
          <w:sz w:val="26"/>
          <w:szCs w:val="26"/>
          <w:lang w:eastAsia="ru-RU"/>
        </w:rPr>
      </w:pPr>
    </w:p>
    <w:p w:rsidR="00756D1E" w:rsidRDefault="00756D1E" w:rsidP="00756D1E">
      <w:pPr>
        <w:widowControl w:val="0"/>
        <w:tabs>
          <w:tab w:val="center" w:pos="4822"/>
        </w:tabs>
        <w:autoSpaceDE w:val="0"/>
        <w:autoSpaceDN w:val="0"/>
        <w:adjustRightInd w:val="0"/>
        <w:spacing w:after="0" w:line="240" w:lineRule="auto"/>
        <w:jc w:val="center"/>
        <w:rPr>
          <w:rFonts w:ascii="Times New Roman" w:eastAsia="Times New Roman" w:hAnsi="Times New Roman"/>
          <w:bCs/>
          <w:spacing w:val="80"/>
          <w:sz w:val="26"/>
          <w:szCs w:val="26"/>
          <w:lang w:eastAsia="ru-RU"/>
        </w:rPr>
      </w:pPr>
      <w:r>
        <w:rPr>
          <w:rFonts w:ascii="Times New Roman" w:eastAsia="Times New Roman" w:hAnsi="Times New Roman"/>
          <w:bCs/>
          <w:spacing w:val="80"/>
          <w:sz w:val="26"/>
          <w:szCs w:val="26"/>
          <w:lang w:eastAsia="ru-RU"/>
        </w:rPr>
        <w:t>АКТ</w:t>
      </w:r>
    </w:p>
    <w:p w:rsidR="00756D1E" w:rsidRDefault="00756D1E" w:rsidP="00756D1E">
      <w:pPr>
        <w:widowControl w:val="0"/>
        <w:tabs>
          <w:tab w:val="center" w:pos="4822"/>
        </w:tabs>
        <w:autoSpaceDE w:val="0"/>
        <w:autoSpaceDN w:val="0"/>
        <w:adjustRightInd w:val="0"/>
        <w:spacing w:after="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ПРИЕМА-ПЕРЕДАЧИ</w:t>
      </w:r>
    </w:p>
    <w:p w:rsidR="00756D1E" w:rsidRDefault="00756D1E" w:rsidP="00756D1E">
      <w:pPr>
        <w:widowControl w:val="0"/>
        <w:tabs>
          <w:tab w:val="left" w:pos="142"/>
          <w:tab w:val="right" w:pos="9356"/>
        </w:tabs>
        <w:autoSpaceDE w:val="0"/>
        <w:autoSpaceDN w:val="0"/>
        <w:adjustRightInd w:val="0"/>
        <w:spacing w:before="295" w:after="0" w:line="240" w:lineRule="auto"/>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ab/>
        <w:t>г. Красноярск</w:t>
      </w:r>
      <w:r>
        <w:rPr>
          <w:rFonts w:ascii="Times New Roman" w:eastAsia="Times New Roman" w:hAnsi="Times New Roman"/>
          <w:sz w:val="26"/>
          <w:szCs w:val="26"/>
          <w:lang w:eastAsia="ru-RU"/>
        </w:rPr>
        <w:t xml:space="preserve">                                                                               </w:t>
      </w:r>
    </w:p>
    <w:p w:rsidR="00756D1E" w:rsidRDefault="00756D1E" w:rsidP="00756D1E">
      <w:pPr>
        <w:widowControl w:val="0"/>
        <w:tabs>
          <w:tab w:val="left" w:pos="709"/>
        </w:tabs>
        <w:autoSpaceDE w:val="0"/>
        <w:autoSpaceDN w:val="0"/>
        <w:adjustRightInd w:val="0"/>
        <w:spacing w:before="360"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ab/>
      </w:r>
      <w:proofErr w:type="gramStart"/>
      <w:r>
        <w:rPr>
          <w:rFonts w:ascii="Times New Roman" w:eastAsia="Times New Roman" w:hAnsi="Times New Roman"/>
          <w:sz w:val="26"/>
          <w:szCs w:val="26"/>
          <w:lang w:eastAsia="ru-RU"/>
        </w:rPr>
        <w:t xml:space="preserve">Мы, нижеподписавшиеся, представитель Арендодателя, департамент муниципального имущества и земельных отношений администрации города Красноярска, в лице _____________________________, и представитель Арендатора ____________________________, в лице ________________________, составили настоящий акт о том, что Арендодатель передает, а </w:t>
      </w:r>
      <w:r w:rsidRPr="00496AD2">
        <w:rPr>
          <w:rFonts w:ascii="Times New Roman" w:eastAsia="Times New Roman" w:hAnsi="Times New Roman"/>
          <w:sz w:val="26"/>
          <w:szCs w:val="26"/>
          <w:lang w:eastAsia="ru-RU"/>
        </w:rPr>
        <w:t xml:space="preserve"> Арендатор принимает во временное владение и пользование нежилое помещение</w:t>
      </w:r>
      <w:r w:rsidR="00B747D6">
        <w:rPr>
          <w:rFonts w:ascii="Times New Roman" w:eastAsia="Times New Roman" w:hAnsi="Times New Roman"/>
          <w:sz w:val="26"/>
          <w:szCs w:val="26"/>
          <w:lang w:eastAsia="ru-RU"/>
        </w:rPr>
        <w:t xml:space="preserve"> № 62</w:t>
      </w:r>
      <w:r w:rsidRPr="00496AD2">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 xml:space="preserve">               </w:t>
      </w:r>
      <w:r w:rsidRPr="00496AD2">
        <w:rPr>
          <w:rFonts w:ascii="Times New Roman" w:eastAsia="Times New Roman" w:hAnsi="Times New Roman"/>
          <w:sz w:val="26"/>
          <w:szCs w:val="26"/>
          <w:lang w:eastAsia="ru-RU"/>
        </w:rPr>
        <w:t xml:space="preserve">общей площадью </w:t>
      </w:r>
      <w:r>
        <w:rPr>
          <w:rFonts w:ascii="Times New Roman" w:eastAsia="Times New Roman" w:hAnsi="Times New Roman"/>
          <w:sz w:val="26"/>
          <w:szCs w:val="26"/>
          <w:lang w:eastAsia="ru-RU"/>
        </w:rPr>
        <w:t>1</w:t>
      </w:r>
      <w:r w:rsidR="00C676F4">
        <w:rPr>
          <w:rFonts w:ascii="Times New Roman" w:eastAsia="Times New Roman" w:hAnsi="Times New Roman"/>
          <w:sz w:val="26"/>
          <w:szCs w:val="26"/>
          <w:lang w:eastAsia="ru-RU"/>
        </w:rPr>
        <w:t>83</w:t>
      </w:r>
      <w:r>
        <w:rPr>
          <w:rFonts w:ascii="Times New Roman" w:eastAsia="Times New Roman" w:hAnsi="Times New Roman"/>
          <w:sz w:val="26"/>
          <w:szCs w:val="26"/>
          <w:lang w:eastAsia="ru-RU"/>
        </w:rPr>
        <w:t>,</w:t>
      </w:r>
      <w:r w:rsidR="00C676F4">
        <w:rPr>
          <w:rFonts w:ascii="Times New Roman" w:eastAsia="Times New Roman" w:hAnsi="Times New Roman"/>
          <w:sz w:val="26"/>
          <w:szCs w:val="26"/>
          <w:lang w:eastAsia="ru-RU"/>
        </w:rPr>
        <w:t>7</w:t>
      </w:r>
      <w:r w:rsidRPr="00496AD2">
        <w:rPr>
          <w:rFonts w:ascii="Times New Roman" w:eastAsia="Times New Roman" w:hAnsi="Times New Roman"/>
          <w:sz w:val="26"/>
          <w:szCs w:val="26"/>
          <w:lang w:eastAsia="ru-RU"/>
        </w:rPr>
        <w:t xml:space="preserve"> кв. м, кадастровый номер </w:t>
      </w:r>
      <w:r>
        <w:rPr>
          <w:rFonts w:ascii="Times New Roman" w:eastAsia="Times New Roman" w:hAnsi="Times New Roman"/>
          <w:sz w:val="26"/>
          <w:szCs w:val="26"/>
          <w:lang w:eastAsia="ru-RU"/>
        </w:rPr>
        <w:t>24:50:0</w:t>
      </w:r>
      <w:r w:rsidR="00C676F4">
        <w:rPr>
          <w:rFonts w:ascii="Times New Roman" w:eastAsia="Times New Roman" w:hAnsi="Times New Roman"/>
          <w:sz w:val="26"/>
          <w:szCs w:val="26"/>
          <w:lang w:eastAsia="ru-RU"/>
        </w:rPr>
        <w:t>7</w:t>
      </w:r>
      <w:r>
        <w:rPr>
          <w:rFonts w:ascii="Times New Roman" w:eastAsia="Times New Roman" w:hAnsi="Times New Roman"/>
          <w:sz w:val="26"/>
          <w:szCs w:val="26"/>
          <w:lang w:eastAsia="ru-RU"/>
        </w:rPr>
        <w:t>001</w:t>
      </w:r>
      <w:r w:rsidR="00C676F4">
        <w:rPr>
          <w:rFonts w:ascii="Times New Roman" w:eastAsia="Times New Roman" w:hAnsi="Times New Roman"/>
          <w:sz w:val="26"/>
          <w:szCs w:val="26"/>
          <w:lang w:eastAsia="ru-RU"/>
        </w:rPr>
        <w:t>93</w:t>
      </w:r>
      <w:r>
        <w:rPr>
          <w:rFonts w:ascii="Times New Roman" w:eastAsia="Times New Roman" w:hAnsi="Times New Roman"/>
          <w:sz w:val="26"/>
          <w:szCs w:val="26"/>
          <w:lang w:eastAsia="ru-RU"/>
        </w:rPr>
        <w:t>:</w:t>
      </w:r>
      <w:r w:rsidR="00C676F4">
        <w:rPr>
          <w:rFonts w:ascii="Times New Roman" w:eastAsia="Times New Roman" w:hAnsi="Times New Roman"/>
          <w:sz w:val="26"/>
          <w:szCs w:val="26"/>
          <w:lang w:eastAsia="ru-RU"/>
        </w:rPr>
        <w:t>420</w:t>
      </w:r>
      <w:r>
        <w:rPr>
          <w:rFonts w:ascii="Times New Roman" w:eastAsia="Times New Roman" w:hAnsi="Times New Roman"/>
          <w:sz w:val="26"/>
          <w:szCs w:val="26"/>
          <w:lang w:eastAsia="ru-RU"/>
        </w:rPr>
        <w:t xml:space="preserve">5                          </w:t>
      </w:r>
      <w:r w:rsidRPr="00496AD2">
        <w:rPr>
          <w:rFonts w:ascii="Times New Roman" w:eastAsia="Times New Roman" w:hAnsi="Times New Roman"/>
          <w:sz w:val="26"/>
          <w:szCs w:val="26"/>
          <w:lang w:eastAsia="ru-RU"/>
        </w:rPr>
        <w:t>(далее именуемое – Объект аренды), расположенное по адресу:</w:t>
      </w:r>
      <w:proofErr w:type="gramEnd"/>
      <w:r w:rsidRPr="00496AD2">
        <w:rPr>
          <w:rFonts w:ascii="Times New Roman" w:eastAsia="Times New Roman" w:hAnsi="Times New Roman"/>
          <w:sz w:val="26"/>
          <w:szCs w:val="26"/>
          <w:lang w:eastAsia="ru-RU"/>
        </w:rPr>
        <w:t xml:space="preserve"> </w:t>
      </w:r>
      <w:r w:rsidR="00C676F4" w:rsidRPr="00C676F4">
        <w:rPr>
          <w:rFonts w:ascii="Times New Roman" w:eastAsia="Times New Roman" w:hAnsi="Times New Roman"/>
          <w:sz w:val="26"/>
          <w:szCs w:val="26"/>
          <w:lang w:eastAsia="ru-RU"/>
        </w:rPr>
        <w:t>Красноярский край, Свердловский район, просп. имени газеты «Красно</w:t>
      </w:r>
      <w:r w:rsidR="00C676F4">
        <w:rPr>
          <w:rFonts w:ascii="Times New Roman" w:eastAsia="Times New Roman" w:hAnsi="Times New Roman"/>
          <w:sz w:val="26"/>
          <w:szCs w:val="26"/>
          <w:lang w:eastAsia="ru-RU"/>
        </w:rPr>
        <w:t>ярский рабочий», д.179, пом. 62</w:t>
      </w:r>
      <w:r>
        <w:rPr>
          <w:rFonts w:ascii="Times New Roman" w:eastAsia="Times New Roman" w:hAnsi="Times New Roman"/>
          <w:sz w:val="26"/>
          <w:szCs w:val="26"/>
          <w:lang w:eastAsia="ru-RU"/>
        </w:rPr>
        <w:t xml:space="preserve">,  в следующем санитарно-техническом состоянии: </w:t>
      </w:r>
      <w:proofErr w:type="gramStart"/>
      <w:r>
        <w:rPr>
          <w:rFonts w:ascii="Times New Roman" w:eastAsia="Times New Roman" w:hAnsi="Times New Roman"/>
          <w:sz w:val="26"/>
          <w:szCs w:val="26"/>
          <w:lang w:eastAsia="ru-RU"/>
        </w:rPr>
        <w:t>удовлетворительное</w:t>
      </w:r>
      <w:proofErr w:type="gramEnd"/>
      <w:r>
        <w:rPr>
          <w:rFonts w:ascii="Times New Roman" w:eastAsia="Times New Roman" w:hAnsi="Times New Roman"/>
          <w:sz w:val="26"/>
          <w:szCs w:val="26"/>
          <w:lang w:eastAsia="ru-RU"/>
        </w:rPr>
        <w:t>.</w:t>
      </w:r>
    </w:p>
    <w:p w:rsidR="00756D1E" w:rsidRDefault="00756D1E" w:rsidP="00756D1E">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Датой фактической передачи Объекта аренды во временное пользование Арендатору считать </w:t>
      </w:r>
      <w:r>
        <w:rPr>
          <w:rFonts w:ascii="Times New Roman" w:eastAsia="Times New Roman" w:hAnsi="Times New Roman"/>
          <w:bCs/>
          <w:sz w:val="26"/>
          <w:szCs w:val="26"/>
          <w:lang w:eastAsia="ru-RU"/>
        </w:rPr>
        <w:t>дату подписания настоящего договора обеими сторонами</w:t>
      </w:r>
      <w:r>
        <w:rPr>
          <w:rFonts w:ascii="Times New Roman" w:eastAsia="Times New Roman" w:hAnsi="Times New Roman"/>
          <w:sz w:val="26"/>
          <w:szCs w:val="26"/>
          <w:lang w:eastAsia="ru-RU"/>
        </w:rPr>
        <w:t>.</w:t>
      </w:r>
    </w:p>
    <w:p w:rsidR="00756D1E" w:rsidRDefault="00756D1E" w:rsidP="00756D1E">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Арендатор с актом ознакомлен, претензий по техническому состоянию </w:t>
      </w:r>
      <w:r>
        <w:rPr>
          <w:rFonts w:ascii="Times New Roman" w:eastAsia="Times New Roman" w:hAnsi="Times New Roman"/>
          <w:sz w:val="26"/>
          <w:szCs w:val="26"/>
          <w:lang w:eastAsia="ru-RU"/>
        </w:rPr>
        <w:t>Объекта аренды</w:t>
      </w:r>
      <w:r>
        <w:rPr>
          <w:rFonts w:ascii="Times New Roman" w:eastAsia="Times New Roman" w:hAnsi="Times New Roman"/>
          <w:bCs/>
          <w:sz w:val="26"/>
          <w:szCs w:val="26"/>
          <w:lang w:eastAsia="ru-RU"/>
        </w:rPr>
        <w:t xml:space="preserve"> к Арендодателю не имеет (часть 2 статьи 612 ГК РФ).</w:t>
      </w:r>
    </w:p>
    <w:p w:rsidR="00756D1E" w:rsidRDefault="00756D1E" w:rsidP="00756D1E">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Акт приема-передачи является неотъемлемой частью настоящего договора.</w:t>
      </w:r>
    </w:p>
    <w:tbl>
      <w:tblPr>
        <w:tblW w:w="0" w:type="auto"/>
        <w:tblInd w:w="284" w:type="dxa"/>
        <w:tblLook w:val="04A0" w:firstRow="1" w:lastRow="0" w:firstColumn="1" w:lastColumn="0" w:noHBand="0" w:noVBand="1"/>
      </w:tblPr>
      <w:tblGrid>
        <w:gridCol w:w="4634"/>
        <w:gridCol w:w="4650"/>
      </w:tblGrid>
      <w:tr w:rsidR="00756D1E" w:rsidTr="00041D1B">
        <w:trPr>
          <w:trHeight w:val="527"/>
        </w:trPr>
        <w:tc>
          <w:tcPr>
            <w:tcW w:w="4634" w:type="dxa"/>
          </w:tcPr>
          <w:p w:rsidR="00756D1E" w:rsidRDefault="00756D1E" w:rsidP="00041D1B">
            <w:pPr>
              <w:spacing w:after="120" w:line="240" w:lineRule="auto"/>
              <w:rPr>
                <w:rFonts w:ascii="Times New Roman" w:eastAsia="Times New Roman" w:hAnsi="Times New Roman"/>
                <w:bCs/>
                <w:sz w:val="26"/>
                <w:szCs w:val="26"/>
                <w:lang w:eastAsia="ru-RU"/>
              </w:rPr>
            </w:pPr>
          </w:p>
          <w:p w:rsidR="00756D1E" w:rsidRDefault="00756D1E" w:rsidP="00041D1B">
            <w:pPr>
              <w:spacing w:after="120" w:line="240" w:lineRule="auto"/>
              <w:rPr>
                <w:rFonts w:ascii="Times New Roman" w:eastAsia="Times New Roman" w:hAnsi="Times New Roman"/>
                <w:bCs/>
                <w:sz w:val="26"/>
                <w:szCs w:val="26"/>
                <w:lang w:eastAsia="ru-RU"/>
              </w:rPr>
            </w:pPr>
          </w:p>
          <w:p w:rsidR="00756D1E" w:rsidRDefault="00756D1E" w:rsidP="00041D1B">
            <w:pPr>
              <w:spacing w:after="120" w:line="240" w:lineRule="auto"/>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Арендодатель</w:t>
            </w:r>
          </w:p>
          <w:p w:rsidR="00756D1E" w:rsidRDefault="00756D1E" w:rsidP="00041D1B">
            <w:pPr>
              <w:spacing w:after="12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М </w:t>
            </w:r>
            <w:proofErr w:type="gramStart"/>
            <w:r>
              <w:rPr>
                <w:rFonts w:ascii="Times New Roman" w:eastAsia="Times New Roman" w:hAnsi="Times New Roman"/>
                <w:sz w:val="26"/>
                <w:szCs w:val="26"/>
                <w:lang w:eastAsia="ru-RU"/>
              </w:rPr>
              <w:t>П</w:t>
            </w:r>
            <w:proofErr w:type="gramEnd"/>
          </w:p>
        </w:tc>
        <w:tc>
          <w:tcPr>
            <w:tcW w:w="4650" w:type="dxa"/>
          </w:tcPr>
          <w:p w:rsidR="00756D1E" w:rsidRDefault="00756D1E" w:rsidP="00041D1B">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sz w:val="26"/>
                <w:szCs w:val="26"/>
                <w:lang w:eastAsia="ru-RU"/>
              </w:rPr>
            </w:pPr>
          </w:p>
          <w:p w:rsidR="00756D1E" w:rsidRDefault="00756D1E" w:rsidP="00041D1B">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sz w:val="26"/>
                <w:szCs w:val="26"/>
                <w:lang w:eastAsia="ru-RU"/>
              </w:rPr>
            </w:pPr>
          </w:p>
          <w:p w:rsidR="00756D1E" w:rsidRDefault="00756D1E" w:rsidP="00041D1B">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sz w:val="10"/>
                <w:szCs w:val="10"/>
                <w:lang w:eastAsia="ru-RU"/>
              </w:rPr>
            </w:pPr>
          </w:p>
          <w:p w:rsidR="00756D1E" w:rsidRDefault="00756D1E" w:rsidP="00041D1B">
            <w:pPr>
              <w:spacing w:after="12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_________________</w:t>
            </w:r>
          </w:p>
          <w:p w:rsidR="00756D1E" w:rsidRDefault="00756D1E" w:rsidP="00041D1B">
            <w:pPr>
              <w:spacing w:after="12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(подпись)</w:t>
            </w:r>
          </w:p>
        </w:tc>
      </w:tr>
      <w:tr w:rsidR="00756D1E" w:rsidTr="00041D1B">
        <w:trPr>
          <w:trHeight w:val="527"/>
        </w:trPr>
        <w:tc>
          <w:tcPr>
            <w:tcW w:w="4634" w:type="dxa"/>
          </w:tcPr>
          <w:p w:rsidR="00756D1E" w:rsidRDefault="00756D1E" w:rsidP="00041D1B">
            <w:pPr>
              <w:spacing w:after="120" w:line="240" w:lineRule="auto"/>
              <w:rPr>
                <w:rFonts w:ascii="Times New Roman" w:eastAsia="Times New Roman" w:hAnsi="Times New Roman"/>
                <w:bCs/>
                <w:sz w:val="26"/>
                <w:szCs w:val="26"/>
                <w:lang w:eastAsia="ru-RU"/>
              </w:rPr>
            </w:pPr>
          </w:p>
          <w:p w:rsidR="00756D1E" w:rsidRDefault="00756D1E" w:rsidP="00041D1B">
            <w:pPr>
              <w:spacing w:after="120" w:line="240" w:lineRule="auto"/>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Арендатор</w:t>
            </w:r>
          </w:p>
          <w:p w:rsidR="00756D1E" w:rsidRDefault="00756D1E" w:rsidP="00041D1B">
            <w:pPr>
              <w:spacing w:after="12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М </w:t>
            </w:r>
            <w:proofErr w:type="gramStart"/>
            <w:r>
              <w:rPr>
                <w:rFonts w:ascii="Times New Roman" w:eastAsia="Times New Roman" w:hAnsi="Times New Roman"/>
                <w:sz w:val="26"/>
                <w:szCs w:val="26"/>
                <w:lang w:eastAsia="ru-RU"/>
              </w:rPr>
              <w:t>П</w:t>
            </w:r>
            <w:proofErr w:type="gramEnd"/>
          </w:p>
        </w:tc>
        <w:tc>
          <w:tcPr>
            <w:tcW w:w="4650" w:type="dxa"/>
          </w:tcPr>
          <w:p w:rsidR="00756D1E" w:rsidRDefault="00756D1E" w:rsidP="00041D1B">
            <w:pPr>
              <w:spacing w:after="120" w:line="240" w:lineRule="auto"/>
              <w:rPr>
                <w:rFonts w:ascii="Times New Roman" w:eastAsia="Times New Roman" w:hAnsi="Times New Roman"/>
                <w:sz w:val="26"/>
                <w:szCs w:val="26"/>
                <w:lang w:val="en-US" w:eastAsia="ru-RU"/>
              </w:rPr>
            </w:pPr>
          </w:p>
          <w:p w:rsidR="00756D1E" w:rsidRDefault="00756D1E" w:rsidP="00041D1B">
            <w:pPr>
              <w:spacing w:after="120" w:line="240" w:lineRule="auto"/>
              <w:rPr>
                <w:rFonts w:ascii="Times New Roman" w:eastAsia="Times New Roman" w:hAnsi="Times New Roman"/>
                <w:sz w:val="26"/>
                <w:szCs w:val="26"/>
                <w:lang w:eastAsia="ru-RU"/>
              </w:rPr>
            </w:pPr>
          </w:p>
          <w:p w:rsidR="00756D1E" w:rsidRDefault="00756D1E" w:rsidP="00041D1B">
            <w:pPr>
              <w:spacing w:after="12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_________________ </w:t>
            </w:r>
          </w:p>
          <w:p w:rsidR="00756D1E" w:rsidRDefault="00756D1E" w:rsidP="00041D1B">
            <w:pPr>
              <w:spacing w:after="12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(подпись)</w:t>
            </w:r>
          </w:p>
        </w:tc>
      </w:tr>
    </w:tbl>
    <w:p w:rsidR="00756D1E" w:rsidRDefault="00756D1E" w:rsidP="00756D1E">
      <w:pPr>
        <w:spacing w:after="0" w:line="240" w:lineRule="auto"/>
        <w:ind w:left="6237"/>
        <w:rPr>
          <w:rFonts w:ascii="Times New Roman" w:eastAsia="Times New Roman" w:hAnsi="Times New Roman"/>
          <w:sz w:val="26"/>
          <w:szCs w:val="26"/>
          <w:lang w:eastAsia="ru-RU"/>
        </w:rPr>
      </w:pPr>
    </w:p>
    <w:p w:rsidR="00756D1E" w:rsidRDefault="00756D1E" w:rsidP="00756D1E">
      <w:pPr>
        <w:spacing w:after="0" w:line="240" w:lineRule="auto"/>
        <w:ind w:left="6237"/>
        <w:rPr>
          <w:rFonts w:ascii="Times New Roman" w:eastAsia="Times New Roman" w:hAnsi="Times New Roman"/>
          <w:sz w:val="26"/>
          <w:szCs w:val="26"/>
          <w:lang w:eastAsia="ru-RU"/>
        </w:rPr>
      </w:pPr>
    </w:p>
    <w:p w:rsidR="00756D1E" w:rsidRDefault="00756D1E" w:rsidP="00756D1E">
      <w:pPr>
        <w:spacing w:after="0" w:line="240" w:lineRule="auto"/>
        <w:ind w:left="6237"/>
        <w:rPr>
          <w:rFonts w:ascii="Times New Roman" w:eastAsia="Times New Roman" w:hAnsi="Times New Roman"/>
          <w:sz w:val="26"/>
          <w:szCs w:val="26"/>
          <w:lang w:eastAsia="ru-RU"/>
        </w:rPr>
      </w:pPr>
    </w:p>
    <w:p w:rsidR="00756D1E" w:rsidRDefault="00756D1E" w:rsidP="00756D1E">
      <w:pPr>
        <w:spacing w:after="0" w:line="240" w:lineRule="auto"/>
        <w:ind w:firstLine="709"/>
        <w:jc w:val="both"/>
        <w:rPr>
          <w:rFonts w:ascii="Times New Roman" w:eastAsia="Times New Roman" w:hAnsi="Times New Roman"/>
          <w:sz w:val="26"/>
          <w:szCs w:val="26"/>
          <w:lang w:eastAsia="ru-RU"/>
        </w:rPr>
      </w:pPr>
    </w:p>
    <w:p w:rsidR="00756D1E" w:rsidRDefault="00756D1E" w:rsidP="00756D1E">
      <w:pPr>
        <w:spacing w:after="0" w:line="240" w:lineRule="auto"/>
        <w:ind w:left="6237"/>
        <w:rPr>
          <w:rFonts w:ascii="Times New Roman" w:eastAsia="Times New Roman" w:hAnsi="Times New Roman"/>
          <w:sz w:val="26"/>
          <w:szCs w:val="26"/>
          <w:lang w:eastAsia="ru-RU"/>
        </w:rPr>
      </w:pPr>
    </w:p>
    <w:p w:rsidR="00756D1E" w:rsidRPr="00496AD2" w:rsidRDefault="00756D1E" w:rsidP="00756D1E">
      <w:pPr>
        <w:spacing w:after="0" w:line="240" w:lineRule="auto"/>
        <w:ind w:left="6237"/>
        <w:rPr>
          <w:rFonts w:ascii="Times New Roman" w:eastAsia="Times New Roman" w:hAnsi="Times New Roman"/>
          <w:sz w:val="26"/>
          <w:szCs w:val="26"/>
          <w:lang w:eastAsia="ru-RU"/>
        </w:rPr>
      </w:pPr>
    </w:p>
    <w:p w:rsidR="00756D1E" w:rsidRPr="00496AD2" w:rsidRDefault="00756D1E" w:rsidP="00756D1E">
      <w:pPr>
        <w:spacing w:after="0" w:line="240" w:lineRule="auto"/>
        <w:ind w:left="6237"/>
        <w:rPr>
          <w:rFonts w:ascii="Times New Roman" w:eastAsia="Times New Roman" w:hAnsi="Times New Roman"/>
          <w:sz w:val="26"/>
          <w:szCs w:val="26"/>
          <w:lang w:eastAsia="ru-RU"/>
        </w:rPr>
      </w:pPr>
    </w:p>
    <w:p w:rsidR="00756D1E" w:rsidRDefault="00756D1E" w:rsidP="00756D1E">
      <w:pPr>
        <w:spacing w:after="0" w:line="240" w:lineRule="auto"/>
        <w:rPr>
          <w:rFonts w:ascii="Times New Roman" w:eastAsia="Times New Roman" w:hAnsi="Times New Roman"/>
          <w:sz w:val="24"/>
          <w:szCs w:val="24"/>
          <w:lang w:eastAsia="ru-RU"/>
        </w:rPr>
      </w:pPr>
    </w:p>
    <w:p w:rsidR="00756D1E" w:rsidRDefault="00756D1E" w:rsidP="00756D1E">
      <w:pPr>
        <w:spacing w:after="0" w:line="240" w:lineRule="auto"/>
        <w:rPr>
          <w:rFonts w:ascii="Times New Roman" w:eastAsia="Times New Roman" w:hAnsi="Times New Roman"/>
          <w:sz w:val="24"/>
          <w:szCs w:val="24"/>
          <w:lang w:eastAsia="ru-RU"/>
        </w:rPr>
      </w:pPr>
    </w:p>
    <w:p w:rsidR="00756D1E" w:rsidRDefault="00756D1E" w:rsidP="00756D1E">
      <w:pPr>
        <w:spacing w:after="0" w:line="240" w:lineRule="auto"/>
        <w:ind w:left="6237"/>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Приложение № 2</w:t>
      </w:r>
    </w:p>
    <w:p w:rsidR="00756D1E" w:rsidRDefault="00756D1E" w:rsidP="00756D1E">
      <w:pPr>
        <w:spacing w:after="0" w:line="240" w:lineRule="auto"/>
        <w:ind w:left="6237"/>
        <w:rPr>
          <w:rFonts w:ascii="Times New Roman" w:eastAsia="Times New Roman" w:hAnsi="Times New Roman"/>
          <w:sz w:val="24"/>
          <w:szCs w:val="24"/>
          <w:lang w:eastAsia="ru-RU"/>
        </w:rPr>
      </w:pPr>
      <w:r>
        <w:rPr>
          <w:rFonts w:ascii="Times New Roman" w:eastAsia="Times New Roman" w:hAnsi="Times New Roman"/>
          <w:sz w:val="24"/>
          <w:szCs w:val="24"/>
          <w:lang w:eastAsia="ru-RU"/>
        </w:rPr>
        <w:t>к договору №_______</w:t>
      </w:r>
    </w:p>
    <w:p w:rsidR="00756D1E" w:rsidRDefault="00756D1E" w:rsidP="00756D1E">
      <w:pPr>
        <w:spacing w:after="0" w:line="240" w:lineRule="auto"/>
        <w:ind w:left="6237"/>
        <w:rPr>
          <w:rFonts w:ascii="Times New Roman" w:eastAsia="Times New Roman" w:hAnsi="Times New Roman"/>
          <w:sz w:val="24"/>
          <w:szCs w:val="24"/>
          <w:lang w:eastAsia="ru-RU"/>
        </w:rPr>
      </w:pPr>
      <w:r>
        <w:rPr>
          <w:rFonts w:ascii="Times New Roman" w:eastAsia="Times New Roman" w:hAnsi="Times New Roman"/>
          <w:sz w:val="24"/>
          <w:szCs w:val="24"/>
          <w:lang w:eastAsia="ru-RU"/>
        </w:rPr>
        <w:t>от «___»_______ 20 __г.</w:t>
      </w:r>
    </w:p>
    <w:p w:rsidR="00756D1E" w:rsidRDefault="00756D1E" w:rsidP="00756D1E">
      <w:pPr>
        <w:spacing w:after="0" w:line="240" w:lineRule="auto"/>
        <w:rPr>
          <w:rFonts w:ascii="Times New Roman" w:eastAsia="Times New Roman" w:hAnsi="Times New Roman"/>
          <w:sz w:val="24"/>
          <w:szCs w:val="24"/>
          <w:lang w:eastAsia="ru-RU"/>
        </w:rPr>
      </w:pPr>
    </w:p>
    <w:p w:rsidR="00756D1E" w:rsidRDefault="00756D1E" w:rsidP="00756D1E">
      <w:pPr>
        <w:spacing w:after="0" w:line="240" w:lineRule="auto"/>
        <w:rPr>
          <w:rFonts w:ascii="Times New Roman" w:eastAsia="Times New Roman" w:hAnsi="Times New Roman"/>
          <w:sz w:val="24"/>
          <w:szCs w:val="24"/>
          <w:lang w:eastAsia="ru-RU"/>
        </w:rPr>
      </w:pPr>
    </w:p>
    <w:p w:rsidR="00756D1E" w:rsidRDefault="00756D1E" w:rsidP="00756D1E">
      <w:pPr>
        <w:keepNext/>
        <w:keepLines/>
        <w:spacing w:after="0" w:line="240" w:lineRule="auto"/>
        <w:jc w:val="center"/>
        <w:outlineLvl w:val="2"/>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РАСЧЕТ АРЕНДНОЙ ПЛАТЫ</w:t>
      </w:r>
    </w:p>
    <w:p w:rsidR="00756D1E" w:rsidRDefault="00756D1E" w:rsidP="00756D1E">
      <w:pPr>
        <w:keepNext/>
        <w:keepLines/>
        <w:spacing w:after="0" w:line="240" w:lineRule="auto"/>
        <w:jc w:val="center"/>
        <w:outlineLvl w:val="2"/>
        <w:rPr>
          <w:rFonts w:ascii="Times New Roman" w:eastAsia="Times New Roman" w:hAnsi="Times New Roman"/>
          <w:bCs/>
          <w:sz w:val="24"/>
          <w:szCs w:val="24"/>
          <w:lang w:eastAsia="ru-RU"/>
        </w:rPr>
      </w:pPr>
    </w:p>
    <w:p w:rsidR="00756D1E" w:rsidRDefault="00756D1E" w:rsidP="00756D1E">
      <w:pPr>
        <w:spacing w:after="0" w:line="240" w:lineRule="auto"/>
        <w:ind w:right="-145"/>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за  нежилое помещение</w:t>
      </w:r>
      <w:r w:rsidR="000A71A7">
        <w:rPr>
          <w:rFonts w:ascii="Times New Roman" w:eastAsia="Times New Roman" w:hAnsi="Times New Roman"/>
          <w:sz w:val="24"/>
          <w:szCs w:val="24"/>
          <w:lang w:eastAsia="ru-RU"/>
        </w:rPr>
        <w:t xml:space="preserve"> № 62</w:t>
      </w:r>
      <w:r>
        <w:rPr>
          <w:rFonts w:ascii="Times New Roman" w:eastAsia="Times New Roman" w:hAnsi="Times New Roman"/>
          <w:sz w:val="24"/>
          <w:szCs w:val="24"/>
          <w:lang w:eastAsia="ru-RU"/>
        </w:rPr>
        <w:t xml:space="preserve"> общей площадью 1</w:t>
      </w:r>
      <w:r w:rsidR="00C676F4">
        <w:rPr>
          <w:rFonts w:ascii="Times New Roman" w:eastAsia="Times New Roman" w:hAnsi="Times New Roman"/>
          <w:sz w:val="24"/>
          <w:szCs w:val="24"/>
          <w:lang w:eastAsia="ru-RU"/>
        </w:rPr>
        <w:t>83</w:t>
      </w:r>
      <w:r>
        <w:rPr>
          <w:rFonts w:ascii="Times New Roman" w:eastAsia="Times New Roman" w:hAnsi="Times New Roman"/>
          <w:sz w:val="24"/>
          <w:szCs w:val="24"/>
          <w:lang w:eastAsia="ru-RU"/>
        </w:rPr>
        <w:t>,</w:t>
      </w:r>
      <w:r w:rsidR="00C676F4">
        <w:rPr>
          <w:rFonts w:ascii="Times New Roman" w:eastAsia="Times New Roman" w:hAnsi="Times New Roman"/>
          <w:sz w:val="24"/>
          <w:szCs w:val="24"/>
          <w:lang w:eastAsia="ru-RU"/>
        </w:rPr>
        <w:t>7</w:t>
      </w:r>
      <w:r>
        <w:rPr>
          <w:rFonts w:ascii="Times New Roman" w:eastAsia="Times New Roman" w:hAnsi="Times New Roman"/>
          <w:sz w:val="24"/>
          <w:szCs w:val="24"/>
          <w:lang w:eastAsia="ru-RU"/>
        </w:rPr>
        <w:t xml:space="preserve"> кв. м по адресу: </w:t>
      </w:r>
      <w:proofErr w:type="gramStart"/>
      <w:r w:rsidR="00C676F4" w:rsidRPr="00C676F4">
        <w:rPr>
          <w:rFonts w:ascii="Times New Roman" w:eastAsia="Times New Roman" w:hAnsi="Times New Roman"/>
          <w:sz w:val="24"/>
          <w:szCs w:val="24"/>
          <w:lang w:eastAsia="ru-RU"/>
        </w:rPr>
        <w:t>Красноярский край, Свердловский район, просп. имени газеты «Красно</w:t>
      </w:r>
      <w:r w:rsidR="00C676F4">
        <w:rPr>
          <w:rFonts w:ascii="Times New Roman" w:eastAsia="Times New Roman" w:hAnsi="Times New Roman"/>
          <w:sz w:val="24"/>
          <w:szCs w:val="24"/>
          <w:lang w:eastAsia="ru-RU"/>
        </w:rPr>
        <w:t>ярский рабочий», д.179</w:t>
      </w:r>
      <w:r>
        <w:rPr>
          <w:rFonts w:ascii="Times New Roman" w:eastAsia="Times New Roman" w:hAnsi="Times New Roman"/>
          <w:sz w:val="24"/>
          <w:szCs w:val="24"/>
          <w:lang w:eastAsia="ru-RU"/>
        </w:rPr>
        <w:t>,</w:t>
      </w:r>
      <w:r w:rsidR="00B747D6">
        <w:rPr>
          <w:rFonts w:ascii="Times New Roman" w:eastAsia="Times New Roman" w:hAnsi="Times New Roman"/>
          <w:sz w:val="24"/>
          <w:szCs w:val="24"/>
          <w:lang w:eastAsia="ru-RU"/>
        </w:rPr>
        <w:t xml:space="preserve"> пом. 62,</w:t>
      </w:r>
      <w:r>
        <w:rPr>
          <w:rFonts w:ascii="Times New Roman" w:eastAsia="Times New Roman" w:hAnsi="Times New Roman"/>
          <w:sz w:val="24"/>
          <w:szCs w:val="24"/>
          <w:lang w:eastAsia="ru-RU"/>
        </w:rPr>
        <w:t xml:space="preserve"> используемое в соответствии с учредительными документами деятельности по одному или нескольким видам, предусмотренным пунктами 1 и 2 статьи 31.1 Федерального закона от 12.01.1996 №7-ФЗ «О некоммерческих организациях», статьей 5 Закона Красноярского края от 07.02.2013 №4-1041 «О государственной поддержке социально ориентированных некоммерческих организаций в Красноярском крае» </w:t>
      </w:r>
      <w:proofErr w:type="gramEnd"/>
    </w:p>
    <w:p w:rsidR="00756D1E" w:rsidRDefault="00756D1E" w:rsidP="00756D1E">
      <w:pPr>
        <w:spacing w:after="0" w:line="240" w:lineRule="auto"/>
        <w:ind w:right="-145"/>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756D1E" w:rsidRDefault="00756D1E" w:rsidP="00756D1E">
      <w:pPr>
        <w:numPr>
          <w:ilvl w:val="0"/>
          <w:numId w:val="39"/>
        </w:numPr>
        <w:tabs>
          <w:tab w:val="left" w:pos="0"/>
          <w:tab w:val="left" w:pos="1134"/>
        </w:tabs>
        <w:suppressAutoHyphens/>
        <w:spacing w:after="0" w:line="240" w:lineRule="auto"/>
        <w:ind w:left="0" w:right="-6"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Сумма арендной платы без учета НДС устанавливается в соответствии с условиями документации об аукционе на право заключения настоящего договора  и на момент подписания договора составляет: </w:t>
      </w:r>
    </w:p>
    <w:p w:rsidR="00756D1E" w:rsidRDefault="00756D1E" w:rsidP="00756D1E">
      <w:pPr>
        <w:tabs>
          <w:tab w:val="left" w:pos="0"/>
          <w:tab w:val="left" w:pos="1134"/>
        </w:tabs>
        <w:spacing w:after="0" w:line="240" w:lineRule="auto"/>
        <w:ind w:right="-6"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 руб. в месяц;</w:t>
      </w:r>
    </w:p>
    <w:p w:rsidR="00756D1E" w:rsidRDefault="00756D1E" w:rsidP="00756D1E">
      <w:pPr>
        <w:tabs>
          <w:tab w:val="left" w:pos="0"/>
          <w:tab w:val="left" w:pos="1134"/>
        </w:tabs>
        <w:spacing w:after="0" w:line="240" w:lineRule="auto"/>
        <w:ind w:right="-6"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  руб. в год.</w:t>
      </w:r>
    </w:p>
    <w:p w:rsidR="00756D1E" w:rsidRDefault="00756D1E" w:rsidP="00756D1E">
      <w:pPr>
        <w:spacing w:after="0" w:line="216"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Размер арендной платы без учета НДС. </w:t>
      </w:r>
    </w:p>
    <w:p w:rsidR="00756D1E" w:rsidRDefault="00756D1E" w:rsidP="00756D1E">
      <w:pPr>
        <w:spacing w:after="0" w:line="216"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Арендатор самостоятельно начисляет НДС от установленной арендной платы и перечисляет на расчетный счет федерального казначейства.</w:t>
      </w:r>
    </w:p>
    <w:p w:rsidR="00756D1E" w:rsidRDefault="00756D1E" w:rsidP="00756D1E">
      <w:pPr>
        <w:spacing w:after="0" w:line="216" w:lineRule="auto"/>
        <w:ind w:firstLine="709"/>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2. Арендная плата назначается с даты подписания настоящего договора обеими сторонами.</w:t>
      </w:r>
      <w:r>
        <w:rPr>
          <w:rFonts w:ascii="Times New Roman" w:eastAsia="Times New Roman" w:hAnsi="Times New Roman"/>
          <w:sz w:val="24"/>
          <w:szCs w:val="24"/>
          <w:lang w:eastAsia="ru-RU"/>
        </w:rPr>
        <w:t xml:space="preserve"> </w:t>
      </w:r>
    </w:p>
    <w:p w:rsidR="00756D1E" w:rsidRDefault="00756D1E" w:rsidP="00756D1E">
      <w:pPr>
        <w:spacing w:after="0" w:line="216"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Арендная плата перечисляется до 10 числа текущего месяца на расчетный счет получателя - 03100643000000011900; банк получателя: Отделение Красноярск Банка России // УФК по Красноярскому краю, г. Красноярск, БИК 010407105,                                            к/с 40102810245370000011; получатель – УФК по Красноярскому краю (департамент муниципального имущества и земельных отношений администрации  г. Красноярска); ИНН 2466010657 / КПП 246601001, ОКТМО 04701000; код бюджетной классификации (КБК) для оплаты основного платежа 905 111 05074 04 0300 120, код бюджетной классификации (КБК) для оплаты пени 905 1 16 07090 04 0200 140.</w:t>
      </w:r>
    </w:p>
    <w:p w:rsidR="00756D1E" w:rsidRDefault="00756D1E" w:rsidP="00756D1E">
      <w:pPr>
        <w:autoSpaceDE w:val="0"/>
        <w:autoSpaceDN w:val="0"/>
        <w:adjustRightInd w:val="0"/>
        <w:spacing w:after="0" w:line="216"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 Арендная плата не включает в себя эксплуатационные расходы на содержание Объекта аренды муниципального имущества, коммунальные платежи, платежи за пользование земельным участком, а также налог на добавленную стоимость (НДС).</w:t>
      </w:r>
    </w:p>
    <w:p w:rsidR="00756D1E" w:rsidRDefault="00756D1E" w:rsidP="00756D1E">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w:t>
      </w:r>
      <w:r>
        <w:rPr>
          <w:rFonts w:ascii="Times New Roman" w:eastAsia="Times New Roman" w:hAnsi="Times New Roman"/>
          <w:sz w:val="24"/>
          <w:szCs w:val="24"/>
          <w:lang w:eastAsia="ru-RU"/>
        </w:rPr>
        <w:tab/>
        <w:t>Настоящий расчет является неотъемлемой частью договора.</w:t>
      </w:r>
    </w:p>
    <w:p w:rsidR="00756D1E" w:rsidRDefault="00756D1E" w:rsidP="00756D1E">
      <w:pPr>
        <w:spacing w:after="0" w:line="240" w:lineRule="auto"/>
        <w:ind w:firstLine="709"/>
        <w:jc w:val="both"/>
        <w:rPr>
          <w:rFonts w:ascii="Times New Roman" w:eastAsia="Times New Roman" w:hAnsi="Times New Roman"/>
          <w:sz w:val="24"/>
          <w:szCs w:val="24"/>
          <w:lang w:eastAsia="ru-RU"/>
        </w:rPr>
      </w:pPr>
    </w:p>
    <w:p w:rsidR="00756D1E" w:rsidRDefault="00756D1E" w:rsidP="00756D1E">
      <w:pPr>
        <w:spacing w:after="0" w:line="240" w:lineRule="auto"/>
        <w:ind w:firstLine="709"/>
        <w:jc w:val="both"/>
        <w:rPr>
          <w:rFonts w:ascii="Times New Roman" w:eastAsia="Times New Roman" w:hAnsi="Times New Roman"/>
          <w:sz w:val="24"/>
          <w:szCs w:val="24"/>
          <w:lang w:eastAsia="ru-RU"/>
        </w:rPr>
      </w:pPr>
    </w:p>
    <w:p w:rsidR="00756D1E" w:rsidRDefault="00756D1E" w:rsidP="00756D1E">
      <w:pPr>
        <w:spacing w:after="0" w:line="240" w:lineRule="auto"/>
        <w:ind w:firstLine="709"/>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ПОДПИСИ СТОРОН</w:t>
      </w:r>
    </w:p>
    <w:p w:rsidR="00756D1E" w:rsidRDefault="00756D1E" w:rsidP="00756D1E">
      <w:pPr>
        <w:spacing w:after="0" w:line="240" w:lineRule="auto"/>
        <w:ind w:firstLine="709"/>
        <w:jc w:val="center"/>
        <w:rPr>
          <w:rFonts w:ascii="Times New Roman" w:eastAsia="Times New Roman" w:hAnsi="Times New Roman"/>
          <w:bCs/>
          <w:sz w:val="24"/>
          <w:szCs w:val="24"/>
          <w:lang w:eastAsia="ru-RU"/>
        </w:rPr>
      </w:pPr>
    </w:p>
    <w:p w:rsidR="00C676F4" w:rsidRDefault="00C676F4" w:rsidP="00756D1E">
      <w:pPr>
        <w:spacing w:after="0" w:line="240" w:lineRule="auto"/>
        <w:ind w:firstLine="709"/>
        <w:jc w:val="center"/>
        <w:rPr>
          <w:rFonts w:ascii="Times New Roman" w:eastAsia="Times New Roman" w:hAnsi="Times New Roman"/>
          <w:bC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9"/>
        <w:gridCol w:w="1100"/>
        <w:gridCol w:w="4180"/>
      </w:tblGrid>
      <w:tr w:rsidR="00756D1E" w:rsidTr="00C676F4">
        <w:trPr>
          <w:trHeight w:val="448"/>
        </w:trPr>
        <w:tc>
          <w:tcPr>
            <w:tcW w:w="4289" w:type="dxa"/>
            <w:tcBorders>
              <w:top w:val="nil"/>
              <w:left w:val="nil"/>
              <w:bottom w:val="nil"/>
              <w:right w:val="nil"/>
            </w:tcBorders>
            <w:hideMark/>
          </w:tcPr>
          <w:p w:rsidR="00756D1E" w:rsidRDefault="00756D1E" w:rsidP="00041D1B">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sz w:val="24"/>
                <w:szCs w:val="24"/>
                <w:lang w:eastAsia="ru-RU"/>
              </w:rPr>
            </w:pPr>
            <w:r>
              <w:rPr>
                <w:rFonts w:ascii="Times New Roman" w:eastAsia="Times New Roman" w:hAnsi="Times New Roman"/>
                <w:bCs/>
                <w:sz w:val="24"/>
                <w:szCs w:val="24"/>
                <w:lang w:eastAsia="ru-RU"/>
              </w:rPr>
              <w:t>Арендодатель:</w:t>
            </w:r>
          </w:p>
        </w:tc>
        <w:tc>
          <w:tcPr>
            <w:tcW w:w="1100" w:type="dxa"/>
            <w:tcBorders>
              <w:top w:val="nil"/>
              <w:left w:val="nil"/>
              <w:bottom w:val="nil"/>
              <w:right w:val="nil"/>
            </w:tcBorders>
          </w:tcPr>
          <w:p w:rsidR="00756D1E" w:rsidRDefault="00756D1E" w:rsidP="00041D1B">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sz w:val="24"/>
                <w:szCs w:val="24"/>
                <w:lang w:eastAsia="ru-RU"/>
              </w:rPr>
            </w:pPr>
          </w:p>
        </w:tc>
        <w:tc>
          <w:tcPr>
            <w:tcW w:w="4180" w:type="dxa"/>
            <w:tcBorders>
              <w:top w:val="nil"/>
              <w:left w:val="nil"/>
              <w:bottom w:val="nil"/>
              <w:right w:val="nil"/>
            </w:tcBorders>
            <w:hideMark/>
          </w:tcPr>
          <w:p w:rsidR="00756D1E" w:rsidRDefault="00756D1E" w:rsidP="00041D1B">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sz w:val="24"/>
                <w:szCs w:val="24"/>
                <w:lang w:eastAsia="ru-RU"/>
              </w:rPr>
            </w:pPr>
            <w:r>
              <w:rPr>
                <w:rFonts w:ascii="Times New Roman" w:eastAsia="Times New Roman" w:hAnsi="Times New Roman"/>
                <w:bCs/>
                <w:sz w:val="24"/>
                <w:szCs w:val="24"/>
                <w:lang w:eastAsia="ru-RU"/>
              </w:rPr>
              <w:t>Арендатор</w:t>
            </w:r>
            <w:r>
              <w:rPr>
                <w:rFonts w:ascii="Times New Roman" w:eastAsia="Times New Roman" w:hAnsi="Times New Roman"/>
                <w:bCs/>
                <w:sz w:val="24"/>
                <w:szCs w:val="24"/>
                <w:lang w:val="en-US" w:eastAsia="ru-RU"/>
              </w:rPr>
              <w:t>:</w:t>
            </w:r>
          </w:p>
        </w:tc>
      </w:tr>
      <w:tr w:rsidR="00756D1E" w:rsidTr="00C676F4">
        <w:tc>
          <w:tcPr>
            <w:tcW w:w="4289" w:type="dxa"/>
            <w:tcBorders>
              <w:top w:val="nil"/>
              <w:left w:val="nil"/>
              <w:bottom w:val="single" w:sz="4" w:space="0" w:color="auto"/>
              <w:right w:val="nil"/>
            </w:tcBorders>
          </w:tcPr>
          <w:p w:rsidR="00756D1E" w:rsidRDefault="00756D1E" w:rsidP="00041D1B">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sz w:val="24"/>
                <w:szCs w:val="24"/>
                <w:lang w:eastAsia="ru-RU"/>
              </w:rPr>
            </w:pPr>
          </w:p>
        </w:tc>
        <w:tc>
          <w:tcPr>
            <w:tcW w:w="1100" w:type="dxa"/>
            <w:tcBorders>
              <w:top w:val="nil"/>
              <w:left w:val="nil"/>
              <w:bottom w:val="nil"/>
              <w:right w:val="nil"/>
            </w:tcBorders>
          </w:tcPr>
          <w:p w:rsidR="00756D1E" w:rsidRDefault="00756D1E" w:rsidP="00041D1B">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sz w:val="24"/>
                <w:szCs w:val="24"/>
                <w:lang w:val="en-US" w:eastAsia="ru-RU"/>
              </w:rPr>
            </w:pPr>
          </w:p>
        </w:tc>
        <w:tc>
          <w:tcPr>
            <w:tcW w:w="4180" w:type="dxa"/>
            <w:tcBorders>
              <w:top w:val="nil"/>
              <w:left w:val="nil"/>
              <w:bottom w:val="single" w:sz="4" w:space="0" w:color="auto"/>
              <w:right w:val="nil"/>
            </w:tcBorders>
          </w:tcPr>
          <w:p w:rsidR="00756D1E" w:rsidRDefault="00756D1E" w:rsidP="00041D1B">
            <w:pPr>
              <w:keepNext/>
              <w:tabs>
                <w:tab w:val="right" w:pos="9214"/>
              </w:tabs>
              <w:spacing w:after="0" w:line="240" w:lineRule="auto"/>
              <w:ind w:left="360"/>
              <w:jc w:val="center"/>
              <w:outlineLvl w:val="1"/>
              <w:rPr>
                <w:rFonts w:ascii="Times New Roman" w:eastAsia="Times New Roman" w:hAnsi="Times New Roman"/>
                <w:i/>
                <w:noProof/>
                <w:sz w:val="24"/>
                <w:szCs w:val="24"/>
                <w:lang w:val="en-US" w:eastAsia="ru-RU"/>
              </w:rPr>
            </w:pPr>
          </w:p>
        </w:tc>
      </w:tr>
      <w:tr w:rsidR="00756D1E" w:rsidTr="00C676F4">
        <w:trPr>
          <w:trHeight w:val="591"/>
        </w:trPr>
        <w:tc>
          <w:tcPr>
            <w:tcW w:w="4289" w:type="dxa"/>
            <w:tcBorders>
              <w:top w:val="single" w:sz="4" w:space="0" w:color="auto"/>
              <w:left w:val="nil"/>
              <w:bottom w:val="nil"/>
              <w:right w:val="nil"/>
            </w:tcBorders>
            <w:hideMark/>
          </w:tcPr>
          <w:p w:rsidR="00756D1E" w:rsidRDefault="00756D1E" w:rsidP="00041D1B">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iCs/>
                <w:sz w:val="24"/>
                <w:szCs w:val="24"/>
                <w:lang w:eastAsia="ru-RU"/>
              </w:rPr>
            </w:pPr>
            <w:r>
              <w:rPr>
                <w:rFonts w:ascii="Times New Roman" w:eastAsia="Times New Roman" w:hAnsi="Times New Roman"/>
                <w:iCs/>
                <w:sz w:val="24"/>
                <w:szCs w:val="24"/>
                <w:lang w:val="en-US" w:eastAsia="ru-RU"/>
              </w:rPr>
              <w:t xml:space="preserve">''____''___________20   </w:t>
            </w:r>
            <w:r>
              <w:rPr>
                <w:rFonts w:ascii="Times New Roman" w:eastAsia="Times New Roman" w:hAnsi="Times New Roman"/>
                <w:iCs/>
                <w:sz w:val="24"/>
                <w:szCs w:val="24"/>
                <w:lang w:eastAsia="ru-RU"/>
              </w:rPr>
              <w:t>г</w:t>
            </w:r>
            <w:r>
              <w:rPr>
                <w:rFonts w:ascii="Times New Roman" w:eastAsia="Times New Roman" w:hAnsi="Times New Roman"/>
                <w:iCs/>
                <w:sz w:val="24"/>
                <w:szCs w:val="24"/>
                <w:lang w:val="en-US" w:eastAsia="ru-RU"/>
              </w:rPr>
              <w:t>.</w:t>
            </w:r>
          </w:p>
          <w:p w:rsidR="00756D1E" w:rsidRDefault="00756D1E" w:rsidP="00041D1B">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МП</w:t>
            </w:r>
          </w:p>
        </w:tc>
        <w:tc>
          <w:tcPr>
            <w:tcW w:w="1100" w:type="dxa"/>
            <w:tcBorders>
              <w:top w:val="nil"/>
              <w:left w:val="nil"/>
              <w:bottom w:val="nil"/>
              <w:right w:val="nil"/>
            </w:tcBorders>
          </w:tcPr>
          <w:p w:rsidR="00756D1E" w:rsidRDefault="00756D1E" w:rsidP="00041D1B">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sz w:val="24"/>
                <w:szCs w:val="24"/>
                <w:lang w:val="en-US" w:eastAsia="ru-RU"/>
              </w:rPr>
            </w:pPr>
          </w:p>
        </w:tc>
        <w:tc>
          <w:tcPr>
            <w:tcW w:w="4180" w:type="dxa"/>
            <w:tcBorders>
              <w:top w:val="single" w:sz="4" w:space="0" w:color="auto"/>
              <w:left w:val="nil"/>
              <w:bottom w:val="nil"/>
              <w:right w:val="nil"/>
            </w:tcBorders>
            <w:hideMark/>
          </w:tcPr>
          <w:p w:rsidR="00756D1E" w:rsidRDefault="00756D1E" w:rsidP="00041D1B">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iCs/>
                <w:sz w:val="24"/>
                <w:szCs w:val="24"/>
                <w:lang w:eastAsia="ru-RU"/>
              </w:rPr>
            </w:pPr>
            <w:r>
              <w:rPr>
                <w:rFonts w:ascii="Times New Roman" w:eastAsia="Times New Roman" w:hAnsi="Times New Roman"/>
                <w:iCs/>
                <w:sz w:val="24"/>
                <w:szCs w:val="24"/>
                <w:lang w:val="en-US" w:eastAsia="ru-RU"/>
              </w:rPr>
              <w:t xml:space="preserve">''____''__________20   </w:t>
            </w:r>
            <w:r>
              <w:rPr>
                <w:rFonts w:ascii="Times New Roman" w:eastAsia="Times New Roman" w:hAnsi="Times New Roman"/>
                <w:iCs/>
                <w:sz w:val="24"/>
                <w:szCs w:val="24"/>
                <w:lang w:eastAsia="ru-RU"/>
              </w:rPr>
              <w:t>г</w:t>
            </w:r>
            <w:r>
              <w:rPr>
                <w:rFonts w:ascii="Times New Roman" w:eastAsia="Times New Roman" w:hAnsi="Times New Roman"/>
                <w:iCs/>
                <w:sz w:val="24"/>
                <w:szCs w:val="24"/>
                <w:lang w:val="en-US" w:eastAsia="ru-RU"/>
              </w:rPr>
              <w:t>.</w:t>
            </w:r>
          </w:p>
          <w:p w:rsidR="00756D1E" w:rsidRDefault="00756D1E" w:rsidP="00041D1B">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МП</w:t>
            </w:r>
          </w:p>
        </w:tc>
      </w:tr>
    </w:tbl>
    <w:p w:rsidR="00756D1E" w:rsidRDefault="00756D1E" w:rsidP="00756D1E">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sz w:val="24"/>
          <w:szCs w:val="24"/>
          <w:lang w:eastAsia="ru-RU"/>
        </w:rPr>
        <w:tab/>
      </w:r>
    </w:p>
    <w:p w:rsidR="00756D1E" w:rsidRDefault="00756D1E" w:rsidP="00756D1E">
      <w:pPr>
        <w:spacing w:after="0" w:line="192" w:lineRule="auto"/>
        <w:ind w:right="-2"/>
        <w:rPr>
          <w:rFonts w:ascii="Times New Roman" w:eastAsia="Calibri" w:hAnsi="Times New Roman" w:cs="Times New Roman"/>
          <w:b/>
          <w:i/>
          <w:sz w:val="20"/>
          <w:szCs w:val="20"/>
        </w:rPr>
      </w:pPr>
    </w:p>
    <w:p w:rsidR="00756D1E" w:rsidRDefault="00756D1E" w:rsidP="00756D1E">
      <w:pPr>
        <w:spacing w:after="0" w:line="192" w:lineRule="auto"/>
        <w:ind w:right="-2"/>
        <w:rPr>
          <w:rFonts w:ascii="Times New Roman" w:eastAsia="Calibri" w:hAnsi="Times New Roman" w:cs="Times New Roman"/>
          <w:b/>
          <w:i/>
          <w:sz w:val="20"/>
          <w:szCs w:val="20"/>
        </w:rPr>
      </w:pPr>
    </w:p>
    <w:p w:rsidR="00756D1E" w:rsidRDefault="00756D1E" w:rsidP="00756D1E">
      <w:pPr>
        <w:rPr>
          <w:rFonts w:ascii="Times New Roman" w:hAnsi="Times New Roman" w:cs="Times New Roman"/>
          <w:sz w:val="28"/>
          <w:szCs w:val="28"/>
        </w:rPr>
      </w:pPr>
    </w:p>
    <w:p w:rsidR="00756D1E" w:rsidRDefault="00756D1E" w:rsidP="00756D1E">
      <w:pPr>
        <w:suppressAutoHyphens/>
        <w:spacing w:after="0" w:line="240" w:lineRule="auto"/>
        <w:jc w:val="both"/>
        <w:rPr>
          <w:rFonts w:ascii="Times New Roman" w:eastAsia="Times New Roman" w:hAnsi="Times New Roman" w:cs="Times New Roman"/>
          <w:sz w:val="26"/>
          <w:szCs w:val="26"/>
          <w:lang w:eastAsia="ar-SA"/>
        </w:rPr>
      </w:pPr>
    </w:p>
    <w:p w:rsidR="00C676F4" w:rsidRPr="00012C26" w:rsidRDefault="00C676F4" w:rsidP="00756D1E">
      <w:pPr>
        <w:suppressAutoHyphens/>
        <w:spacing w:after="0" w:line="240" w:lineRule="auto"/>
        <w:jc w:val="both"/>
        <w:rPr>
          <w:rFonts w:ascii="Times New Roman" w:eastAsia="Times New Roman" w:hAnsi="Times New Roman" w:cs="Times New Roman"/>
          <w:sz w:val="26"/>
          <w:szCs w:val="26"/>
          <w:lang w:eastAsia="ar-SA"/>
        </w:rPr>
      </w:pPr>
    </w:p>
    <w:p w:rsidR="00C676F4" w:rsidRDefault="00C676F4" w:rsidP="00C676F4">
      <w:pPr>
        <w:pStyle w:val="aff4"/>
      </w:pPr>
      <w:r>
        <w:rPr>
          <w:noProof/>
        </w:rPr>
        <w:lastRenderedPageBreak/>
        <w:drawing>
          <wp:inline distT="0" distB="0" distL="0" distR="0">
            <wp:extent cx="6165272" cy="8222505"/>
            <wp:effectExtent l="0" t="0" r="6985" b="7620"/>
            <wp:docPr id="1" name="Рисунок 1" descr="V:\_Общие документы недвижимость\АКТЫ ОСМОТРА И ПРИЕМА-ПЕРЕДАЧИ\Свердловский\ФОТО\Красноярский рабочий 179, п. 62 (18.06.2025)\фото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_Общие документы недвижимость\АКТЫ ОСМОТРА И ПРИЕМА-ПЕРЕДАЧИ\Свердловский\ФОТО\Красноярский рабочий 179, п. 62 (18.06.2025)\фото 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69675" cy="8228377"/>
                    </a:xfrm>
                    <a:prstGeom prst="rect">
                      <a:avLst/>
                    </a:prstGeom>
                    <a:noFill/>
                    <a:ln>
                      <a:noFill/>
                    </a:ln>
                  </pic:spPr>
                </pic:pic>
              </a:graphicData>
            </a:graphic>
          </wp:inline>
        </w:drawing>
      </w:r>
    </w:p>
    <w:p w:rsidR="0075625A" w:rsidRDefault="0075625A" w:rsidP="0075625A">
      <w:pPr>
        <w:pStyle w:val="aff4"/>
      </w:pPr>
      <w:r>
        <w:rPr>
          <w:noProof/>
        </w:rPr>
        <w:lastRenderedPageBreak/>
        <w:drawing>
          <wp:inline distT="0" distB="0" distL="0" distR="0">
            <wp:extent cx="6206836" cy="8277937"/>
            <wp:effectExtent l="0" t="0" r="3810" b="8890"/>
            <wp:docPr id="2" name="Рисунок 2" descr="V:\_Общие документы недвижимость\АКТЫ ОСМОТРА И ПРИЕМА-ПЕРЕДАЧИ\Свердловский\ФОТО\Красноярский рабочий 179, п. 62 (18.06.2025)\фото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_Общие документы недвижимость\АКТЫ ОСМОТРА И ПРИЕМА-ПЕРЕДАЧИ\Свердловский\ФОТО\Красноярский рабочий 179, п. 62 (18.06.2025)\фото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08452" cy="8280092"/>
                    </a:xfrm>
                    <a:prstGeom prst="rect">
                      <a:avLst/>
                    </a:prstGeom>
                    <a:noFill/>
                    <a:ln>
                      <a:noFill/>
                    </a:ln>
                  </pic:spPr>
                </pic:pic>
              </a:graphicData>
            </a:graphic>
          </wp:inline>
        </w:drawing>
      </w:r>
    </w:p>
    <w:p w:rsidR="0075625A" w:rsidRDefault="0075625A" w:rsidP="0075625A">
      <w:pPr>
        <w:pStyle w:val="aff4"/>
      </w:pPr>
      <w:r>
        <w:rPr>
          <w:noProof/>
        </w:rPr>
        <w:lastRenderedPageBreak/>
        <w:drawing>
          <wp:inline distT="0" distB="0" distL="0" distR="0">
            <wp:extent cx="6165272" cy="8222502"/>
            <wp:effectExtent l="0" t="0" r="6985" b="7620"/>
            <wp:docPr id="3" name="Рисунок 3" descr="V:\_Общие документы недвижимость\АКТЫ ОСМОТРА И ПРИЕМА-ПЕРЕДАЧИ\Свердловский\ФОТО\Красноярский рабочий 179, п. 62 (18.06.2025)\фото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_Общие документы недвижимость\АКТЫ ОСМОТРА И ПРИЕМА-ПЕРЕДАЧИ\Свердловский\ФОТО\Красноярский рабочий 179, п. 62 (18.06.2025)\фото 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72258" cy="8231820"/>
                    </a:xfrm>
                    <a:prstGeom prst="rect">
                      <a:avLst/>
                    </a:prstGeom>
                    <a:noFill/>
                    <a:ln>
                      <a:noFill/>
                    </a:ln>
                  </pic:spPr>
                </pic:pic>
              </a:graphicData>
            </a:graphic>
          </wp:inline>
        </w:drawing>
      </w:r>
    </w:p>
    <w:p w:rsidR="00756D1E" w:rsidRPr="0075625A" w:rsidRDefault="0075625A" w:rsidP="0075625A">
      <w:pPr>
        <w:pStyle w:val="aff4"/>
      </w:pPr>
      <w:r>
        <w:rPr>
          <w:noProof/>
        </w:rPr>
        <w:lastRenderedPageBreak/>
        <w:drawing>
          <wp:inline distT="0" distB="0" distL="0" distR="0">
            <wp:extent cx="6109854" cy="8116436"/>
            <wp:effectExtent l="0" t="0" r="5715" b="0"/>
            <wp:docPr id="4" name="Рисунок 4" descr="V:\_Общие документы недвижимость\АКТЫ ОСМОТРА И ПРИЕМА-ПЕРЕДАЧИ\Свердловский\ФОТО\Красноярский рабочий 179, п. 62 (18.06.2025)\фото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_Общие документы недвижимость\АКТЫ ОСМОТРА И ПРИЕМА-ПЕРЕДАЧИ\Свердловский\ФОТО\Красноярский рабочий 179, п. 62 (18.06.2025)\фото 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6634" cy="8138727"/>
                    </a:xfrm>
                    <a:prstGeom prst="rect">
                      <a:avLst/>
                    </a:prstGeom>
                    <a:noFill/>
                    <a:ln>
                      <a:noFill/>
                    </a:ln>
                  </pic:spPr>
                </pic:pic>
              </a:graphicData>
            </a:graphic>
          </wp:inline>
        </w:drawing>
      </w:r>
    </w:p>
    <w:sectPr w:rsidR="00756D1E" w:rsidRPr="0075625A" w:rsidSect="00864F2E">
      <w:headerReference w:type="default" r:id="rId13"/>
      <w:pgSz w:w="11905" w:h="16837"/>
      <w:pgMar w:top="851" w:right="851" w:bottom="1134" w:left="1701" w:header="284" w:footer="42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B73" w:rsidRDefault="00A95B73" w:rsidP="008705E9">
      <w:pPr>
        <w:spacing w:after="0" w:line="240" w:lineRule="auto"/>
      </w:pPr>
      <w:r>
        <w:separator/>
      </w:r>
    </w:p>
  </w:endnote>
  <w:endnote w:type="continuationSeparator" w:id="0">
    <w:p w:rsidR="00A95B73" w:rsidRDefault="00A95B73" w:rsidP="00870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GaramondC">
    <w:altName w:val="Times New Roman"/>
    <w:charset w:val="CC"/>
    <w:family w:val="roman"/>
    <w:pitch w:val="default"/>
  </w:font>
  <w:font w:name="Nimbus Sans L">
    <w:altName w:val="Arial"/>
    <w:charset w:val="00"/>
    <w:family w:val="swiss"/>
    <w:pitch w:val="variable"/>
  </w:font>
  <w:font w:name="DejaVu Sans">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B73" w:rsidRDefault="00A95B73" w:rsidP="008705E9">
      <w:pPr>
        <w:spacing w:after="0" w:line="240" w:lineRule="auto"/>
      </w:pPr>
      <w:r>
        <w:separator/>
      </w:r>
    </w:p>
  </w:footnote>
  <w:footnote w:type="continuationSeparator" w:id="0">
    <w:p w:rsidR="00A95B73" w:rsidRDefault="00A95B73" w:rsidP="008705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1585028"/>
      <w:docPartObj>
        <w:docPartGallery w:val="Page Numbers (Top of Page)"/>
        <w:docPartUnique/>
      </w:docPartObj>
    </w:sdtPr>
    <w:sdtEndPr/>
    <w:sdtContent>
      <w:p w:rsidR="00A95B73" w:rsidRDefault="00A95B73">
        <w:pPr>
          <w:pStyle w:val="a9"/>
          <w:jc w:val="center"/>
        </w:pPr>
        <w:r>
          <w:fldChar w:fldCharType="begin"/>
        </w:r>
        <w:r>
          <w:instrText>PAGE   \* MERGEFORMAT</w:instrText>
        </w:r>
        <w:r>
          <w:fldChar w:fldCharType="separate"/>
        </w:r>
        <w:r w:rsidR="00C424CA" w:rsidRPr="00C424CA">
          <w:rPr>
            <w:noProof/>
            <w:lang w:val="ru-RU"/>
          </w:rPr>
          <w:t>2</w:t>
        </w:r>
        <w:r>
          <w:fldChar w:fldCharType="end"/>
        </w:r>
      </w:p>
    </w:sdtContent>
  </w:sdt>
  <w:p w:rsidR="00A95B73" w:rsidRDefault="00A95B73">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pStyle w:val="6"/>
      <w:lvlText w:val=""/>
      <w:lvlJc w:val="left"/>
      <w:pPr>
        <w:tabs>
          <w:tab w:val="num" w:pos="1152"/>
        </w:tabs>
        <w:ind w:left="1152" w:hanging="1152"/>
      </w:pPr>
    </w:lvl>
    <w:lvl w:ilvl="6">
      <w:start w:val="1"/>
      <w:numFmt w:val="none"/>
      <w:pStyle w:val="7"/>
      <w:lvlText w:val=""/>
      <w:lvlJc w:val="left"/>
      <w:pPr>
        <w:tabs>
          <w:tab w:val="num" w:pos="1296"/>
        </w:tabs>
        <w:ind w:left="1296" w:hanging="1296"/>
      </w:pPr>
    </w:lvl>
    <w:lvl w:ilvl="7">
      <w:start w:val="1"/>
      <w:numFmt w:val="none"/>
      <w:pStyle w:val="8"/>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4"/>
    <w:lvl w:ilvl="0">
      <w:start w:val="1"/>
      <w:numFmt w:val="decimal"/>
      <w:lvlText w:val="%1."/>
      <w:lvlJc w:val="left"/>
      <w:pPr>
        <w:tabs>
          <w:tab w:val="num" w:pos="360"/>
        </w:tabs>
        <w:ind w:left="360" w:hanging="360"/>
      </w:pPr>
      <w:rPr>
        <w:b w:val="0"/>
      </w:rPr>
    </w:lvl>
  </w:abstractNum>
  <w:abstractNum w:abstractNumId="2">
    <w:nsid w:val="00000003"/>
    <w:multiLevelType w:val="multilevel"/>
    <w:tmpl w:val="00000003"/>
    <w:name w:val="WW8Num9"/>
    <w:lvl w:ilvl="0">
      <w:start w:val="1"/>
      <w:numFmt w:val="decimal"/>
      <w:lvlText w:val="%1."/>
      <w:lvlJc w:val="left"/>
      <w:pPr>
        <w:tabs>
          <w:tab w:val="num" w:pos="404"/>
        </w:tabs>
        <w:ind w:left="404" w:hanging="262"/>
      </w:pPr>
    </w:lvl>
    <w:lvl w:ilvl="1">
      <w:start w:val="5"/>
      <w:numFmt w:val="decimal"/>
      <w:lvlText w:val="%1.%2"/>
      <w:lvlJc w:val="left"/>
      <w:pPr>
        <w:tabs>
          <w:tab w:val="num" w:pos="576"/>
        </w:tabs>
        <w:ind w:left="576" w:hanging="576"/>
      </w:pPr>
    </w:lvl>
    <w:lvl w:ilvl="2">
      <w:start w:val="1"/>
      <w:numFmt w:val="decimal"/>
      <w:lvlText w:val="%1.%2.%3"/>
      <w:lvlJc w:val="left"/>
      <w:pPr>
        <w:tabs>
          <w:tab w:val="num" w:pos="227"/>
        </w:tabs>
        <w:ind w:left="0" w:firstLine="0"/>
      </w:pPr>
      <w:rPr>
        <w:color w:val="auto"/>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0000004"/>
    <w:multiLevelType w:val="multilevel"/>
    <w:tmpl w:val="00000004"/>
    <w:name w:val="WW8Num12"/>
    <w:lvl w:ilvl="0">
      <w:start w:val="1"/>
      <w:numFmt w:val="decimal"/>
      <w:lvlText w:val="%1."/>
      <w:lvlJc w:val="left"/>
      <w:pPr>
        <w:tabs>
          <w:tab w:val="num" w:pos="1080"/>
        </w:tabs>
        <w:ind w:left="1080" w:hanging="360"/>
      </w:pPr>
      <w:rPr>
        <w:b/>
      </w:r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1800"/>
        </w:tabs>
        <w:ind w:left="1800" w:hanging="108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160"/>
        </w:tabs>
        <w:ind w:left="2160" w:hanging="1440"/>
      </w:pPr>
    </w:lvl>
  </w:abstractNum>
  <w:abstractNum w:abstractNumId="4">
    <w:nsid w:val="00000005"/>
    <w:multiLevelType w:val="multilevel"/>
    <w:tmpl w:val="00000005"/>
    <w:lvl w:ilvl="0">
      <w:start w:val="1"/>
      <w:numFmt w:val="decimal"/>
      <w:lvlText w:val="%1."/>
      <w:lvlJc w:val="left"/>
      <w:pPr>
        <w:tabs>
          <w:tab w:val="num" w:pos="360"/>
        </w:tabs>
        <w:ind w:left="360" w:hanging="360"/>
      </w:pPr>
      <w:rPr>
        <w:b w:val="0"/>
      </w:rPr>
    </w:lvl>
    <w:lvl w:ilvl="1">
      <w:start w:val="1"/>
      <w:numFmt w:val="decimal"/>
      <w:lvlText w:val="%2."/>
      <w:lvlJc w:val="left"/>
      <w:pPr>
        <w:tabs>
          <w:tab w:val="num" w:pos="1163"/>
        </w:tabs>
        <w:ind w:left="1163" w:hanging="360"/>
      </w:pPr>
    </w:lvl>
    <w:lvl w:ilvl="2">
      <w:start w:val="1"/>
      <w:numFmt w:val="decimal"/>
      <w:lvlText w:val="%3."/>
      <w:lvlJc w:val="left"/>
      <w:pPr>
        <w:tabs>
          <w:tab w:val="num" w:pos="1883"/>
        </w:tabs>
        <w:ind w:left="1883" w:hanging="360"/>
      </w:pPr>
    </w:lvl>
    <w:lvl w:ilvl="3">
      <w:start w:val="1"/>
      <w:numFmt w:val="decimal"/>
      <w:lvlText w:val="%4."/>
      <w:lvlJc w:val="left"/>
      <w:pPr>
        <w:tabs>
          <w:tab w:val="num" w:pos="2603"/>
        </w:tabs>
        <w:ind w:left="2603" w:hanging="360"/>
      </w:pPr>
    </w:lvl>
    <w:lvl w:ilvl="4">
      <w:start w:val="1"/>
      <w:numFmt w:val="decimal"/>
      <w:lvlText w:val="%5."/>
      <w:lvlJc w:val="left"/>
      <w:pPr>
        <w:tabs>
          <w:tab w:val="num" w:pos="3323"/>
        </w:tabs>
        <w:ind w:left="3323" w:hanging="360"/>
      </w:pPr>
    </w:lvl>
    <w:lvl w:ilvl="5">
      <w:start w:val="1"/>
      <w:numFmt w:val="decimal"/>
      <w:lvlText w:val="%6."/>
      <w:lvlJc w:val="left"/>
      <w:pPr>
        <w:tabs>
          <w:tab w:val="num" w:pos="4043"/>
        </w:tabs>
        <w:ind w:left="4043" w:hanging="360"/>
      </w:pPr>
    </w:lvl>
    <w:lvl w:ilvl="6">
      <w:start w:val="1"/>
      <w:numFmt w:val="decimal"/>
      <w:lvlText w:val="%7."/>
      <w:lvlJc w:val="left"/>
      <w:pPr>
        <w:tabs>
          <w:tab w:val="num" w:pos="4763"/>
        </w:tabs>
        <w:ind w:left="4763" w:hanging="360"/>
      </w:pPr>
    </w:lvl>
    <w:lvl w:ilvl="7">
      <w:start w:val="1"/>
      <w:numFmt w:val="decimal"/>
      <w:lvlText w:val="%8."/>
      <w:lvlJc w:val="left"/>
      <w:pPr>
        <w:tabs>
          <w:tab w:val="num" w:pos="5483"/>
        </w:tabs>
        <w:ind w:left="5483" w:hanging="360"/>
      </w:pPr>
    </w:lvl>
    <w:lvl w:ilvl="8">
      <w:start w:val="1"/>
      <w:numFmt w:val="decimal"/>
      <w:lvlText w:val="%9."/>
      <w:lvlJc w:val="left"/>
      <w:pPr>
        <w:tabs>
          <w:tab w:val="num" w:pos="6203"/>
        </w:tabs>
        <w:ind w:left="6203" w:hanging="360"/>
      </w:pPr>
    </w:lvl>
  </w:abstractNum>
  <w:abstractNum w:abstractNumId="5">
    <w:nsid w:val="057037BE"/>
    <w:multiLevelType w:val="multilevel"/>
    <w:tmpl w:val="216EEC62"/>
    <w:lvl w:ilvl="0">
      <w:start w:val="4"/>
      <w:numFmt w:val="decimal"/>
      <w:lvlText w:val="%1."/>
      <w:lvlJc w:val="left"/>
      <w:pPr>
        <w:ind w:left="540" w:hanging="540"/>
      </w:pPr>
      <w:rPr>
        <w:rFonts w:hint="default"/>
      </w:rPr>
    </w:lvl>
    <w:lvl w:ilvl="1">
      <w:start w:val="6"/>
      <w:numFmt w:val="decimal"/>
      <w:lvlText w:val="%1.%2."/>
      <w:lvlJc w:val="left"/>
      <w:pPr>
        <w:ind w:left="1170" w:hanging="540"/>
      </w:pPr>
      <w:rPr>
        <w:rFonts w:hint="default"/>
      </w:rPr>
    </w:lvl>
    <w:lvl w:ilvl="2">
      <w:start w:val="1"/>
      <w:numFmt w:val="decimal"/>
      <w:lvlText w:val="%1.%2.%3."/>
      <w:lvlJc w:val="left"/>
      <w:pPr>
        <w:ind w:left="1980" w:hanging="720"/>
      </w:pPr>
      <w:rPr>
        <w:rFonts w:hint="default"/>
        <w:b w:val="0"/>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6">
    <w:nsid w:val="06005D9C"/>
    <w:multiLevelType w:val="hybridMultilevel"/>
    <w:tmpl w:val="7A5EE91A"/>
    <w:lvl w:ilvl="0" w:tplc="9FE245A6">
      <w:start w:val="6"/>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7">
    <w:nsid w:val="0B211F9D"/>
    <w:multiLevelType w:val="multilevel"/>
    <w:tmpl w:val="4D926128"/>
    <w:lvl w:ilvl="0">
      <w:start w:val="4"/>
      <w:numFmt w:val="decimal"/>
      <w:lvlText w:val="%1."/>
      <w:lvlJc w:val="left"/>
      <w:pPr>
        <w:ind w:left="360" w:hanging="360"/>
      </w:pPr>
      <w:rPr>
        <w:rFonts w:hint="default"/>
      </w:rPr>
    </w:lvl>
    <w:lvl w:ilvl="1">
      <w:start w:val="6"/>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nsid w:val="0EC1224B"/>
    <w:multiLevelType w:val="multilevel"/>
    <w:tmpl w:val="94F86102"/>
    <w:lvl w:ilvl="0">
      <w:start w:val="6"/>
      <w:numFmt w:val="decimal"/>
      <w:lvlText w:val="%1."/>
      <w:lvlJc w:val="left"/>
      <w:pPr>
        <w:ind w:left="444" w:hanging="444"/>
      </w:pPr>
      <w:rPr>
        <w:rFonts w:hint="default"/>
      </w:rPr>
    </w:lvl>
    <w:lvl w:ilvl="1">
      <w:start w:val="14"/>
      <w:numFmt w:val="decimal"/>
      <w:lvlText w:val="%1.%2."/>
      <w:lvlJc w:val="left"/>
      <w:pPr>
        <w:ind w:left="888" w:hanging="444"/>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9">
    <w:nsid w:val="108D23D2"/>
    <w:multiLevelType w:val="multilevel"/>
    <w:tmpl w:val="3774EC6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b w:val="0"/>
      </w:rPr>
    </w:lvl>
    <w:lvl w:ilvl="2">
      <w:start w:val="1"/>
      <w:numFmt w:val="decimal"/>
      <w:lvlText w:val="%1.%2.%3."/>
      <w:lvlJc w:val="left"/>
      <w:pPr>
        <w:tabs>
          <w:tab w:val="num" w:pos="2880"/>
        </w:tabs>
        <w:ind w:left="2880" w:hanging="720"/>
      </w:pPr>
      <w:rPr>
        <w:rFonts w:hint="default"/>
        <w:b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0">
    <w:nsid w:val="195578A7"/>
    <w:multiLevelType w:val="multilevel"/>
    <w:tmpl w:val="AD30749E"/>
    <w:lvl w:ilvl="0">
      <w:start w:val="4"/>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1E7775BB"/>
    <w:multiLevelType w:val="multilevel"/>
    <w:tmpl w:val="3814DFD8"/>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2">
    <w:nsid w:val="20A926D5"/>
    <w:multiLevelType w:val="hybridMultilevel"/>
    <w:tmpl w:val="0E9E04D4"/>
    <w:lvl w:ilvl="0" w:tplc="3FE83920">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2E01152D"/>
    <w:multiLevelType w:val="hybridMultilevel"/>
    <w:tmpl w:val="378C65B8"/>
    <w:lvl w:ilvl="0" w:tplc="7AA8E226">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Symbol" w:hint="default"/>
      </w:rPr>
    </w:lvl>
    <w:lvl w:ilvl="2" w:tplc="04190005" w:tentative="1">
      <w:start w:val="1"/>
      <w:numFmt w:val="bullet"/>
      <w:lvlText w:val=""/>
      <w:lvlJc w:val="left"/>
      <w:pPr>
        <w:tabs>
          <w:tab w:val="num" w:pos="2160"/>
        </w:tabs>
        <w:ind w:left="2160" w:hanging="360"/>
      </w:pPr>
      <w:rPr>
        <w:rFonts w:ascii="Marlett" w:hAnsi="Marlett"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Symbol" w:hint="default"/>
      </w:rPr>
    </w:lvl>
    <w:lvl w:ilvl="5" w:tplc="04190005" w:tentative="1">
      <w:start w:val="1"/>
      <w:numFmt w:val="bullet"/>
      <w:lvlText w:val=""/>
      <w:lvlJc w:val="left"/>
      <w:pPr>
        <w:tabs>
          <w:tab w:val="num" w:pos="4320"/>
        </w:tabs>
        <w:ind w:left="4320" w:hanging="360"/>
      </w:pPr>
      <w:rPr>
        <w:rFonts w:ascii="Marlett" w:hAnsi="Marlett"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Symbol" w:hint="default"/>
      </w:rPr>
    </w:lvl>
    <w:lvl w:ilvl="8" w:tplc="04190005" w:tentative="1">
      <w:start w:val="1"/>
      <w:numFmt w:val="bullet"/>
      <w:lvlText w:val=""/>
      <w:lvlJc w:val="left"/>
      <w:pPr>
        <w:tabs>
          <w:tab w:val="num" w:pos="6480"/>
        </w:tabs>
        <w:ind w:left="6480" w:hanging="360"/>
      </w:pPr>
      <w:rPr>
        <w:rFonts w:ascii="Marlett" w:hAnsi="Marlett" w:hint="default"/>
      </w:rPr>
    </w:lvl>
  </w:abstractNum>
  <w:abstractNum w:abstractNumId="15">
    <w:nsid w:val="2E3722CB"/>
    <w:multiLevelType w:val="multilevel"/>
    <w:tmpl w:val="F8DCBDA4"/>
    <w:lvl w:ilvl="0">
      <w:start w:val="6"/>
      <w:numFmt w:val="decimal"/>
      <w:lvlText w:val="%1."/>
      <w:lvlJc w:val="left"/>
      <w:pPr>
        <w:ind w:left="360" w:hanging="360"/>
      </w:pPr>
      <w:rPr>
        <w:rFonts w:hint="default"/>
      </w:rPr>
    </w:lvl>
    <w:lvl w:ilvl="1">
      <w:start w:val="6"/>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6">
    <w:nsid w:val="31997F18"/>
    <w:multiLevelType w:val="hybridMultilevel"/>
    <w:tmpl w:val="CBD2F5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7B307CF"/>
    <w:multiLevelType w:val="multilevel"/>
    <w:tmpl w:val="83BC5E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8">
    <w:nsid w:val="37B976EA"/>
    <w:multiLevelType w:val="multilevel"/>
    <w:tmpl w:val="72ACCACC"/>
    <w:lvl w:ilvl="0">
      <w:start w:val="5"/>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9">
    <w:nsid w:val="39595B0D"/>
    <w:multiLevelType w:val="hybridMultilevel"/>
    <w:tmpl w:val="B734BB50"/>
    <w:lvl w:ilvl="0" w:tplc="15B2A050">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D5C2A4E"/>
    <w:multiLevelType w:val="multilevel"/>
    <w:tmpl w:val="65446D64"/>
    <w:lvl w:ilvl="0">
      <w:start w:val="4"/>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nsid w:val="3E2562DC"/>
    <w:multiLevelType w:val="hybridMultilevel"/>
    <w:tmpl w:val="7F38156E"/>
    <w:lvl w:ilvl="0" w:tplc="A1B06DEE">
      <w:start w:val="1"/>
      <w:numFmt w:val="decimal"/>
      <w:lvlText w:val="%1."/>
      <w:lvlJc w:val="left"/>
      <w:pPr>
        <w:ind w:left="1155" w:hanging="45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nsid w:val="41BF1133"/>
    <w:multiLevelType w:val="multilevel"/>
    <w:tmpl w:val="EB747678"/>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3">
    <w:nsid w:val="446C2629"/>
    <w:multiLevelType w:val="hybridMultilevel"/>
    <w:tmpl w:val="DA741CD0"/>
    <w:lvl w:ilvl="0" w:tplc="BCCECBCC">
      <w:start w:val="1"/>
      <w:numFmt w:val="decimal"/>
      <w:lvlText w:val="%1."/>
      <w:lvlJc w:val="left"/>
      <w:pPr>
        <w:tabs>
          <w:tab w:val="num" w:pos="1695"/>
        </w:tabs>
        <w:ind w:left="1695" w:hanging="97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nsid w:val="44DF5CCA"/>
    <w:multiLevelType w:val="hybridMultilevel"/>
    <w:tmpl w:val="4FF4A498"/>
    <w:lvl w:ilvl="0" w:tplc="A56825E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9E9309D"/>
    <w:multiLevelType w:val="hybridMultilevel"/>
    <w:tmpl w:val="BED2080E"/>
    <w:lvl w:ilvl="0" w:tplc="ED6E4F54">
      <w:start w:val="1"/>
      <w:numFmt w:val="decimal"/>
      <w:lvlText w:val="%1."/>
      <w:lvlJc w:val="left"/>
      <w:pPr>
        <w:ind w:left="2134" w:hanging="14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3831437"/>
    <w:multiLevelType w:val="hybridMultilevel"/>
    <w:tmpl w:val="62421AE6"/>
    <w:lvl w:ilvl="0" w:tplc="1D4E7F04">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76B7CEC"/>
    <w:multiLevelType w:val="hybridMultilevel"/>
    <w:tmpl w:val="8FF88A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AC33942"/>
    <w:multiLevelType w:val="multilevel"/>
    <w:tmpl w:val="D6DAEE76"/>
    <w:lvl w:ilvl="0">
      <w:start w:val="5"/>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61873C32"/>
    <w:multiLevelType w:val="hybridMultilevel"/>
    <w:tmpl w:val="7FCE9F2E"/>
    <w:lvl w:ilvl="0" w:tplc="3F8AE520">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B4876E2"/>
    <w:multiLevelType w:val="multilevel"/>
    <w:tmpl w:val="05B09B94"/>
    <w:lvl w:ilvl="0">
      <w:start w:val="6"/>
      <w:numFmt w:val="decimal"/>
      <w:lvlText w:val="%1."/>
      <w:lvlJc w:val="left"/>
      <w:pPr>
        <w:ind w:left="444" w:hanging="444"/>
      </w:pPr>
      <w:rPr>
        <w:rFonts w:hint="default"/>
      </w:rPr>
    </w:lvl>
    <w:lvl w:ilvl="1">
      <w:start w:val="11"/>
      <w:numFmt w:val="decimal"/>
      <w:lvlText w:val="%1.%2."/>
      <w:lvlJc w:val="left"/>
      <w:pPr>
        <w:ind w:left="80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6D5A5455"/>
    <w:multiLevelType w:val="multilevel"/>
    <w:tmpl w:val="02B88B84"/>
    <w:lvl w:ilvl="0">
      <w:start w:val="4"/>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nsid w:val="6E0634C3"/>
    <w:multiLevelType w:val="multilevel"/>
    <w:tmpl w:val="BA607C0E"/>
    <w:lvl w:ilvl="0">
      <w:start w:val="4"/>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nsid w:val="78E65382"/>
    <w:multiLevelType w:val="hybridMultilevel"/>
    <w:tmpl w:val="725A45EA"/>
    <w:lvl w:ilvl="0" w:tplc="77CAF5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 w:numId="5">
    <w:abstractNumId w:val="4"/>
  </w:num>
  <w:num w:numId="6">
    <w:abstractNumId w:val="27"/>
  </w:num>
  <w:num w:numId="7">
    <w:abstractNumId w:val="26"/>
  </w:num>
  <w:num w:numId="8">
    <w:abstractNumId w:val="17"/>
  </w:num>
  <w:num w:numId="9">
    <w:abstractNumId w:val="23"/>
  </w:num>
  <w:num w:numId="10">
    <w:abstractNumId w:val="24"/>
  </w:num>
  <w:num w:numId="11">
    <w:abstractNumId w:val="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22"/>
  </w:num>
  <w:num w:numId="14">
    <w:abstractNumId w:val="11"/>
  </w:num>
  <w:num w:numId="15">
    <w:abstractNumId w:val="7"/>
  </w:num>
  <w:num w:numId="16">
    <w:abstractNumId w:val="31"/>
  </w:num>
  <w:num w:numId="17">
    <w:abstractNumId w:val="5"/>
  </w:num>
  <w:num w:numId="18">
    <w:abstractNumId w:val="14"/>
  </w:num>
  <w:num w:numId="19">
    <w:abstractNumId w:val="16"/>
  </w:num>
  <w:num w:numId="20">
    <w:abstractNumId w:val="32"/>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6"/>
  </w:num>
  <w:num w:numId="26">
    <w:abstractNumId w:val="29"/>
  </w:num>
  <w:num w:numId="27">
    <w:abstractNumId w:val="21"/>
  </w:num>
  <w:num w:numId="28">
    <w:abstractNumId w:val="25"/>
  </w:num>
  <w:num w:numId="29">
    <w:abstractNumId w:val="20"/>
  </w:num>
  <w:num w:numId="30">
    <w:abstractNumId w:val="33"/>
  </w:num>
  <w:num w:numId="31">
    <w:abstractNumId w:val="19"/>
  </w:num>
  <w:num w:numId="32">
    <w:abstractNumId w:val="10"/>
  </w:num>
  <w:num w:numId="33">
    <w:abstractNumId w:val="15"/>
  </w:num>
  <w:num w:numId="34">
    <w:abstractNumId w:val="30"/>
  </w:num>
  <w:num w:numId="35">
    <w:abstractNumId w:val="8"/>
  </w:num>
  <w:num w:numId="36">
    <w:abstractNumId w:val="18"/>
  </w:num>
  <w:num w:numId="37">
    <w:abstractNumId w:val="28"/>
  </w:num>
  <w:num w:numId="38">
    <w:abstractNumId w:val="13"/>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16B"/>
    <w:rsid w:val="00001D0D"/>
    <w:rsid w:val="00002BAC"/>
    <w:rsid w:val="00002E4B"/>
    <w:rsid w:val="00005544"/>
    <w:rsid w:val="00006416"/>
    <w:rsid w:val="00012C26"/>
    <w:rsid w:val="0001395D"/>
    <w:rsid w:val="0001522F"/>
    <w:rsid w:val="00023FEE"/>
    <w:rsid w:val="0002432D"/>
    <w:rsid w:val="0002532D"/>
    <w:rsid w:val="000328F7"/>
    <w:rsid w:val="00033F56"/>
    <w:rsid w:val="0004406D"/>
    <w:rsid w:val="00050295"/>
    <w:rsid w:val="00054907"/>
    <w:rsid w:val="0005507F"/>
    <w:rsid w:val="00056ED0"/>
    <w:rsid w:val="00057095"/>
    <w:rsid w:val="00057A51"/>
    <w:rsid w:val="000651D2"/>
    <w:rsid w:val="000660D3"/>
    <w:rsid w:val="00066336"/>
    <w:rsid w:val="0006668C"/>
    <w:rsid w:val="000671B6"/>
    <w:rsid w:val="00067B9B"/>
    <w:rsid w:val="00074AE1"/>
    <w:rsid w:val="00075C7E"/>
    <w:rsid w:val="0007683E"/>
    <w:rsid w:val="00081CA3"/>
    <w:rsid w:val="00082277"/>
    <w:rsid w:val="000824E3"/>
    <w:rsid w:val="0008449C"/>
    <w:rsid w:val="0008548E"/>
    <w:rsid w:val="00087E39"/>
    <w:rsid w:val="00090EF9"/>
    <w:rsid w:val="000931B9"/>
    <w:rsid w:val="00094610"/>
    <w:rsid w:val="00094BE1"/>
    <w:rsid w:val="00095D2D"/>
    <w:rsid w:val="00096874"/>
    <w:rsid w:val="00097A65"/>
    <w:rsid w:val="00097D02"/>
    <w:rsid w:val="00097D08"/>
    <w:rsid w:val="000A2F21"/>
    <w:rsid w:val="000A53C9"/>
    <w:rsid w:val="000A71A7"/>
    <w:rsid w:val="000B09DA"/>
    <w:rsid w:val="000B172A"/>
    <w:rsid w:val="000B42E9"/>
    <w:rsid w:val="000B5CE6"/>
    <w:rsid w:val="000C0868"/>
    <w:rsid w:val="000C1248"/>
    <w:rsid w:val="000C14CA"/>
    <w:rsid w:val="000C21B8"/>
    <w:rsid w:val="000C7A9B"/>
    <w:rsid w:val="000D00B9"/>
    <w:rsid w:val="000D0D2E"/>
    <w:rsid w:val="000D1D5B"/>
    <w:rsid w:val="000E1356"/>
    <w:rsid w:val="000E135C"/>
    <w:rsid w:val="000E5A87"/>
    <w:rsid w:val="000E6E35"/>
    <w:rsid w:val="000E6E5F"/>
    <w:rsid w:val="000F1AEC"/>
    <w:rsid w:val="000F4B4F"/>
    <w:rsid w:val="000F6293"/>
    <w:rsid w:val="000F68E6"/>
    <w:rsid w:val="0010041B"/>
    <w:rsid w:val="0010385A"/>
    <w:rsid w:val="00111BF7"/>
    <w:rsid w:val="00113104"/>
    <w:rsid w:val="001167B2"/>
    <w:rsid w:val="00116967"/>
    <w:rsid w:val="00122330"/>
    <w:rsid w:val="00127F3F"/>
    <w:rsid w:val="0013028F"/>
    <w:rsid w:val="00130629"/>
    <w:rsid w:val="00130B7F"/>
    <w:rsid w:val="00132611"/>
    <w:rsid w:val="00136BE6"/>
    <w:rsid w:val="00141FDC"/>
    <w:rsid w:val="00144315"/>
    <w:rsid w:val="00146E94"/>
    <w:rsid w:val="00152B50"/>
    <w:rsid w:val="00153E01"/>
    <w:rsid w:val="00164CA7"/>
    <w:rsid w:val="001656A6"/>
    <w:rsid w:val="00170A6E"/>
    <w:rsid w:val="0018041C"/>
    <w:rsid w:val="0018383D"/>
    <w:rsid w:val="001838CD"/>
    <w:rsid w:val="00185DD2"/>
    <w:rsid w:val="001865B4"/>
    <w:rsid w:val="0018673D"/>
    <w:rsid w:val="001874E3"/>
    <w:rsid w:val="0018796D"/>
    <w:rsid w:val="00191058"/>
    <w:rsid w:val="00191BC2"/>
    <w:rsid w:val="00193F09"/>
    <w:rsid w:val="0019520A"/>
    <w:rsid w:val="00196248"/>
    <w:rsid w:val="00196837"/>
    <w:rsid w:val="00197D6C"/>
    <w:rsid w:val="001A7A61"/>
    <w:rsid w:val="001B0F19"/>
    <w:rsid w:val="001B13DE"/>
    <w:rsid w:val="001B17BC"/>
    <w:rsid w:val="001B1C04"/>
    <w:rsid w:val="001B594A"/>
    <w:rsid w:val="001B5A72"/>
    <w:rsid w:val="001B608E"/>
    <w:rsid w:val="001C2112"/>
    <w:rsid w:val="001C3872"/>
    <w:rsid w:val="001D0BB9"/>
    <w:rsid w:val="001D0D39"/>
    <w:rsid w:val="001D16AB"/>
    <w:rsid w:val="001E2911"/>
    <w:rsid w:val="001E66AF"/>
    <w:rsid w:val="001E688E"/>
    <w:rsid w:val="001F0FC1"/>
    <w:rsid w:val="001F1CE3"/>
    <w:rsid w:val="001F53F5"/>
    <w:rsid w:val="001F6FF6"/>
    <w:rsid w:val="00202197"/>
    <w:rsid w:val="0021084D"/>
    <w:rsid w:val="002137BF"/>
    <w:rsid w:val="00225DAA"/>
    <w:rsid w:val="00226462"/>
    <w:rsid w:val="002307D3"/>
    <w:rsid w:val="00230D31"/>
    <w:rsid w:val="00232671"/>
    <w:rsid w:val="00233773"/>
    <w:rsid w:val="002349BA"/>
    <w:rsid w:val="00240501"/>
    <w:rsid w:val="00240BD4"/>
    <w:rsid w:val="00240D36"/>
    <w:rsid w:val="00243191"/>
    <w:rsid w:val="00243372"/>
    <w:rsid w:val="00246EEB"/>
    <w:rsid w:val="00251783"/>
    <w:rsid w:val="00256D5B"/>
    <w:rsid w:val="00257451"/>
    <w:rsid w:val="0026134C"/>
    <w:rsid w:val="00263A40"/>
    <w:rsid w:val="00267C19"/>
    <w:rsid w:val="002709EC"/>
    <w:rsid w:val="00274D2F"/>
    <w:rsid w:val="00281E6B"/>
    <w:rsid w:val="00283741"/>
    <w:rsid w:val="002837D0"/>
    <w:rsid w:val="002857A6"/>
    <w:rsid w:val="00286A84"/>
    <w:rsid w:val="00291357"/>
    <w:rsid w:val="00292025"/>
    <w:rsid w:val="00294803"/>
    <w:rsid w:val="00296E77"/>
    <w:rsid w:val="002A10BA"/>
    <w:rsid w:val="002A25AD"/>
    <w:rsid w:val="002A278D"/>
    <w:rsid w:val="002B1B45"/>
    <w:rsid w:val="002C0878"/>
    <w:rsid w:val="002C1AF8"/>
    <w:rsid w:val="002C2D9A"/>
    <w:rsid w:val="002D1FE1"/>
    <w:rsid w:val="002D24A3"/>
    <w:rsid w:val="002D43CF"/>
    <w:rsid w:val="002D5CEF"/>
    <w:rsid w:val="002E26CE"/>
    <w:rsid w:val="002E4B4F"/>
    <w:rsid w:val="002E7CE4"/>
    <w:rsid w:val="002F3092"/>
    <w:rsid w:val="003001D0"/>
    <w:rsid w:val="0030312E"/>
    <w:rsid w:val="003064F9"/>
    <w:rsid w:val="00313E6A"/>
    <w:rsid w:val="0031531D"/>
    <w:rsid w:val="003166AF"/>
    <w:rsid w:val="003240BD"/>
    <w:rsid w:val="0032642C"/>
    <w:rsid w:val="00330CF8"/>
    <w:rsid w:val="003337F1"/>
    <w:rsid w:val="00334765"/>
    <w:rsid w:val="00334C32"/>
    <w:rsid w:val="00335670"/>
    <w:rsid w:val="00336215"/>
    <w:rsid w:val="0033726E"/>
    <w:rsid w:val="0034466A"/>
    <w:rsid w:val="00345DD2"/>
    <w:rsid w:val="0034723C"/>
    <w:rsid w:val="00347FB3"/>
    <w:rsid w:val="00350082"/>
    <w:rsid w:val="00350B13"/>
    <w:rsid w:val="00352ABD"/>
    <w:rsid w:val="0035541A"/>
    <w:rsid w:val="00357027"/>
    <w:rsid w:val="003610F0"/>
    <w:rsid w:val="003617A3"/>
    <w:rsid w:val="003628A1"/>
    <w:rsid w:val="00362C30"/>
    <w:rsid w:val="00364CFE"/>
    <w:rsid w:val="0037103A"/>
    <w:rsid w:val="00372668"/>
    <w:rsid w:val="00372A26"/>
    <w:rsid w:val="00380FA4"/>
    <w:rsid w:val="00382A35"/>
    <w:rsid w:val="00382C79"/>
    <w:rsid w:val="0038497D"/>
    <w:rsid w:val="00387107"/>
    <w:rsid w:val="00390A1B"/>
    <w:rsid w:val="003917FD"/>
    <w:rsid w:val="00391B5B"/>
    <w:rsid w:val="00393583"/>
    <w:rsid w:val="003945CF"/>
    <w:rsid w:val="0039668F"/>
    <w:rsid w:val="00396804"/>
    <w:rsid w:val="003975A9"/>
    <w:rsid w:val="003A2934"/>
    <w:rsid w:val="003A2AE8"/>
    <w:rsid w:val="003A6B31"/>
    <w:rsid w:val="003B3C1A"/>
    <w:rsid w:val="003B64E4"/>
    <w:rsid w:val="003C0743"/>
    <w:rsid w:val="003C383A"/>
    <w:rsid w:val="003C48A0"/>
    <w:rsid w:val="003D0E25"/>
    <w:rsid w:val="003D14E0"/>
    <w:rsid w:val="003D1E40"/>
    <w:rsid w:val="003D2035"/>
    <w:rsid w:val="003D7BD1"/>
    <w:rsid w:val="003E1033"/>
    <w:rsid w:val="003E2970"/>
    <w:rsid w:val="003E38AB"/>
    <w:rsid w:val="003F1156"/>
    <w:rsid w:val="003F1D0D"/>
    <w:rsid w:val="003F1DAE"/>
    <w:rsid w:val="003F21DB"/>
    <w:rsid w:val="003F4815"/>
    <w:rsid w:val="003F5ADF"/>
    <w:rsid w:val="003F6FC8"/>
    <w:rsid w:val="004014A9"/>
    <w:rsid w:val="00402657"/>
    <w:rsid w:val="00402EDF"/>
    <w:rsid w:val="00412850"/>
    <w:rsid w:val="004136C5"/>
    <w:rsid w:val="00414AF9"/>
    <w:rsid w:val="00417894"/>
    <w:rsid w:val="0042458E"/>
    <w:rsid w:val="004250C1"/>
    <w:rsid w:val="0043381F"/>
    <w:rsid w:val="00433D06"/>
    <w:rsid w:val="00433E09"/>
    <w:rsid w:val="004367C2"/>
    <w:rsid w:val="00437FA2"/>
    <w:rsid w:val="004438CD"/>
    <w:rsid w:val="00444078"/>
    <w:rsid w:val="00446F77"/>
    <w:rsid w:val="00447113"/>
    <w:rsid w:val="00447124"/>
    <w:rsid w:val="00453773"/>
    <w:rsid w:val="0045489D"/>
    <w:rsid w:val="00454B3A"/>
    <w:rsid w:val="00455155"/>
    <w:rsid w:val="004602CD"/>
    <w:rsid w:val="004660C4"/>
    <w:rsid w:val="004669A7"/>
    <w:rsid w:val="00475724"/>
    <w:rsid w:val="00476426"/>
    <w:rsid w:val="00481CAC"/>
    <w:rsid w:val="00483D00"/>
    <w:rsid w:val="00490FE1"/>
    <w:rsid w:val="004925BE"/>
    <w:rsid w:val="00494FB9"/>
    <w:rsid w:val="004A626E"/>
    <w:rsid w:val="004A6568"/>
    <w:rsid w:val="004B6ECF"/>
    <w:rsid w:val="004C06D3"/>
    <w:rsid w:val="004C0DE9"/>
    <w:rsid w:val="004D40BD"/>
    <w:rsid w:val="004D541C"/>
    <w:rsid w:val="004E0923"/>
    <w:rsid w:val="004E18B0"/>
    <w:rsid w:val="004F2256"/>
    <w:rsid w:val="004F2B33"/>
    <w:rsid w:val="004F35EA"/>
    <w:rsid w:val="004F3E1A"/>
    <w:rsid w:val="004F419A"/>
    <w:rsid w:val="004F78F1"/>
    <w:rsid w:val="005043C4"/>
    <w:rsid w:val="00513934"/>
    <w:rsid w:val="0051439B"/>
    <w:rsid w:val="005146D1"/>
    <w:rsid w:val="00514BFD"/>
    <w:rsid w:val="005154E0"/>
    <w:rsid w:val="00522D1A"/>
    <w:rsid w:val="005231AD"/>
    <w:rsid w:val="00525CE7"/>
    <w:rsid w:val="00525EAD"/>
    <w:rsid w:val="0053270C"/>
    <w:rsid w:val="00537693"/>
    <w:rsid w:val="005419F8"/>
    <w:rsid w:val="0054241C"/>
    <w:rsid w:val="00546C04"/>
    <w:rsid w:val="00551487"/>
    <w:rsid w:val="00555ED4"/>
    <w:rsid w:val="0055695E"/>
    <w:rsid w:val="005577FC"/>
    <w:rsid w:val="00560699"/>
    <w:rsid w:val="00561867"/>
    <w:rsid w:val="00570BC8"/>
    <w:rsid w:val="00574734"/>
    <w:rsid w:val="00575201"/>
    <w:rsid w:val="00582233"/>
    <w:rsid w:val="0058254A"/>
    <w:rsid w:val="0058415C"/>
    <w:rsid w:val="00587B5E"/>
    <w:rsid w:val="00591C7D"/>
    <w:rsid w:val="0059258A"/>
    <w:rsid w:val="0059511B"/>
    <w:rsid w:val="00595275"/>
    <w:rsid w:val="005A0384"/>
    <w:rsid w:val="005A323B"/>
    <w:rsid w:val="005A639F"/>
    <w:rsid w:val="005B237C"/>
    <w:rsid w:val="005B3314"/>
    <w:rsid w:val="005B66D6"/>
    <w:rsid w:val="005B6912"/>
    <w:rsid w:val="005B7A68"/>
    <w:rsid w:val="005C050F"/>
    <w:rsid w:val="005C16F5"/>
    <w:rsid w:val="005C2CE5"/>
    <w:rsid w:val="005C421A"/>
    <w:rsid w:val="005C4696"/>
    <w:rsid w:val="005C5DDA"/>
    <w:rsid w:val="005C6D86"/>
    <w:rsid w:val="005C6FC4"/>
    <w:rsid w:val="005C7A57"/>
    <w:rsid w:val="005C7AB9"/>
    <w:rsid w:val="005D0D5F"/>
    <w:rsid w:val="005D72C0"/>
    <w:rsid w:val="005D7E20"/>
    <w:rsid w:val="005E0E83"/>
    <w:rsid w:val="005E403B"/>
    <w:rsid w:val="005E75AB"/>
    <w:rsid w:val="005F0E7A"/>
    <w:rsid w:val="005F3743"/>
    <w:rsid w:val="005F3A94"/>
    <w:rsid w:val="005F62CE"/>
    <w:rsid w:val="005F6834"/>
    <w:rsid w:val="006000E2"/>
    <w:rsid w:val="006050EB"/>
    <w:rsid w:val="00607EF9"/>
    <w:rsid w:val="00610C76"/>
    <w:rsid w:val="0061187C"/>
    <w:rsid w:val="00613F98"/>
    <w:rsid w:val="00615A5A"/>
    <w:rsid w:val="00616381"/>
    <w:rsid w:val="00616BBD"/>
    <w:rsid w:val="00621648"/>
    <w:rsid w:val="00621735"/>
    <w:rsid w:val="00633583"/>
    <w:rsid w:val="00636033"/>
    <w:rsid w:val="0063752C"/>
    <w:rsid w:val="00641004"/>
    <w:rsid w:val="00646ED1"/>
    <w:rsid w:val="006476FD"/>
    <w:rsid w:val="00652471"/>
    <w:rsid w:val="00653BA5"/>
    <w:rsid w:val="00656ADE"/>
    <w:rsid w:val="006605F1"/>
    <w:rsid w:val="0066490C"/>
    <w:rsid w:val="00667B40"/>
    <w:rsid w:val="006709A8"/>
    <w:rsid w:val="00671719"/>
    <w:rsid w:val="00672451"/>
    <w:rsid w:val="006726EB"/>
    <w:rsid w:val="00676101"/>
    <w:rsid w:val="00681B11"/>
    <w:rsid w:val="00684CC2"/>
    <w:rsid w:val="0068600C"/>
    <w:rsid w:val="00690A55"/>
    <w:rsid w:val="00691794"/>
    <w:rsid w:val="00691BE2"/>
    <w:rsid w:val="0069289F"/>
    <w:rsid w:val="00695C94"/>
    <w:rsid w:val="0069704D"/>
    <w:rsid w:val="006A0AA8"/>
    <w:rsid w:val="006A1D8E"/>
    <w:rsid w:val="006B1E2C"/>
    <w:rsid w:val="006B332C"/>
    <w:rsid w:val="006B7169"/>
    <w:rsid w:val="006C122A"/>
    <w:rsid w:val="006C1471"/>
    <w:rsid w:val="006C25BD"/>
    <w:rsid w:val="006C3E33"/>
    <w:rsid w:val="006C4A27"/>
    <w:rsid w:val="006C7265"/>
    <w:rsid w:val="006D0392"/>
    <w:rsid w:val="006D0743"/>
    <w:rsid w:val="006D0DA0"/>
    <w:rsid w:val="006D30F3"/>
    <w:rsid w:val="006D47D4"/>
    <w:rsid w:val="006D6002"/>
    <w:rsid w:val="006D74FF"/>
    <w:rsid w:val="006E7510"/>
    <w:rsid w:val="006E7615"/>
    <w:rsid w:val="006E7F63"/>
    <w:rsid w:val="006F1C61"/>
    <w:rsid w:val="006F219C"/>
    <w:rsid w:val="0070002B"/>
    <w:rsid w:val="007008CD"/>
    <w:rsid w:val="00703F7A"/>
    <w:rsid w:val="00704C1E"/>
    <w:rsid w:val="007066C3"/>
    <w:rsid w:val="007124B7"/>
    <w:rsid w:val="007147B9"/>
    <w:rsid w:val="00721407"/>
    <w:rsid w:val="007221CC"/>
    <w:rsid w:val="00723BF4"/>
    <w:rsid w:val="00731BF7"/>
    <w:rsid w:val="0073237D"/>
    <w:rsid w:val="0073392F"/>
    <w:rsid w:val="007343B2"/>
    <w:rsid w:val="00741C87"/>
    <w:rsid w:val="00742817"/>
    <w:rsid w:val="00742D49"/>
    <w:rsid w:val="007445EB"/>
    <w:rsid w:val="007544D7"/>
    <w:rsid w:val="00755539"/>
    <w:rsid w:val="0075625A"/>
    <w:rsid w:val="00756D1E"/>
    <w:rsid w:val="007578BD"/>
    <w:rsid w:val="00762916"/>
    <w:rsid w:val="00765DE2"/>
    <w:rsid w:val="00767A7A"/>
    <w:rsid w:val="00770815"/>
    <w:rsid w:val="0077170A"/>
    <w:rsid w:val="007720B3"/>
    <w:rsid w:val="00773A41"/>
    <w:rsid w:val="00774A60"/>
    <w:rsid w:val="00777B01"/>
    <w:rsid w:val="007851EF"/>
    <w:rsid w:val="00790130"/>
    <w:rsid w:val="00790592"/>
    <w:rsid w:val="00793EFC"/>
    <w:rsid w:val="007A176B"/>
    <w:rsid w:val="007A1B35"/>
    <w:rsid w:val="007A50FD"/>
    <w:rsid w:val="007A74E9"/>
    <w:rsid w:val="007A7AFB"/>
    <w:rsid w:val="007B1434"/>
    <w:rsid w:val="007B365A"/>
    <w:rsid w:val="007C14D5"/>
    <w:rsid w:val="007C68DC"/>
    <w:rsid w:val="007D3ACF"/>
    <w:rsid w:val="007D3C97"/>
    <w:rsid w:val="007D6ED5"/>
    <w:rsid w:val="007E265E"/>
    <w:rsid w:val="007E40C5"/>
    <w:rsid w:val="007E667A"/>
    <w:rsid w:val="007F40C4"/>
    <w:rsid w:val="007F5B06"/>
    <w:rsid w:val="007F6859"/>
    <w:rsid w:val="00800021"/>
    <w:rsid w:val="008010B8"/>
    <w:rsid w:val="008028EA"/>
    <w:rsid w:val="0080446B"/>
    <w:rsid w:val="00813F67"/>
    <w:rsid w:val="00814795"/>
    <w:rsid w:val="00814B5A"/>
    <w:rsid w:val="0081740F"/>
    <w:rsid w:val="008178D9"/>
    <w:rsid w:val="00821C58"/>
    <w:rsid w:val="0082253D"/>
    <w:rsid w:val="00822FD0"/>
    <w:rsid w:val="00837F3B"/>
    <w:rsid w:val="00852F18"/>
    <w:rsid w:val="00853B0E"/>
    <w:rsid w:val="00855FF9"/>
    <w:rsid w:val="008562EF"/>
    <w:rsid w:val="00864F2E"/>
    <w:rsid w:val="00865C5F"/>
    <w:rsid w:val="008705E9"/>
    <w:rsid w:val="00870A34"/>
    <w:rsid w:val="008712D6"/>
    <w:rsid w:val="00876FAE"/>
    <w:rsid w:val="0087751A"/>
    <w:rsid w:val="00881D77"/>
    <w:rsid w:val="00883266"/>
    <w:rsid w:val="00891569"/>
    <w:rsid w:val="00895D28"/>
    <w:rsid w:val="008A0E86"/>
    <w:rsid w:val="008A1587"/>
    <w:rsid w:val="008A23FF"/>
    <w:rsid w:val="008A6E87"/>
    <w:rsid w:val="008A7BD5"/>
    <w:rsid w:val="008B0B38"/>
    <w:rsid w:val="008B377F"/>
    <w:rsid w:val="008B4D6B"/>
    <w:rsid w:val="008B5700"/>
    <w:rsid w:val="008B6780"/>
    <w:rsid w:val="008B6FEC"/>
    <w:rsid w:val="008C0296"/>
    <w:rsid w:val="008C360F"/>
    <w:rsid w:val="008C3FB3"/>
    <w:rsid w:val="008C60E6"/>
    <w:rsid w:val="008C722F"/>
    <w:rsid w:val="008D2B2E"/>
    <w:rsid w:val="008D61B8"/>
    <w:rsid w:val="008E00FE"/>
    <w:rsid w:val="008E1D2F"/>
    <w:rsid w:val="008E378E"/>
    <w:rsid w:val="008E4292"/>
    <w:rsid w:val="008E4DFD"/>
    <w:rsid w:val="008F363A"/>
    <w:rsid w:val="008F3D50"/>
    <w:rsid w:val="008F547C"/>
    <w:rsid w:val="009012EE"/>
    <w:rsid w:val="009041D7"/>
    <w:rsid w:val="009044ED"/>
    <w:rsid w:val="00911112"/>
    <w:rsid w:val="0091183A"/>
    <w:rsid w:val="0091252D"/>
    <w:rsid w:val="00915FF7"/>
    <w:rsid w:val="00916A5C"/>
    <w:rsid w:val="00921E9C"/>
    <w:rsid w:val="0092622F"/>
    <w:rsid w:val="00930E02"/>
    <w:rsid w:val="00932EA4"/>
    <w:rsid w:val="0093472B"/>
    <w:rsid w:val="00937919"/>
    <w:rsid w:val="00942B3E"/>
    <w:rsid w:val="009438D2"/>
    <w:rsid w:val="00944320"/>
    <w:rsid w:val="0094556C"/>
    <w:rsid w:val="009457BE"/>
    <w:rsid w:val="00945B1F"/>
    <w:rsid w:val="00946F74"/>
    <w:rsid w:val="009479F2"/>
    <w:rsid w:val="00952A69"/>
    <w:rsid w:val="00955251"/>
    <w:rsid w:val="009575B7"/>
    <w:rsid w:val="0096149A"/>
    <w:rsid w:val="0096480B"/>
    <w:rsid w:val="00967060"/>
    <w:rsid w:val="0096707A"/>
    <w:rsid w:val="009701CD"/>
    <w:rsid w:val="009713C0"/>
    <w:rsid w:val="00973441"/>
    <w:rsid w:val="00974146"/>
    <w:rsid w:val="00975903"/>
    <w:rsid w:val="00981A30"/>
    <w:rsid w:val="00983FDE"/>
    <w:rsid w:val="009863AB"/>
    <w:rsid w:val="009900E0"/>
    <w:rsid w:val="00990F64"/>
    <w:rsid w:val="009916E2"/>
    <w:rsid w:val="00993E5D"/>
    <w:rsid w:val="009948F8"/>
    <w:rsid w:val="009A0A6B"/>
    <w:rsid w:val="009A21A0"/>
    <w:rsid w:val="009A2F1E"/>
    <w:rsid w:val="009A66B2"/>
    <w:rsid w:val="009B2417"/>
    <w:rsid w:val="009B2651"/>
    <w:rsid w:val="009B5895"/>
    <w:rsid w:val="009B5B7C"/>
    <w:rsid w:val="009B6DC4"/>
    <w:rsid w:val="009B7F90"/>
    <w:rsid w:val="009C4EBA"/>
    <w:rsid w:val="009C6151"/>
    <w:rsid w:val="009C668A"/>
    <w:rsid w:val="009D53FD"/>
    <w:rsid w:val="009D6F01"/>
    <w:rsid w:val="009E335B"/>
    <w:rsid w:val="009E73B2"/>
    <w:rsid w:val="009F254F"/>
    <w:rsid w:val="00A0402F"/>
    <w:rsid w:val="00A0591D"/>
    <w:rsid w:val="00A11300"/>
    <w:rsid w:val="00A154DA"/>
    <w:rsid w:val="00A170AB"/>
    <w:rsid w:val="00A17349"/>
    <w:rsid w:val="00A2097F"/>
    <w:rsid w:val="00A26C78"/>
    <w:rsid w:val="00A331A0"/>
    <w:rsid w:val="00A332D8"/>
    <w:rsid w:val="00A33792"/>
    <w:rsid w:val="00A342F6"/>
    <w:rsid w:val="00A34D74"/>
    <w:rsid w:val="00A353F7"/>
    <w:rsid w:val="00A402E6"/>
    <w:rsid w:val="00A4585C"/>
    <w:rsid w:val="00A463C6"/>
    <w:rsid w:val="00A52591"/>
    <w:rsid w:val="00A56746"/>
    <w:rsid w:val="00A62369"/>
    <w:rsid w:val="00A65585"/>
    <w:rsid w:val="00A657BE"/>
    <w:rsid w:val="00A66EBB"/>
    <w:rsid w:val="00A71DE8"/>
    <w:rsid w:val="00A76C5C"/>
    <w:rsid w:val="00A8137E"/>
    <w:rsid w:val="00A851D5"/>
    <w:rsid w:val="00A85665"/>
    <w:rsid w:val="00A85D68"/>
    <w:rsid w:val="00A86F2A"/>
    <w:rsid w:val="00A87A1F"/>
    <w:rsid w:val="00A939A8"/>
    <w:rsid w:val="00A95B73"/>
    <w:rsid w:val="00A97033"/>
    <w:rsid w:val="00AA266B"/>
    <w:rsid w:val="00AA3669"/>
    <w:rsid w:val="00AA36E5"/>
    <w:rsid w:val="00AA38BA"/>
    <w:rsid w:val="00AA4621"/>
    <w:rsid w:val="00AA6477"/>
    <w:rsid w:val="00AA706D"/>
    <w:rsid w:val="00AA70E0"/>
    <w:rsid w:val="00AA732A"/>
    <w:rsid w:val="00AA78A1"/>
    <w:rsid w:val="00AB2E9C"/>
    <w:rsid w:val="00AB3EE5"/>
    <w:rsid w:val="00AB4E47"/>
    <w:rsid w:val="00AB5F8E"/>
    <w:rsid w:val="00AB7B13"/>
    <w:rsid w:val="00AC0530"/>
    <w:rsid w:val="00AC3497"/>
    <w:rsid w:val="00AC46AF"/>
    <w:rsid w:val="00AC701A"/>
    <w:rsid w:val="00AD124B"/>
    <w:rsid w:val="00AD12F4"/>
    <w:rsid w:val="00AD63DA"/>
    <w:rsid w:val="00AD76CE"/>
    <w:rsid w:val="00AE4C14"/>
    <w:rsid w:val="00AE7323"/>
    <w:rsid w:val="00AF03EA"/>
    <w:rsid w:val="00AF1857"/>
    <w:rsid w:val="00AF28FB"/>
    <w:rsid w:val="00B03279"/>
    <w:rsid w:val="00B10B6E"/>
    <w:rsid w:val="00B14627"/>
    <w:rsid w:val="00B17133"/>
    <w:rsid w:val="00B1782C"/>
    <w:rsid w:val="00B206F0"/>
    <w:rsid w:val="00B234C5"/>
    <w:rsid w:val="00B24137"/>
    <w:rsid w:val="00B25E1D"/>
    <w:rsid w:val="00B307F4"/>
    <w:rsid w:val="00B31BA8"/>
    <w:rsid w:val="00B32AB0"/>
    <w:rsid w:val="00B32C98"/>
    <w:rsid w:val="00B33810"/>
    <w:rsid w:val="00B34E8F"/>
    <w:rsid w:val="00B361FB"/>
    <w:rsid w:val="00B36853"/>
    <w:rsid w:val="00B373C9"/>
    <w:rsid w:val="00B37658"/>
    <w:rsid w:val="00B41234"/>
    <w:rsid w:val="00B42FE8"/>
    <w:rsid w:val="00B50916"/>
    <w:rsid w:val="00B556FF"/>
    <w:rsid w:val="00B55C17"/>
    <w:rsid w:val="00B63BF0"/>
    <w:rsid w:val="00B732B2"/>
    <w:rsid w:val="00B747D6"/>
    <w:rsid w:val="00B7747F"/>
    <w:rsid w:val="00B80017"/>
    <w:rsid w:val="00B82079"/>
    <w:rsid w:val="00B86D0C"/>
    <w:rsid w:val="00B900E7"/>
    <w:rsid w:val="00B9110C"/>
    <w:rsid w:val="00B912B8"/>
    <w:rsid w:val="00B95384"/>
    <w:rsid w:val="00BB4E60"/>
    <w:rsid w:val="00BC009E"/>
    <w:rsid w:val="00BC0FEE"/>
    <w:rsid w:val="00BC5BA1"/>
    <w:rsid w:val="00BC6086"/>
    <w:rsid w:val="00BD3393"/>
    <w:rsid w:val="00BD3D73"/>
    <w:rsid w:val="00BD4B0C"/>
    <w:rsid w:val="00BD5617"/>
    <w:rsid w:val="00BE151C"/>
    <w:rsid w:val="00BE2271"/>
    <w:rsid w:val="00BE42F3"/>
    <w:rsid w:val="00BE4881"/>
    <w:rsid w:val="00BF55FA"/>
    <w:rsid w:val="00BF59A4"/>
    <w:rsid w:val="00BF5EA9"/>
    <w:rsid w:val="00C03379"/>
    <w:rsid w:val="00C04289"/>
    <w:rsid w:val="00C04A7F"/>
    <w:rsid w:val="00C07B4F"/>
    <w:rsid w:val="00C1083D"/>
    <w:rsid w:val="00C1302A"/>
    <w:rsid w:val="00C14EE6"/>
    <w:rsid w:val="00C155D7"/>
    <w:rsid w:val="00C20796"/>
    <w:rsid w:val="00C25D8A"/>
    <w:rsid w:val="00C300F0"/>
    <w:rsid w:val="00C305BF"/>
    <w:rsid w:val="00C336AE"/>
    <w:rsid w:val="00C338E7"/>
    <w:rsid w:val="00C33C91"/>
    <w:rsid w:val="00C3645D"/>
    <w:rsid w:val="00C41232"/>
    <w:rsid w:val="00C424CA"/>
    <w:rsid w:val="00C47CBE"/>
    <w:rsid w:val="00C53589"/>
    <w:rsid w:val="00C55F21"/>
    <w:rsid w:val="00C61C2F"/>
    <w:rsid w:val="00C62CC7"/>
    <w:rsid w:val="00C643D0"/>
    <w:rsid w:val="00C675E3"/>
    <w:rsid w:val="00C676F4"/>
    <w:rsid w:val="00C721EB"/>
    <w:rsid w:val="00C74776"/>
    <w:rsid w:val="00C751ED"/>
    <w:rsid w:val="00C85F6A"/>
    <w:rsid w:val="00C9046C"/>
    <w:rsid w:val="00C9108A"/>
    <w:rsid w:val="00C92B04"/>
    <w:rsid w:val="00C93D0E"/>
    <w:rsid w:val="00CA2BD8"/>
    <w:rsid w:val="00CA74D9"/>
    <w:rsid w:val="00CA778C"/>
    <w:rsid w:val="00CA77C9"/>
    <w:rsid w:val="00CB26AA"/>
    <w:rsid w:val="00CB41B6"/>
    <w:rsid w:val="00CB4818"/>
    <w:rsid w:val="00CB5C67"/>
    <w:rsid w:val="00CB7E18"/>
    <w:rsid w:val="00CC0A92"/>
    <w:rsid w:val="00CC5165"/>
    <w:rsid w:val="00CC5F9F"/>
    <w:rsid w:val="00CD0F04"/>
    <w:rsid w:val="00CD6FBF"/>
    <w:rsid w:val="00CD7B9F"/>
    <w:rsid w:val="00CE0297"/>
    <w:rsid w:val="00CE0FC6"/>
    <w:rsid w:val="00CE3901"/>
    <w:rsid w:val="00CE52A9"/>
    <w:rsid w:val="00CE5389"/>
    <w:rsid w:val="00CE5A7F"/>
    <w:rsid w:val="00CF0788"/>
    <w:rsid w:val="00CF2CBD"/>
    <w:rsid w:val="00CF3D6C"/>
    <w:rsid w:val="00CF7C05"/>
    <w:rsid w:val="00CF7F7A"/>
    <w:rsid w:val="00D0663A"/>
    <w:rsid w:val="00D0760A"/>
    <w:rsid w:val="00D0786D"/>
    <w:rsid w:val="00D12CDF"/>
    <w:rsid w:val="00D20A67"/>
    <w:rsid w:val="00D211BE"/>
    <w:rsid w:val="00D243FB"/>
    <w:rsid w:val="00D25EBB"/>
    <w:rsid w:val="00D25F65"/>
    <w:rsid w:val="00D30467"/>
    <w:rsid w:val="00D30706"/>
    <w:rsid w:val="00D32ADF"/>
    <w:rsid w:val="00D33364"/>
    <w:rsid w:val="00D35F6D"/>
    <w:rsid w:val="00D37B76"/>
    <w:rsid w:val="00D411CC"/>
    <w:rsid w:val="00D4316B"/>
    <w:rsid w:val="00D44F84"/>
    <w:rsid w:val="00D45315"/>
    <w:rsid w:val="00D4645F"/>
    <w:rsid w:val="00D47067"/>
    <w:rsid w:val="00D47BA5"/>
    <w:rsid w:val="00D51082"/>
    <w:rsid w:val="00D51736"/>
    <w:rsid w:val="00D53DCB"/>
    <w:rsid w:val="00D55DCB"/>
    <w:rsid w:val="00D56E5A"/>
    <w:rsid w:val="00D625B7"/>
    <w:rsid w:val="00D63137"/>
    <w:rsid w:val="00D6314D"/>
    <w:rsid w:val="00D63699"/>
    <w:rsid w:val="00D63C1A"/>
    <w:rsid w:val="00D6430D"/>
    <w:rsid w:val="00D710DA"/>
    <w:rsid w:val="00D8071E"/>
    <w:rsid w:val="00D82BB6"/>
    <w:rsid w:val="00D8585B"/>
    <w:rsid w:val="00D87837"/>
    <w:rsid w:val="00D916CF"/>
    <w:rsid w:val="00D91C87"/>
    <w:rsid w:val="00D93481"/>
    <w:rsid w:val="00D94992"/>
    <w:rsid w:val="00D95151"/>
    <w:rsid w:val="00DA2986"/>
    <w:rsid w:val="00DB062E"/>
    <w:rsid w:val="00DB0D1D"/>
    <w:rsid w:val="00DB15DE"/>
    <w:rsid w:val="00DB1911"/>
    <w:rsid w:val="00DB7929"/>
    <w:rsid w:val="00DD2901"/>
    <w:rsid w:val="00DD7B7F"/>
    <w:rsid w:val="00DE1669"/>
    <w:rsid w:val="00DE3BC8"/>
    <w:rsid w:val="00DE4B53"/>
    <w:rsid w:val="00DE5BE6"/>
    <w:rsid w:val="00DE6026"/>
    <w:rsid w:val="00DE6ECA"/>
    <w:rsid w:val="00DE6F3F"/>
    <w:rsid w:val="00DF013E"/>
    <w:rsid w:val="00DF2137"/>
    <w:rsid w:val="00DF38D2"/>
    <w:rsid w:val="00DF7731"/>
    <w:rsid w:val="00E01D31"/>
    <w:rsid w:val="00E02BFD"/>
    <w:rsid w:val="00E0432C"/>
    <w:rsid w:val="00E04645"/>
    <w:rsid w:val="00E04F49"/>
    <w:rsid w:val="00E07B38"/>
    <w:rsid w:val="00E13B34"/>
    <w:rsid w:val="00E20702"/>
    <w:rsid w:val="00E21665"/>
    <w:rsid w:val="00E22F68"/>
    <w:rsid w:val="00E23C44"/>
    <w:rsid w:val="00E30E9B"/>
    <w:rsid w:val="00E359AB"/>
    <w:rsid w:val="00E3760E"/>
    <w:rsid w:val="00E43A07"/>
    <w:rsid w:val="00E46793"/>
    <w:rsid w:val="00E46899"/>
    <w:rsid w:val="00E517D6"/>
    <w:rsid w:val="00E54343"/>
    <w:rsid w:val="00E5457E"/>
    <w:rsid w:val="00E615F0"/>
    <w:rsid w:val="00E621D5"/>
    <w:rsid w:val="00E65F7B"/>
    <w:rsid w:val="00E669C8"/>
    <w:rsid w:val="00E6755F"/>
    <w:rsid w:val="00E6785C"/>
    <w:rsid w:val="00E70243"/>
    <w:rsid w:val="00E76D2A"/>
    <w:rsid w:val="00E80581"/>
    <w:rsid w:val="00E84DEF"/>
    <w:rsid w:val="00E85D3B"/>
    <w:rsid w:val="00E9169B"/>
    <w:rsid w:val="00E917E1"/>
    <w:rsid w:val="00E921F7"/>
    <w:rsid w:val="00E944EA"/>
    <w:rsid w:val="00E949BC"/>
    <w:rsid w:val="00E95A3F"/>
    <w:rsid w:val="00E9674C"/>
    <w:rsid w:val="00E96AC3"/>
    <w:rsid w:val="00E96DC7"/>
    <w:rsid w:val="00EA0839"/>
    <w:rsid w:val="00EA11FB"/>
    <w:rsid w:val="00EA20DE"/>
    <w:rsid w:val="00EA4630"/>
    <w:rsid w:val="00EA7B05"/>
    <w:rsid w:val="00EA7D22"/>
    <w:rsid w:val="00EB29D6"/>
    <w:rsid w:val="00EB618D"/>
    <w:rsid w:val="00EB777E"/>
    <w:rsid w:val="00EC07CB"/>
    <w:rsid w:val="00EC1C82"/>
    <w:rsid w:val="00EC6A74"/>
    <w:rsid w:val="00ED1241"/>
    <w:rsid w:val="00EE253D"/>
    <w:rsid w:val="00EE4989"/>
    <w:rsid w:val="00EE4C18"/>
    <w:rsid w:val="00EE5153"/>
    <w:rsid w:val="00EE6F7F"/>
    <w:rsid w:val="00EE7FEB"/>
    <w:rsid w:val="00EF20AE"/>
    <w:rsid w:val="00EF2CF9"/>
    <w:rsid w:val="00EF4CC3"/>
    <w:rsid w:val="00EF7D3B"/>
    <w:rsid w:val="00F04892"/>
    <w:rsid w:val="00F05CA2"/>
    <w:rsid w:val="00F05DA0"/>
    <w:rsid w:val="00F066BE"/>
    <w:rsid w:val="00F11655"/>
    <w:rsid w:val="00F12569"/>
    <w:rsid w:val="00F12ED3"/>
    <w:rsid w:val="00F15E2E"/>
    <w:rsid w:val="00F16747"/>
    <w:rsid w:val="00F2084A"/>
    <w:rsid w:val="00F213E1"/>
    <w:rsid w:val="00F21CA0"/>
    <w:rsid w:val="00F224E8"/>
    <w:rsid w:val="00F301CC"/>
    <w:rsid w:val="00F31482"/>
    <w:rsid w:val="00F331E9"/>
    <w:rsid w:val="00F403FE"/>
    <w:rsid w:val="00F430F5"/>
    <w:rsid w:val="00F450B6"/>
    <w:rsid w:val="00F456EE"/>
    <w:rsid w:val="00F54354"/>
    <w:rsid w:val="00F61AE4"/>
    <w:rsid w:val="00F7230C"/>
    <w:rsid w:val="00F72341"/>
    <w:rsid w:val="00F744D9"/>
    <w:rsid w:val="00F913F8"/>
    <w:rsid w:val="00F9171B"/>
    <w:rsid w:val="00F94347"/>
    <w:rsid w:val="00FA5256"/>
    <w:rsid w:val="00FA67CB"/>
    <w:rsid w:val="00FB1A8F"/>
    <w:rsid w:val="00FB26B6"/>
    <w:rsid w:val="00FB3897"/>
    <w:rsid w:val="00FB6F64"/>
    <w:rsid w:val="00FC05F8"/>
    <w:rsid w:val="00FC1744"/>
    <w:rsid w:val="00FC7592"/>
    <w:rsid w:val="00FD6A07"/>
    <w:rsid w:val="00FD7F9C"/>
    <w:rsid w:val="00FE1319"/>
    <w:rsid w:val="00FE29FC"/>
    <w:rsid w:val="00FE3B97"/>
    <w:rsid w:val="00FE3EC8"/>
    <w:rsid w:val="00FE477D"/>
    <w:rsid w:val="00FE4FAB"/>
    <w:rsid w:val="00FF0840"/>
    <w:rsid w:val="00FF4B7D"/>
    <w:rsid w:val="00FF75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B3A"/>
  </w:style>
  <w:style w:type="paragraph" w:styleId="1">
    <w:name w:val="heading 1"/>
    <w:basedOn w:val="a"/>
    <w:next w:val="a"/>
    <w:link w:val="10"/>
    <w:qFormat/>
    <w:rsid w:val="008705E9"/>
    <w:pPr>
      <w:keepNext/>
      <w:numPr>
        <w:numId w:val="1"/>
      </w:numPr>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2">
    <w:name w:val="heading 2"/>
    <w:basedOn w:val="a"/>
    <w:next w:val="a"/>
    <w:link w:val="20"/>
    <w:qFormat/>
    <w:rsid w:val="008705E9"/>
    <w:pPr>
      <w:keepNext/>
      <w:numPr>
        <w:ilvl w:val="1"/>
        <w:numId w:val="1"/>
      </w:numPr>
      <w:suppressAutoHyphens/>
      <w:spacing w:after="0" w:line="240" w:lineRule="auto"/>
      <w:jc w:val="center"/>
      <w:outlineLvl w:val="1"/>
    </w:pPr>
    <w:rPr>
      <w:rFonts w:ascii="Times New Roman" w:eastAsia="Times New Roman" w:hAnsi="Times New Roman" w:cs="Times New Roman"/>
      <w:b/>
      <w:color w:val="000000"/>
      <w:sz w:val="24"/>
      <w:szCs w:val="20"/>
      <w:lang w:val="x-none" w:eastAsia="ar-SA"/>
    </w:rPr>
  </w:style>
  <w:style w:type="paragraph" w:styleId="3">
    <w:name w:val="heading 3"/>
    <w:basedOn w:val="a"/>
    <w:next w:val="a"/>
    <w:link w:val="30"/>
    <w:qFormat/>
    <w:rsid w:val="008705E9"/>
    <w:pPr>
      <w:keepNext/>
      <w:numPr>
        <w:ilvl w:val="2"/>
        <w:numId w:val="1"/>
      </w:numPr>
      <w:suppressAutoHyphens/>
      <w:spacing w:before="240" w:after="60" w:line="240" w:lineRule="auto"/>
      <w:outlineLvl w:val="2"/>
    </w:pPr>
    <w:rPr>
      <w:rFonts w:ascii="Arial" w:eastAsia="Times New Roman" w:hAnsi="Arial" w:cs="Times New Roman"/>
      <w:b/>
      <w:bCs/>
      <w:sz w:val="26"/>
      <w:szCs w:val="26"/>
      <w:lang w:val="x-none" w:eastAsia="ar-SA"/>
    </w:rPr>
  </w:style>
  <w:style w:type="paragraph" w:styleId="4">
    <w:name w:val="heading 4"/>
    <w:basedOn w:val="a"/>
    <w:next w:val="a"/>
    <w:link w:val="40"/>
    <w:qFormat/>
    <w:rsid w:val="008705E9"/>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6">
    <w:name w:val="heading 6"/>
    <w:basedOn w:val="a"/>
    <w:next w:val="a"/>
    <w:link w:val="60"/>
    <w:qFormat/>
    <w:rsid w:val="008705E9"/>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7">
    <w:name w:val="heading 7"/>
    <w:basedOn w:val="a"/>
    <w:next w:val="a"/>
    <w:link w:val="70"/>
    <w:qFormat/>
    <w:rsid w:val="008705E9"/>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8">
    <w:name w:val="heading 8"/>
    <w:basedOn w:val="a"/>
    <w:next w:val="a"/>
    <w:link w:val="80"/>
    <w:qFormat/>
    <w:rsid w:val="008705E9"/>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05E9"/>
    <w:rPr>
      <w:rFonts w:ascii="Times New Roman" w:eastAsia="Times New Roman" w:hAnsi="Times New Roman" w:cs="Times New Roman"/>
      <w:b/>
      <w:sz w:val="28"/>
      <w:szCs w:val="20"/>
      <w:lang w:eastAsia="ar-SA"/>
    </w:rPr>
  </w:style>
  <w:style w:type="character" w:customStyle="1" w:styleId="20">
    <w:name w:val="Заголовок 2 Знак"/>
    <w:basedOn w:val="a0"/>
    <w:link w:val="2"/>
    <w:rsid w:val="008705E9"/>
    <w:rPr>
      <w:rFonts w:ascii="Times New Roman" w:eastAsia="Times New Roman" w:hAnsi="Times New Roman" w:cs="Times New Roman"/>
      <w:b/>
      <w:color w:val="000000"/>
      <w:sz w:val="24"/>
      <w:szCs w:val="20"/>
      <w:lang w:val="x-none" w:eastAsia="ar-SA"/>
    </w:rPr>
  </w:style>
  <w:style w:type="character" w:customStyle="1" w:styleId="30">
    <w:name w:val="Заголовок 3 Знак"/>
    <w:basedOn w:val="a0"/>
    <w:link w:val="3"/>
    <w:rsid w:val="008705E9"/>
    <w:rPr>
      <w:rFonts w:ascii="Arial" w:eastAsia="Times New Roman" w:hAnsi="Arial" w:cs="Times New Roman"/>
      <w:b/>
      <w:bCs/>
      <w:sz w:val="26"/>
      <w:szCs w:val="26"/>
      <w:lang w:val="x-none" w:eastAsia="ar-SA"/>
    </w:rPr>
  </w:style>
  <w:style w:type="character" w:customStyle="1" w:styleId="40">
    <w:name w:val="Заголовок 4 Знак"/>
    <w:basedOn w:val="a0"/>
    <w:link w:val="4"/>
    <w:rsid w:val="008705E9"/>
    <w:rPr>
      <w:rFonts w:ascii="Times New Roman" w:eastAsia="Times New Roman" w:hAnsi="Times New Roman" w:cs="Times New Roman"/>
      <w:b/>
      <w:bCs/>
      <w:sz w:val="28"/>
      <w:szCs w:val="28"/>
      <w:lang w:eastAsia="ar-SA"/>
    </w:rPr>
  </w:style>
  <w:style w:type="character" w:customStyle="1" w:styleId="60">
    <w:name w:val="Заголовок 6 Знак"/>
    <w:basedOn w:val="a0"/>
    <w:link w:val="6"/>
    <w:rsid w:val="008705E9"/>
    <w:rPr>
      <w:rFonts w:ascii="Times New Roman" w:eastAsia="Times New Roman" w:hAnsi="Times New Roman" w:cs="Times New Roman"/>
      <w:b/>
      <w:bCs/>
      <w:lang w:eastAsia="ar-SA"/>
    </w:rPr>
  </w:style>
  <w:style w:type="character" w:customStyle="1" w:styleId="70">
    <w:name w:val="Заголовок 7 Знак"/>
    <w:basedOn w:val="a0"/>
    <w:link w:val="7"/>
    <w:rsid w:val="008705E9"/>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8705E9"/>
    <w:rPr>
      <w:rFonts w:ascii="Times New Roman" w:eastAsia="Times New Roman" w:hAnsi="Times New Roman" w:cs="Times New Roman"/>
      <w:i/>
      <w:iCs/>
      <w:sz w:val="24"/>
      <w:szCs w:val="24"/>
      <w:lang w:eastAsia="ar-SA"/>
    </w:rPr>
  </w:style>
  <w:style w:type="numbering" w:customStyle="1" w:styleId="11">
    <w:name w:val="Нет списка1"/>
    <w:next w:val="a2"/>
    <w:uiPriority w:val="99"/>
    <w:semiHidden/>
    <w:rsid w:val="008705E9"/>
  </w:style>
  <w:style w:type="character" w:customStyle="1" w:styleId="WW8Num1z0">
    <w:name w:val="WW8Num1z0"/>
    <w:rsid w:val="008705E9"/>
    <w:rPr>
      <w:b w:val="0"/>
      <w:sz w:val="28"/>
    </w:rPr>
  </w:style>
  <w:style w:type="character" w:customStyle="1" w:styleId="WW8Num2z0">
    <w:name w:val="WW8Num2z0"/>
    <w:rsid w:val="008705E9"/>
    <w:rPr>
      <w:b/>
    </w:rPr>
  </w:style>
  <w:style w:type="character" w:customStyle="1" w:styleId="WW8Num3z0">
    <w:name w:val="WW8Num3z0"/>
    <w:rsid w:val="008705E9"/>
    <w:rPr>
      <w:rFonts w:ascii="Times New Roman" w:eastAsia="Times New Roman" w:hAnsi="Times New Roman" w:cs="Times New Roman"/>
    </w:rPr>
  </w:style>
  <w:style w:type="character" w:customStyle="1" w:styleId="WW8Num3z1">
    <w:name w:val="WW8Num3z1"/>
    <w:rsid w:val="008705E9"/>
    <w:rPr>
      <w:rFonts w:ascii="Courier New" w:hAnsi="Courier New"/>
    </w:rPr>
  </w:style>
  <w:style w:type="character" w:customStyle="1" w:styleId="WW8Num3z2">
    <w:name w:val="WW8Num3z2"/>
    <w:rsid w:val="008705E9"/>
    <w:rPr>
      <w:rFonts w:ascii="Wingdings" w:hAnsi="Wingdings"/>
    </w:rPr>
  </w:style>
  <w:style w:type="character" w:customStyle="1" w:styleId="WW8Num3z3">
    <w:name w:val="WW8Num3z3"/>
    <w:rsid w:val="008705E9"/>
    <w:rPr>
      <w:rFonts w:ascii="Symbol" w:hAnsi="Symbol"/>
    </w:rPr>
  </w:style>
  <w:style w:type="character" w:customStyle="1" w:styleId="WW8Num4z0">
    <w:name w:val="WW8Num4z0"/>
    <w:rsid w:val="008705E9"/>
    <w:rPr>
      <w:b w:val="0"/>
    </w:rPr>
  </w:style>
  <w:style w:type="character" w:customStyle="1" w:styleId="WW8Num5z0">
    <w:name w:val="WW8Num5z0"/>
    <w:rsid w:val="008705E9"/>
    <w:rPr>
      <w:b/>
    </w:rPr>
  </w:style>
  <w:style w:type="character" w:customStyle="1" w:styleId="WW8Num6z0">
    <w:name w:val="WW8Num6z0"/>
    <w:rsid w:val="008705E9"/>
    <w:rPr>
      <w:b w:val="0"/>
      <w:i w:val="0"/>
      <w:sz w:val="20"/>
    </w:rPr>
  </w:style>
  <w:style w:type="character" w:customStyle="1" w:styleId="WW8Num7z0">
    <w:name w:val="WW8Num7z0"/>
    <w:rsid w:val="008705E9"/>
    <w:rPr>
      <w:b/>
    </w:rPr>
  </w:style>
  <w:style w:type="character" w:customStyle="1" w:styleId="WW8Num8z0">
    <w:name w:val="WW8Num8z0"/>
    <w:rsid w:val="008705E9"/>
    <w:rPr>
      <w:b/>
    </w:rPr>
  </w:style>
  <w:style w:type="character" w:customStyle="1" w:styleId="WW8Num9z2">
    <w:name w:val="WW8Num9z2"/>
    <w:rsid w:val="008705E9"/>
    <w:rPr>
      <w:color w:val="auto"/>
    </w:rPr>
  </w:style>
  <w:style w:type="character" w:customStyle="1" w:styleId="WW8Num10z0">
    <w:name w:val="WW8Num10z0"/>
    <w:rsid w:val="008705E9"/>
    <w:rPr>
      <w:b/>
    </w:rPr>
  </w:style>
  <w:style w:type="character" w:customStyle="1" w:styleId="WW8Num11z0">
    <w:name w:val="WW8Num11z0"/>
    <w:rsid w:val="008705E9"/>
    <w:rPr>
      <w:b/>
    </w:rPr>
  </w:style>
  <w:style w:type="character" w:customStyle="1" w:styleId="WW8Num12z0">
    <w:name w:val="WW8Num12z0"/>
    <w:rsid w:val="008705E9"/>
    <w:rPr>
      <w:b/>
    </w:rPr>
  </w:style>
  <w:style w:type="character" w:customStyle="1" w:styleId="WW8Num13z0">
    <w:name w:val="WW8Num13z0"/>
    <w:rsid w:val="008705E9"/>
    <w:rPr>
      <w:rFonts w:ascii="Times New Roman" w:eastAsia="Times New Roman" w:hAnsi="Times New Roman" w:cs="Times New Roman"/>
    </w:rPr>
  </w:style>
  <w:style w:type="character" w:customStyle="1" w:styleId="WW8Num13z1">
    <w:name w:val="WW8Num13z1"/>
    <w:rsid w:val="008705E9"/>
    <w:rPr>
      <w:rFonts w:ascii="Courier New" w:hAnsi="Courier New"/>
    </w:rPr>
  </w:style>
  <w:style w:type="character" w:customStyle="1" w:styleId="WW8Num13z2">
    <w:name w:val="WW8Num13z2"/>
    <w:rsid w:val="008705E9"/>
    <w:rPr>
      <w:rFonts w:ascii="Wingdings" w:hAnsi="Wingdings"/>
    </w:rPr>
  </w:style>
  <w:style w:type="character" w:customStyle="1" w:styleId="WW8Num13z3">
    <w:name w:val="WW8Num13z3"/>
    <w:rsid w:val="008705E9"/>
    <w:rPr>
      <w:rFonts w:ascii="Symbol" w:hAnsi="Symbol"/>
    </w:rPr>
  </w:style>
  <w:style w:type="character" w:customStyle="1" w:styleId="12">
    <w:name w:val="Основной шрифт абзаца1"/>
    <w:rsid w:val="008705E9"/>
  </w:style>
  <w:style w:type="character" w:styleId="a3">
    <w:name w:val="Hyperlink"/>
    <w:uiPriority w:val="99"/>
    <w:rsid w:val="008705E9"/>
    <w:rPr>
      <w:color w:val="0000FF"/>
      <w:u w:val="single"/>
    </w:rPr>
  </w:style>
  <w:style w:type="character" w:styleId="a4">
    <w:name w:val="page number"/>
    <w:basedOn w:val="12"/>
    <w:rsid w:val="008705E9"/>
  </w:style>
  <w:style w:type="character" w:customStyle="1" w:styleId="ConsNormal">
    <w:name w:val="ConsNormal Знак"/>
    <w:rsid w:val="008705E9"/>
    <w:rPr>
      <w:rFonts w:ascii="Arial" w:hAnsi="Arial" w:cs="Arial"/>
      <w:lang w:val="ru-RU" w:eastAsia="ar-SA" w:bidi="ar-SA"/>
    </w:rPr>
  </w:style>
  <w:style w:type="character" w:customStyle="1" w:styleId="31">
    <w:name w:val="Заголовок КД 3 Знак"/>
    <w:rsid w:val="008705E9"/>
    <w:rPr>
      <w:rFonts w:cs="Arial"/>
      <w:b/>
      <w:bCs/>
      <w:iCs/>
      <w:sz w:val="28"/>
      <w:szCs w:val="28"/>
      <w:lang w:val="ru-RU" w:eastAsia="ar-SA" w:bidi="ar-SA"/>
    </w:rPr>
  </w:style>
  <w:style w:type="character" w:customStyle="1" w:styleId="A62">
    <w:name w:val="A6+2"/>
    <w:rsid w:val="008705E9"/>
    <w:rPr>
      <w:rFonts w:ascii="GaramondC" w:eastAsia="GaramondC" w:hAnsi="GaramondC" w:cs="GaramondC"/>
      <w:color w:val="000000"/>
      <w:sz w:val="92"/>
      <w:szCs w:val="92"/>
    </w:rPr>
  </w:style>
  <w:style w:type="paragraph" w:customStyle="1" w:styleId="a5">
    <w:name w:val="Заголовок"/>
    <w:basedOn w:val="a"/>
    <w:next w:val="a6"/>
    <w:rsid w:val="008705E9"/>
    <w:pPr>
      <w:keepNext/>
      <w:suppressAutoHyphens/>
      <w:spacing w:before="240" w:after="120" w:line="240" w:lineRule="auto"/>
    </w:pPr>
    <w:rPr>
      <w:rFonts w:ascii="Nimbus Sans L" w:eastAsia="DejaVu Sans" w:hAnsi="Nimbus Sans L" w:cs="DejaVu Sans"/>
      <w:sz w:val="28"/>
      <w:szCs w:val="28"/>
      <w:lang w:eastAsia="ar-SA"/>
    </w:rPr>
  </w:style>
  <w:style w:type="paragraph" w:styleId="a6">
    <w:name w:val="Body Text"/>
    <w:basedOn w:val="a"/>
    <w:link w:val="a7"/>
    <w:rsid w:val="008705E9"/>
    <w:pPr>
      <w:suppressAutoHyphens/>
      <w:spacing w:after="120" w:line="240" w:lineRule="auto"/>
    </w:pPr>
    <w:rPr>
      <w:rFonts w:ascii="Times New Roman" w:eastAsia="Times New Roman" w:hAnsi="Times New Roman" w:cs="Times New Roman"/>
      <w:sz w:val="28"/>
      <w:szCs w:val="20"/>
      <w:lang w:val="x-none" w:eastAsia="ar-SA"/>
    </w:rPr>
  </w:style>
  <w:style w:type="character" w:customStyle="1" w:styleId="a7">
    <w:name w:val="Основной текст Знак"/>
    <w:basedOn w:val="a0"/>
    <w:link w:val="a6"/>
    <w:rsid w:val="008705E9"/>
    <w:rPr>
      <w:rFonts w:ascii="Times New Roman" w:eastAsia="Times New Roman" w:hAnsi="Times New Roman" w:cs="Times New Roman"/>
      <w:sz w:val="28"/>
      <w:szCs w:val="20"/>
      <w:lang w:val="x-none" w:eastAsia="ar-SA"/>
    </w:rPr>
  </w:style>
  <w:style w:type="paragraph" w:styleId="a8">
    <w:name w:val="List"/>
    <w:basedOn w:val="a6"/>
    <w:rsid w:val="008705E9"/>
  </w:style>
  <w:style w:type="paragraph" w:customStyle="1" w:styleId="13">
    <w:name w:val="Название1"/>
    <w:basedOn w:val="a"/>
    <w:rsid w:val="008705E9"/>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14">
    <w:name w:val="Указатель1"/>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styleId="a9">
    <w:name w:val="header"/>
    <w:basedOn w:val="a"/>
    <w:link w:val="aa"/>
    <w:uiPriority w:val="99"/>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a">
    <w:name w:val="Верхний колонтитул Знак"/>
    <w:basedOn w:val="a0"/>
    <w:link w:val="a9"/>
    <w:uiPriority w:val="99"/>
    <w:rsid w:val="008705E9"/>
    <w:rPr>
      <w:rFonts w:ascii="Times New Roman" w:eastAsia="Times New Roman" w:hAnsi="Times New Roman" w:cs="Times New Roman"/>
      <w:sz w:val="28"/>
      <w:szCs w:val="20"/>
      <w:lang w:val="x-none" w:eastAsia="ar-SA"/>
    </w:rPr>
  </w:style>
  <w:style w:type="paragraph" w:styleId="ab">
    <w:name w:val="footer"/>
    <w:basedOn w:val="a"/>
    <w:link w:val="ac"/>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c">
    <w:name w:val="Нижний колонтитул Знак"/>
    <w:basedOn w:val="a0"/>
    <w:link w:val="ab"/>
    <w:rsid w:val="008705E9"/>
    <w:rPr>
      <w:rFonts w:ascii="Times New Roman" w:eastAsia="Times New Roman" w:hAnsi="Times New Roman" w:cs="Times New Roman"/>
      <w:sz w:val="28"/>
      <w:szCs w:val="20"/>
      <w:lang w:val="x-none" w:eastAsia="ar-SA"/>
    </w:rPr>
  </w:style>
  <w:style w:type="paragraph" w:styleId="ad">
    <w:name w:val="Balloon Text"/>
    <w:basedOn w:val="a"/>
    <w:link w:val="ae"/>
    <w:rsid w:val="008705E9"/>
    <w:pPr>
      <w:suppressAutoHyphens/>
      <w:spacing w:after="0" w:line="240" w:lineRule="auto"/>
    </w:pPr>
    <w:rPr>
      <w:rFonts w:ascii="Tahoma" w:eastAsia="Times New Roman" w:hAnsi="Tahoma" w:cs="Tahoma"/>
      <w:sz w:val="16"/>
      <w:szCs w:val="16"/>
      <w:lang w:eastAsia="ar-SA"/>
    </w:rPr>
  </w:style>
  <w:style w:type="character" w:customStyle="1" w:styleId="ae">
    <w:name w:val="Текст выноски Знак"/>
    <w:basedOn w:val="a0"/>
    <w:link w:val="ad"/>
    <w:rsid w:val="008705E9"/>
    <w:rPr>
      <w:rFonts w:ascii="Tahoma" w:eastAsia="Times New Roman" w:hAnsi="Tahoma" w:cs="Tahoma"/>
      <w:sz w:val="16"/>
      <w:szCs w:val="16"/>
      <w:lang w:eastAsia="ar-SA"/>
    </w:rPr>
  </w:style>
  <w:style w:type="paragraph" w:customStyle="1" w:styleId="310">
    <w:name w:val="Основной текст с отступом 31"/>
    <w:basedOn w:val="a"/>
    <w:rsid w:val="008705E9"/>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1">
    <w:name w:val="Знак2"/>
    <w:basedOn w:val="a"/>
    <w:rsid w:val="008705E9"/>
    <w:pPr>
      <w:suppressAutoHyphens/>
      <w:spacing w:before="100" w:after="100" w:line="240" w:lineRule="auto"/>
    </w:pPr>
    <w:rPr>
      <w:rFonts w:ascii="Tahoma" w:eastAsia="Times New Roman" w:hAnsi="Tahoma" w:cs="Times New Roman"/>
      <w:sz w:val="20"/>
      <w:szCs w:val="20"/>
      <w:lang w:val="en-US" w:eastAsia="ar-SA"/>
    </w:rPr>
  </w:style>
  <w:style w:type="paragraph" w:styleId="af">
    <w:name w:val="Title"/>
    <w:basedOn w:val="a"/>
    <w:next w:val="af0"/>
    <w:link w:val="af1"/>
    <w:uiPriority w:val="10"/>
    <w:qFormat/>
    <w:rsid w:val="008705E9"/>
    <w:pPr>
      <w:suppressAutoHyphens/>
      <w:spacing w:after="0" w:line="240" w:lineRule="auto"/>
      <w:jc w:val="center"/>
    </w:pPr>
    <w:rPr>
      <w:rFonts w:ascii="Times New Roman" w:eastAsia="Times New Roman" w:hAnsi="Times New Roman" w:cs="Times New Roman"/>
      <w:b/>
      <w:bCs/>
      <w:sz w:val="40"/>
      <w:szCs w:val="24"/>
      <w:lang w:val="x-none" w:eastAsia="ar-SA"/>
    </w:rPr>
  </w:style>
  <w:style w:type="character" w:customStyle="1" w:styleId="af1">
    <w:name w:val="Название Знак"/>
    <w:basedOn w:val="a0"/>
    <w:link w:val="af"/>
    <w:uiPriority w:val="10"/>
    <w:rsid w:val="008705E9"/>
    <w:rPr>
      <w:rFonts w:ascii="Times New Roman" w:eastAsia="Times New Roman" w:hAnsi="Times New Roman" w:cs="Times New Roman"/>
      <w:b/>
      <w:bCs/>
      <w:sz w:val="40"/>
      <w:szCs w:val="24"/>
      <w:lang w:val="x-none" w:eastAsia="ar-SA"/>
    </w:rPr>
  </w:style>
  <w:style w:type="paragraph" w:styleId="af0">
    <w:name w:val="Subtitle"/>
    <w:basedOn w:val="a5"/>
    <w:next w:val="a6"/>
    <w:link w:val="af2"/>
    <w:qFormat/>
    <w:rsid w:val="008705E9"/>
    <w:pPr>
      <w:jc w:val="center"/>
    </w:pPr>
    <w:rPr>
      <w:rFonts w:cs="Times New Roman"/>
      <w:i/>
      <w:iCs/>
      <w:lang w:val="x-none"/>
    </w:rPr>
  </w:style>
  <w:style w:type="character" w:customStyle="1" w:styleId="af2">
    <w:name w:val="Подзаголовок Знак"/>
    <w:basedOn w:val="a0"/>
    <w:link w:val="af0"/>
    <w:rsid w:val="008705E9"/>
    <w:rPr>
      <w:rFonts w:ascii="Nimbus Sans L" w:eastAsia="DejaVu Sans" w:hAnsi="Nimbus Sans L" w:cs="Times New Roman"/>
      <w:i/>
      <w:iCs/>
      <w:sz w:val="28"/>
      <w:szCs w:val="28"/>
      <w:lang w:val="x-none" w:eastAsia="ar-SA"/>
    </w:rPr>
  </w:style>
  <w:style w:type="paragraph" w:customStyle="1" w:styleId="ConsPlusTitle">
    <w:name w:val="ConsPlusTitle"/>
    <w:rsid w:val="008705E9"/>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PlusNormal">
    <w:name w:val="ConsPlusNormal"/>
    <w:rsid w:val="008705E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10">
    <w:name w:val="Основной текст с отступом 21"/>
    <w:basedOn w:val="a"/>
    <w:rsid w:val="008705E9"/>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1">
    <w:name w:val="Основной текст 21"/>
    <w:basedOn w:val="a"/>
    <w:rsid w:val="008705E9"/>
    <w:pPr>
      <w:suppressAutoHyphens/>
      <w:spacing w:after="120" w:line="480" w:lineRule="auto"/>
    </w:pPr>
    <w:rPr>
      <w:rFonts w:ascii="Times New Roman" w:eastAsia="Times New Roman" w:hAnsi="Times New Roman" w:cs="Times New Roman"/>
      <w:sz w:val="24"/>
      <w:szCs w:val="24"/>
      <w:lang w:eastAsia="ar-SA"/>
    </w:rPr>
  </w:style>
  <w:style w:type="paragraph" w:styleId="af3">
    <w:name w:val="Body Text Indent"/>
    <w:basedOn w:val="a"/>
    <w:link w:val="af4"/>
    <w:rsid w:val="008705E9"/>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4">
    <w:name w:val="Основной текст с отступом Знак"/>
    <w:basedOn w:val="a0"/>
    <w:link w:val="af3"/>
    <w:rsid w:val="008705E9"/>
    <w:rPr>
      <w:rFonts w:ascii="Times New Roman" w:eastAsia="Times New Roman" w:hAnsi="Times New Roman" w:cs="Times New Roman"/>
      <w:sz w:val="24"/>
      <w:szCs w:val="24"/>
      <w:lang w:eastAsia="ar-SA"/>
    </w:rPr>
  </w:style>
  <w:style w:type="paragraph" w:customStyle="1" w:styleId="af5">
    <w:name w:val="Словарная статья"/>
    <w:basedOn w:val="a"/>
    <w:next w:val="a"/>
    <w:rsid w:val="008705E9"/>
    <w:pPr>
      <w:suppressAutoHyphens/>
      <w:autoSpaceDE w:val="0"/>
      <w:spacing w:after="0" w:line="240" w:lineRule="auto"/>
      <w:ind w:right="118"/>
      <w:jc w:val="both"/>
    </w:pPr>
    <w:rPr>
      <w:rFonts w:ascii="Arial" w:eastAsia="Times New Roman" w:hAnsi="Arial" w:cs="Times New Roman"/>
      <w:sz w:val="20"/>
      <w:szCs w:val="20"/>
      <w:lang w:eastAsia="ar-SA"/>
    </w:rPr>
  </w:style>
  <w:style w:type="paragraph" w:customStyle="1" w:styleId="ConsPlusNonformat">
    <w:name w:val="ConsPlusNonformat"/>
    <w:rsid w:val="008705E9"/>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har">
    <w:name w:val="Char Знак Знак"/>
    <w:basedOn w:val="a"/>
    <w:rsid w:val="008705E9"/>
    <w:pPr>
      <w:widowControl w:val="0"/>
      <w:suppressAutoHyphens/>
      <w:spacing w:after="160" w:line="240" w:lineRule="exact"/>
      <w:jc w:val="center"/>
    </w:pPr>
    <w:rPr>
      <w:rFonts w:ascii="Times New Roman" w:eastAsia="Times New Roman" w:hAnsi="Times New Roman" w:cs="Arial"/>
      <w:b/>
      <w:caps/>
      <w:sz w:val="24"/>
      <w:szCs w:val="20"/>
      <w:lang w:eastAsia="ar-SA"/>
    </w:rPr>
  </w:style>
  <w:style w:type="paragraph" w:customStyle="1" w:styleId="ConsNormal0">
    <w:name w:val="ConsNormal"/>
    <w:rsid w:val="008705E9"/>
    <w:pPr>
      <w:suppressAutoHyphens/>
      <w:autoSpaceDE w:val="0"/>
      <w:spacing w:after="0" w:line="240" w:lineRule="auto"/>
      <w:ind w:right="19772" w:firstLine="720"/>
    </w:pPr>
    <w:rPr>
      <w:rFonts w:ascii="Arial" w:eastAsia="Arial" w:hAnsi="Arial" w:cs="Arial"/>
      <w:sz w:val="20"/>
      <w:szCs w:val="20"/>
      <w:lang w:eastAsia="ar-SA"/>
    </w:rPr>
  </w:style>
  <w:style w:type="paragraph" w:customStyle="1" w:styleId="32">
    <w:name w:val="Заголовок КД 3"/>
    <w:basedOn w:val="2"/>
    <w:rsid w:val="008705E9"/>
    <w:pPr>
      <w:keepNext w:val="0"/>
      <w:widowControl w:val="0"/>
      <w:numPr>
        <w:numId w:val="0"/>
      </w:numPr>
      <w:outlineLvl w:val="9"/>
    </w:pPr>
    <w:rPr>
      <w:rFonts w:cs="Arial"/>
      <w:bCs/>
      <w:iCs/>
      <w:color w:val="auto"/>
      <w:sz w:val="28"/>
      <w:szCs w:val="28"/>
    </w:rPr>
  </w:style>
  <w:style w:type="paragraph" w:customStyle="1" w:styleId="15">
    <w:name w:val="Нумерованный список1"/>
    <w:basedOn w:val="a"/>
    <w:rsid w:val="008705E9"/>
    <w:pPr>
      <w:widowControl w:val="0"/>
      <w:tabs>
        <w:tab w:val="left" w:pos="1080"/>
      </w:tabs>
      <w:suppressAutoHyphens/>
      <w:autoSpaceDE w:val="0"/>
      <w:spacing w:after="0" w:line="240" w:lineRule="auto"/>
      <w:ind w:left="1080" w:hanging="720"/>
    </w:pPr>
    <w:rPr>
      <w:rFonts w:ascii="Arial" w:eastAsia="Times New Roman" w:hAnsi="Arial" w:cs="Arial"/>
      <w:sz w:val="18"/>
      <w:szCs w:val="18"/>
      <w:lang w:eastAsia="ar-SA"/>
    </w:rPr>
  </w:style>
  <w:style w:type="paragraph" w:customStyle="1" w:styleId="311">
    <w:name w:val="Основной текст 31"/>
    <w:basedOn w:val="a"/>
    <w:rsid w:val="008705E9"/>
    <w:pPr>
      <w:suppressAutoHyphens/>
      <w:spacing w:after="120" w:line="240" w:lineRule="auto"/>
    </w:pPr>
    <w:rPr>
      <w:rFonts w:ascii="Times New Roman" w:eastAsia="Times New Roman" w:hAnsi="Times New Roman" w:cs="Times New Roman"/>
      <w:sz w:val="16"/>
      <w:szCs w:val="16"/>
      <w:lang w:eastAsia="ar-SA"/>
    </w:rPr>
  </w:style>
  <w:style w:type="paragraph" w:customStyle="1" w:styleId="Pa311">
    <w:name w:val="Pa31+1"/>
    <w:basedOn w:val="a"/>
    <w:next w:val="a"/>
    <w:rsid w:val="008705E9"/>
    <w:pPr>
      <w:widowControl w:val="0"/>
      <w:suppressAutoHyphens/>
      <w:autoSpaceDE w:val="0"/>
      <w:spacing w:before="80" w:after="0" w:line="211" w:lineRule="atLeast"/>
    </w:pPr>
    <w:rPr>
      <w:rFonts w:ascii="Times New Roman" w:eastAsia="Lucida Sans Unicode" w:hAnsi="Times New Roman" w:cs="Tahoma"/>
      <w:sz w:val="24"/>
      <w:szCs w:val="24"/>
      <w:lang w:eastAsia="ar-SA"/>
    </w:rPr>
  </w:style>
  <w:style w:type="paragraph" w:customStyle="1" w:styleId="Pa171">
    <w:name w:val="Pa17+1"/>
    <w:basedOn w:val="a"/>
    <w:next w:val="a"/>
    <w:rsid w:val="008705E9"/>
    <w:pPr>
      <w:widowControl w:val="0"/>
      <w:suppressAutoHyphens/>
      <w:autoSpaceDE w:val="0"/>
      <w:spacing w:after="340" w:line="621" w:lineRule="atLeast"/>
    </w:pPr>
    <w:rPr>
      <w:rFonts w:ascii="Times New Roman" w:eastAsia="Lucida Sans Unicode" w:hAnsi="Times New Roman" w:cs="Tahoma"/>
      <w:sz w:val="24"/>
      <w:szCs w:val="24"/>
      <w:lang w:eastAsia="ar-SA"/>
    </w:rPr>
  </w:style>
  <w:style w:type="paragraph" w:customStyle="1" w:styleId="help">
    <w:name w:val="help"/>
    <w:basedOn w:val="a"/>
    <w:rsid w:val="008705E9"/>
    <w:pP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16">
    <w:name w:val="Текст1"/>
    <w:basedOn w:val="a"/>
    <w:rsid w:val="008705E9"/>
    <w:pPr>
      <w:suppressAutoHyphens/>
      <w:spacing w:after="0" w:line="240" w:lineRule="auto"/>
    </w:pPr>
    <w:rPr>
      <w:rFonts w:ascii="Courier New" w:eastAsia="Times New Roman" w:hAnsi="Courier New" w:cs="Times New Roman"/>
      <w:sz w:val="20"/>
      <w:szCs w:val="20"/>
      <w:lang w:eastAsia="ar-SA"/>
    </w:rPr>
  </w:style>
  <w:style w:type="paragraph" w:customStyle="1" w:styleId="af6">
    <w:name w:val="Заголовок статьи"/>
    <w:basedOn w:val="a"/>
    <w:next w:val="a"/>
    <w:rsid w:val="008705E9"/>
    <w:pPr>
      <w:suppressAutoHyphens/>
      <w:autoSpaceDE w:val="0"/>
      <w:spacing w:after="0" w:line="240" w:lineRule="auto"/>
      <w:ind w:left="1612" w:hanging="892"/>
      <w:jc w:val="both"/>
    </w:pPr>
    <w:rPr>
      <w:rFonts w:ascii="Arial" w:eastAsia="Times New Roman" w:hAnsi="Arial" w:cs="Times New Roman"/>
      <w:sz w:val="20"/>
      <w:szCs w:val="20"/>
      <w:lang w:eastAsia="ar-SA"/>
    </w:rPr>
  </w:style>
  <w:style w:type="paragraph" w:customStyle="1" w:styleId="af7">
    <w:name w:val="Содержимое таблицы"/>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customStyle="1" w:styleId="af8">
    <w:name w:val="Заголовок таблицы"/>
    <w:basedOn w:val="af7"/>
    <w:rsid w:val="008705E9"/>
    <w:pPr>
      <w:jc w:val="center"/>
    </w:pPr>
    <w:rPr>
      <w:b/>
      <w:bCs/>
    </w:rPr>
  </w:style>
  <w:style w:type="paragraph" w:customStyle="1" w:styleId="af9">
    <w:name w:val="Содержимое врезки"/>
    <w:basedOn w:val="a6"/>
    <w:rsid w:val="008705E9"/>
  </w:style>
  <w:style w:type="paragraph" w:styleId="22">
    <w:name w:val="Body Text 2"/>
    <w:basedOn w:val="a"/>
    <w:link w:val="23"/>
    <w:rsid w:val="008705E9"/>
    <w:pPr>
      <w:suppressAutoHyphens/>
      <w:spacing w:after="120" w:line="480" w:lineRule="auto"/>
    </w:pPr>
    <w:rPr>
      <w:rFonts w:ascii="Times New Roman" w:eastAsia="Times New Roman" w:hAnsi="Times New Roman" w:cs="Times New Roman"/>
      <w:sz w:val="28"/>
      <w:szCs w:val="20"/>
      <w:lang w:val="x-none" w:eastAsia="ar-SA"/>
    </w:rPr>
  </w:style>
  <w:style w:type="character" w:customStyle="1" w:styleId="23">
    <w:name w:val="Основной текст 2 Знак"/>
    <w:basedOn w:val="a0"/>
    <w:link w:val="22"/>
    <w:rsid w:val="008705E9"/>
    <w:rPr>
      <w:rFonts w:ascii="Times New Roman" w:eastAsia="Times New Roman" w:hAnsi="Times New Roman" w:cs="Times New Roman"/>
      <w:sz w:val="28"/>
      <w:szCs w:val="20"/>
      <w:lang w:val="x-none" w:eastAsia="ar-SA"/>
    </w:rPr>
  </w:style>
  <w:style w:type="paragraph" w:styleId="33">
    <w:name w:val="Body Text 3"/>
    <w:basedOn w:val="a"/>
    <w:link w:val="34"/>
    <w:rsid w:val="008705E9"/>
    <w:pPr>
      <w:suppressAutoHyphens/>
      <w:spacing w:after="120" w:line="240" w:lineRule="auto"/>
    </w:pPr>
    <w:rPr>
      <w:rFonts w:ascii="Times New Roman" w:eastAsia="Times New Roman" w:hAnsi="Times New Roman" w:cs="Times New Roman"/>
      <w:sz w:val="16"/>
      <w:szCs w:val="16"/>
      <w:lang w:val="x-none" w:eastAsia="ar-SA"/>
    </w:rPr>
  </w:style>
  <w:style w:type="character" w:customStyle="1" w:styleId="34">
    <w:name w:val="Основной текст 3 Знак"/>
    <w:basedOn w:val="a0"/>
    <w:link w:val="33"/>
    <w:rsid w:val="008705E9"/>
    <w:rPr>
      <w:rFonts w:ascii="Times New Roman" w:eastAsia="Times New Roman" w:hAnsi="Times New Roman" w:cs="Times New Roman"/>
      <w:sz w:val="16"/>
      <w:szCs w:val="16"/>
      <w:lang w:val="x-none" w:eastAsia="ar-SA"/>
    </w:rPr>
  </w:style>
  <w:style w:type="paragraph" w:styleId="24">
    <w:name w:val="Body Text Indent 2"/>
    <w:basedOn w:val="a"/>
    <w:link w:val="25"/>
    <w:rsid w:val="008705E9"/>
    <w:pPr>
      <w:suppressAutoHyphens/>
      <w:spacing w:after="120" w:line="480" w:lineRule="auto"/>
      <w:ind w:left="283"/>
    </w:pPr>
    <w:rPr>
      <w:rFonts w:ascii="Times New Roman" w:eastAsia="Times New Roman" w:hAnsi="Times New Roman" w:cs="Times New Roman"/>
      <w:sz w:val="28"/>
      <w:szCs w:val="20"/>
      <w:lang w:val="x-none" w:eastAsia="ar-SA"/>
    </w:rPr>
  </w:style>
  <w:style w:type="character" w:customStyle="1" w:styleId="25">
    <w:name w:val="Основной текст с отступом 2 Знак"/>
    <w:basedOn w:val="a0"/>
    <w:link w:val="24"/>
    <w:rsid w:val="008705E9"/>
    <w:rPr>
      <w:rFonts w:ascii="Times New Roman" w:eastAsia="Times New Roman" w:hAnsi="Times New Roman" w:cs="Times New Roman"/>
      <w:sz w:val="28"/>
      <w:szCs w:val="20"/>
      <w:lang w:val="x-none" w:eastAsia="ar-SA"/>
    </w:rPr>
  </w:style>
  <w:style w:type="paragraph" w:styleId="35">
    <w:name w:val="Body Text Indent 3"/>
    <w:basedOn w:val="a"/>
    <w:link w:val="36"/>
    <w:rsid w:val="008705E9"/>
    <w:pPr>
      <w:suppressAutoHyphens/>
      <w:spacing w:after="120" w:line="240" w:lineRule="auto"/>
      <w:ind w:left="283"/>
    </w:pPr>
    <w:rPr>
      <w:rFonts w:ascii="Times New Roman" w:eastAsia="Times New Roman" w:hAnsi="Times New Roman" w:cs="Times New Roman"/>
      <w:sz w:val="16"/>
      <w:szCs w:val="16"/>
      <w:lang w:val="x-none" w:eastAsia="ar-SA"/>
    </w:rPr>
  </w:style>
  <w:style w:type="character" w:customStyle="1" w:styleId="36">
    <w:name w:val="Основной текст с отступом 3 Знак"/>
    <w:basedOn w:val="a0"/>
    <w:link w:val="35"/>
    <w:rsid w:val="008705E9"/>
    <w:rPr>
      <w:rFonts w:ascii="Times New Roman" w:eastAsia="Times New Roman" w:hAnsi="Times New Roman" w:cs="Times New Roman"/>
      <w:sz w:val="16"/>
      <w:szCs w:val="16"/>
      <w:lang w:val="x-none" w:eastAsia="ar-SA"/>
    </w:rPr>
  </w:style>
  <w:style w:type="paragraph" w:styleId="afa">
    <w:name w:val="caption"/>
    <w:basedOn w:val="a"/>
    <w:qFormat/>
    <w:rsid w:val="008705E9"/>
    <w:pPr>
      <w:spacing w:after="0" w:line="240" w:lineRule="auto"/>
      <w:jc w:val="center"/>
    </w:pPr>
    <w:rPr>
      <w:rFonts w:ascii="Times New Roman" w:eastAsia="Times New Roman" w:hAnsi="Times New Roman" w:cs="Times New Roman"/>
      <w:b/>
      <w:spacing w:val="20"/>
      <w:sz w:val="24"/>
      <w:szCs w:val="20"/>
      <w:lang w:eastAsia="ru-RU"/>
    </w:rPr>
  </w:style>
  <w:style w:type="character" w:styleId="afb">
    <w:name w:val="line number"/>
    <w:basedOn w:val="a0"/>
    <w:rsid w:val="008705E9"/>
  </w:style>
  <w:style w:type="paragraph" w:styleId="afc">
    <w:name w:val="footnote text"/>
    <w:basedOn w:val="a"/>
    <w:link w:val="afd"/>
    <w:rsid w:val="008705E9"/>
    <w:pPr>
      <w:widowControl w:val="0"/>
      <w:spacing w:after="0" w:line="240" w:lineRule="auto"/>
    </w:pPr>
    <w:rPr>
      <w:rFonts w:ascii="Times New Roman" w:eastAsia="Times New Roman" w:hAnsi="Times New Roman" w:cs="Times New Roman"/>
      <w:snapToGrid w:val="0"/>
      <w:sz w:val="24"/>
      <w:szCs w:val="20"/>
      <w:lang w:val="x-none" w:eastAsia="x-none"/>
    </w:rPr>
  </w:style>
  <w:style w:type="character" w:customStyle="1" w:styleId="afd">
    <w:name w:val="Текст сноски Знак"/>
    <w:basedOn w:val="a0"/>
    <w:link w:val="afc"/>
    <w:rsid w:val="008705E9"/>
    <w:rPr>
      <w:rFonts w:ascii="Times New Roman" w:eastAsia="Times New Roman" w:hAnsi="Times New Roman" w:cs="Times New Roman"/>
      <w:snapToGrid w:val="0"/>
      <w:sz w:val="24"/>
      <w:szCs w:val="20"/>
      <w:lang w:val="x-none" w:eastAsia="x-none"/>
    </w:rPr>
  </w:style>
  <w:style w:type="character" w:styleId="afe">
    <w:name w:val="footnote reference"/>
    <w:rsid w:val="008705E9"/>
    <w:rPr>
      <w:vertAlign w:val="superscript"/>
    </w:rPr>
  </w:style>
  <w:style w:type="paragraph" w:customStyle="1" w:styleId="Default">
    <w:name w:val="Default"/>
    <w:rsid w:val="008705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
    <w:name w:val="List Paragraph"/>
    <w:basedOn w:val="a"/>
    <w:link w:val="aff0"/>
    <w:uiPriority w:val="99"/>
    <w:qFormat/>
    <w:rsid w:val="008705E9"/>
    <w:pPr>
      <w:suppressAutoHyphens/>
      <w:spacing w:after="0" w:line="240" w:lineRule="auto"/>
      <w:ind w:left="720"/>
      <w:contextualSpacing/>
    </w:pPr>
    <w:rPr>
      <w:rFonts w:ascii="Times New Roman" w:eastAsia="Times New Roman" w:hAnsi="Times New Roman" w:cs="Times New Roman"/>
      <w:sz w:val="28"/>
      <w:szCs w:val="20"/>
      <w:lang w:eastAsia="ar-SA"/>
    </w:rPr>
  </w:style>
  <w:style w:type="character" w:customStyle="1" w:styleId="grame">
    <w:name w:val="grame"/>
    <w:uiPriority w:val="99"/>
    <w:rsid w:val="008705E9"/>
    <w:rPr>
      <w:rFonts w:cs="Times New Roman"/>
    </w:rPr>
  </w:style>
  <w:style w:type="paragraph" w:styleId="aff1">
    <w:name w:val="No Spacing"/>
    <w:uiPriority w:val="1"/>
    <w:qFormat/>
    <w:rsid w:val="008705E9"/>
    <w:pPr>
      <w:suppressAutoHyphens/>
      <w:spacing w:after="0" w:line="240" w:lineRule="auto"/>
    </w:pPr>
    <w:rPr>
      <w:rFonts w:ascii="Times New Roman" w:eastAsia="Times New Roman" w:hAnsi="Times New Roman" w:cs="Times New Roman"/>
      <w:sz w:val="28"/>
      <w:szCs w:val="20"/>
      <w:lang w:eastAsia="ar-SA"/>
    </w:rPr>
  </w:style>
  <w:style w:type="table" w:styleId="aff2">
    <w:name w:val="Table Grid"/>
    <w:basedOn w:val="a1"/>
    <w:uiPriority w:val="59"/>
    <w:rsid w:val="008705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7">
    <w:name w:val="Font Style67"/>
    <w:uiPriority w:val="99"/>
    <w:rsid w:val="008705E9"/>
    <w:rPr>
      <w:rFonts w:ascii="Times New Roman" w:hAnsi="Times New Roman" w:cs="Times New Roman"/>
      <w:sz w:val="22"/>
      <w:szCs w:val="22"/>
    </w:rPr>
  </w:style>
  <w:style w:type="paragraph" w:customStyle="1" w:styleId="Style23">
    <w:name w:val="Style23"/>
    <w:basedOn w:val="a"/>
    <w:uiPriority w:val="99"/>
    <w:rsid w:val="008705E9"/>
    <w:pPr>
      <w:widowControl w:val="0"/>
      <w:autoSpaceDE w:val="0"/>
      <w:autoSpaceDN w:val="0"/>
      <w:adjustRightInd w:val="0"/>
      <w:spacing w:after="0" w:line="274" w:lineRule="exact"/>
      <w:ind w:firstLine="682"/>
      <w:jc w:val="both"/>
    </w:pPr>
    <w:rPr>
      <w:rFonts w:ascii="Times New Roman" w:eastAsia="Times New Roman" w:hAnsi="Times New Roman" w:cs="Times New Roman"/>
      <w:sz w:val="24"/>
      <w:szCs w:val="24"/>
      <w:lang w:eastAsia="ru-RU"/>
    </w:rPr>
  </w:style>
  <w:style w:type="numbering" w:customStyle="1" w:styleId="26">
    <w:name w:val="Нет списка2"/>
    <w:next w:val="a2"/>
    <w:uiPriority w:val="99"/>
    <w:semiHidden/>
    <w:rsid w:val="00932EA4"/>
  </w:style>
  <w:style w:type="paragraph" w:customStyle="1" w:styleId="27">
    <w:name w:val="Знак2"/>
    <w:basedOn w:val="a"/>
    <w:rsid w:val="00932EA4"/>
    <w:pPr>
      <w:suppressAutoHyphens/>
      <w:spacing w:before="100" w:after="100" w:line="240" w:lineRule="auto"/>
    </w:pPr>
    <w:rPr>
      <w:rFonts w:ascii="Tahoma" w:eastAsia="Times New Roman" w:hAnsi="Tahoma" w:cs="Times New Roman"/>
      <w:sz w:val="20"/>
      <w:szCs w:val="20"/>
      <w:lang w:val="en-US" w:eastAsia="ar-SA"/>
    </w:rPr>
  </w:style>
  <w:style w:type="table" w:customStyle="1" w:styleId="17">
    <w:name w:val="Сетка таблицы1"/>
    <w:basedOn w:val="a1"/>
    <w:next w:val="aff2"/>
    <w:rsid w:val="00932E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FollowedHyperlink"/>
    <w:rsid w:val="00932EA4"/>
    <w:rPr>
      <w:color w:val="800080"/>
      <w:u w:val="single"/>
    </w:rPr>
  </w:style>
  <w:style w:type="paragraph" w:customStyle="1" w:styleId="rezul">
    <w:name w:val="rezul"/>
    <w:basedOn w:val="a"/>
    <w:rsid w:val="003C48A0"/>
    <w:pPr>
      <w:widowControl w:val="0"/>
      <w:spacing w:after="0" w:line="240" w:lineRule="auto"/>
      <w:ind w:firstLine="283"/>
      <w:jc w:val="both"/>
    </w:pPr>
    <w:rPr>
      <w:rFonts w:ascii="Times New Roman" w:eastAsia="Times New Roman" w:hAnsi="Times New Roman" w:cs="Times New Roman"/>
      <w:b/>
      <w:szCs w:val="20"/>
      <w:lang w:val="en-US"/>
    </w:rPr>
  </w:style>
  <w:style w:type="character" w:customStyle="1" w:styleId="aff0">
    <w:name w:val="Абзац списка Знак"/>
    <w:link w:val="aff"/>
    <w:uiPriority w:val="99"/>
    <w:rsid w:val="00591C7D"/>
    <w:rPr>
      <w:rFonts w:ascii="Times New Roman" w:eastAsia="Times New Roman" w:hAnsi="Times New Roman" w:cs="Times New Roman"/>
      <w:sz w:val="28"/>
      <w:szCs w:val="20"/>
      <w:lang w:eastAsia="ar-SA"/>
    </w:rPr>
  </w:style>
  <w:style w:type="paragraph" w:styleId="aff4">
    <w:name w:val="Normal (Web)"/>
    <w:basedOn w:val="a"/>
    <w:uiPriority w:val="99"/>
    <w:unhideWhenUsed/>
    <w:rsid w:val="00C676F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B3A"/>
  </w:style>
  <w:style w:type="paragraph" w:styleId="1">
    <w:name w:val="heading 1"/>
    <w:basedOn w:val="a"/>
    <w:next w:val="a"/>
    <w:link w:val="10"/>
    <w:qFormat/>
    <w:rsid w:val="008705E9"/>
    <w:pPr>
      <w:keepNext/>
      <w:numPr>
        <w:numId w:val="1"/>
      </w:numPr>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2">
    <w:name w:val="heading 2"/>
    <w:basedOn w:val="a"/>
    <w:next w:val="a"/>
    <w:link w:val="20"/>
    <w:qFormat/>
    <w:rsid w:val="008705E9"/>
    <w:pPr>
      <w:keepNext/>
      <w:numPr>
        <w:ilvl w:val="1"/>
        <w:numId w:val="1"/>
      </w:numPr>
      <w:suppressAutoHyphens/>
      <w:spacing w:after="0" w:line="240" w:lineRule="auto"/>
      <w:jc w:val="center"/>
      <w:outlineLvl w:val="1"/>
    </w:pPr>
    <w:rPr>
      <w:rFonts w:ascii="Times New Roman" w:eastAsia="Times New Roman" w:hAnsi="Times New Roman" w:cs="Times New Roman"/>
      <w:b/>
      <w:color w:val="000000"/>
      <w:sz w:val="24"/>
      <w:szCs w:val="20"/>
      <w:lang w:val="x-none" w:eastAsia="ar-SA"/>
    </w:rPr>
  </w:style>
  <w:style w:type="paragraph" w:styleId="3">
    <w:name w:val="heading 3"/>
    <w:basedOn w:val="a"/>
    <w:next w:val="a"/>
    <w:link w:val="30"/>
    <w:qFormat/>
    <w:rsid w:val="008705E9"/>
    <w:pPr>
      <w:keepNext/>
      <w:numPr>
        <w:ilvl w:val="2"/>
        <w:numId w:val="1"/>
      </w:numPr>
      <w:suppressAutoHyphens/>
      <w:spacing w:before="240" w:after="60" w:line="240" w:lineRule="auto"/>
      <w:outlineLvl w:val="2"/>
    </w:pPr>
    <w:rPr>
      <w:rFonts w:ascii="Arial" w:eastAsia="Times New Roman" w:hAnsi="Arial" w:cs="Times New Roman"/>
      <w:b/>
      <w:bCs/>
      <w:sz w:val="26"/>
      <w:szCs w:val="26"/>
      <w:lang w:val="x-none" w:eastAsia="ar-SA"/>
    </w:rPr>
  </w:style>
  <w:style w:type="paragraph" w:styleId="4">
    <w:name w:val="heading 4"/>
    <w:basedOn w:val="a"/>
    <w:next w:val="a"/>
    <w:link w:val="40"/>
    <w:qFormat/>
    <w:rsid w:val="008705E9"/>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6">
    <w:name w:val="heading 6"/>
    <w:basedOn w:val="a"/>
    <w:next w:val="a"/>
    <w:link w:val="60"/>
    <w:qFormat/>
    <w:rsid w:val="008705E9"/>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7">
    <w:name w:val="heading 7"/>
    <w:basedOn w:val="a"/>
    <w:next w:val="a"/>
    <w:link w:val="70"/>
    <w:qFormat/>
    <w:rsid w:val="008705E9"/>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8">
    <w:name w:val="heading 8"/>
    <w:basedOn w:val="a"/>
    <w:next w:val="a"/>
    <w:link w:val="80"/>
    <w:qFormat/>
    <w:rsid w:val="008705E9"/>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05E9"/>
    <w:rPr>
      <w:rFonts w:ascii="Times New Roman" w:eastAsia="Times New Roman" w:hAnsi="Times New Roman" w:cs="Times New Roman"/>
      <w:b/>
      <w:sz w:val="28"/>
      <w:szCs w:val="20"/>
      <w:lang w:eastAsia="ar-SA"/>
    </w:rPr>
  </w:style>
  <w:style w:type="character" w:customStyle="1" w:styleId="20">
    <w:name w:val="Заголовок 2 Знак"/>
    <w:basedOn w:val="a0"/>
    <w:link w:val="2"/>
    <w:rsid w:val="008705E9"/>
    <w:rPr>
      <w:rFonts w:ascii="Times New Roman" w:eastAsia="Times New Roman" w:hAnsi="Times New Roman" w:cs="Times New Roman"/>
      <w:b/>
      <w:color w:val="000000"/>
      <w:sz w:val="24"/>
      <w:szCs w:val="20"/>
      <w:lang w:val="x-none" w:eastAsia="ar-SA"/>
    </w:rPr>
  </w:style>
  <w:style w:type="character" w:customStyle="1" w:styleId="30">
    <w:name w:val="Заголовок 3 Знак"/>
    <w:basedOn w:val="a0"/>
    <w:link w:val="3"/>
    <w:rsid w:val="008705E9"/>
    <w:rPr>
      <w:rFonts w:ascii="Arial" w:eastAsia="Times New Roman" w:hAnsi="Arial" w:cs="Times New Roman"/>
      <w:b/>
      <w:bCs/>
      <w:sz w:val="26"/>
      <w:szCs w:val="26"/>
      <w:lang w:val="x-none" w:eastAsia="ar-SA"/>
    </w:rPr>
  </w:style>
  <w:style w:type="character" w:customStyle="1" w:styleId="40">
    <w:name w:val="Заголовок 4 Знак"/>
    <w:basedOn w:val="a0"/>
    <w:link w:val="4"/>
    <w:rsid w:val="008705E9"/>
    <w:rPr>
      <w:rFonts w:ascii="Times New Roman" w:eastAsia="Times New Roman" w:hAnsi="Times New Roman" w:cs="Times New Roman"/>
      <w:b/>
      <w:bCs/>
      <w:sz w:val="28"/>
      <w:szCs w:val="28"/>
      <w:lang w:eastAsia="ar-SA"/>
    </w:rPr>
  </w:style>
  <w:style w:type="character" w:customStyle="1" w:styleId="60">
    <w:name w:val="Заголовок 6 Знак"/>
    <w:basedOn w:val="a0"/>
    <w:link w:val="6"/>
    <w:rsid w:val="008705E9"/>
    <w:rPr>
      <w:rFonts w:ascii="Times New Roman" w:eastAsia="Times New Roman" w:hAnsi="Times New Roman" w:cs="Times New Roman"/>
      <w:b/>
      <w:bCs/>
      <w:lang w:eastAsia="ar-SA"/>
    </w:rPr>
  </w:style>
  <w:style w:type="character" w:customStyle="1" w:styleId="70">
    <w:name w:val="Заголовок 7 Знак"/>
    <w:basedOn w:val="a0"/>
    <w:link w:val="7"/>
    <w:rsid w:val="008705E9"/>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8705E9"/>
    <w:rPr>
      <w:rFonts w:ascii="Times New Roman" w:eastAsia="Times New Roman" w:hAnsi="Times New Roman" w:cs="Times New Roman"/>
      <w:i/>
      <w:iCs/>
      <w:sz w:val="24"/>
      <w:szCs w:val="24"/>
      <w:lang w:eastAsia="ar-SA"/>
    </w:rPr>
  </w:style>
  <w:style w:type="numbering" w:customStyle="1" w:styleId="11">
    <w:name w:val="Нет списка1"/>
    <w:next w:val="a2"/>
    <w:uiPriority w:val="99"/>
    <w:semiHidden/>
    <w:rsid w:val="008705E9"/>
  </w:style>
  <w:style w:type="character" w:customStyle="1" w:styleId="WW8Num1z0">
    <w:name w:val="WW8Num1z0"/>
    <w:rsid w:val="008705E9"/>
    <w:rPr>
      <w:b w:val="0"/>
      <w:sz w:val="28"/>
    </w:rPr>
  </w:style>
  <w:style w:type="character" w:customStyle="1" w:styleId="WW8Num2z0">
    <w:name w:val="WW8Num2z0"/>
    <w:rsid w:val="008705E9"/>
    <w:rPr>
      <w:b/>
    </w:rPr>
  </w:style>
  <w:style w:type="character" w:customStyle="1" w:styleId="WW8Num3z0">
    <w:name w:val="WW8Num3z0"/>
    <w:rsid w:val="008705E9"/>
    <w:rPr>
      <w:rFonts w:ascii="Times New Roman" w:eastAsia="Times New Roman" w:hAnsi="Times New Roman" w:cs="Times New Roman"/>
    </w:rPr>
  </w:style>
  <w:style w:type="character" w:customStyle="1" w:styleId="WW8Num3z1">
    <w:name w:val="WW8Num3z1"/>
    <w:rsid w:val="008705E9"/>
    <w:rPr>
      <w:rFonts w:ascii="Courier New" w:hAnsi="Courier New"/>
    </w:rPr>
  </w:style>
  <w:style w:type="character" w:customStyle="1" w:styleId="WW8Num3z2">
    <w:name w:val="WW8Num3z2"/>
    <w:rsid w:val="008705E9"/>
    <w:rPr>
      <w:rFonts w:ascii="Wingdings" w:hAnsi="Wingdings"/>
    </w:rPr>
  </w:style>
  <w:style w:type="character" w:customStyle="1" w:styleId="WW8Num3z3">
    <w:name w:val="WW8Num3z3"/>
    <w:rsid w:val="008705E9"/>
    <w:rPr>
      <w:rFonts w:ascii="Symbol" w:hAnsi="Symbol"/>
    </w:rPr>
  </w:style>
  <w:style w:type="character" w:customStyle="1" w:styleId="WW8Num4z0">
    <w:name w:val="WW8Num4z0"/>
    <w:rsid w:val="008705E9"/>
    <w:rPr>
      <w:b w:val="0"/>
    </w:rPr>
  </w:style>
  <w:style w:type="character" w:customStyle="1" w:styleId="WW8Num5z0">
    <w:name w:val="WW8Num5z0"/>
    <w:rsid w:val="008705E9"/>
    <w:rPr>
      <w:b/>
    </w:rPr>
  </w:style>
  <w:style w:type="character" w:customStyle="1" w:styleId="WW8Num6z0">
    <w:name w:val="WW8Num6z0"/>
    <w:rsid w:val="008705E9"/>
    <w:rPr>
      <w:b w:val="0"/>
      <w:i w:val="0"/>
      <w:sz w:val="20"/>
    </w:rPr>
  </w:style>
  <w:style w:type="character" w:customStyle="1" w:styleId="WW8Num7z0">
    <w:name w:val="WW8Num7z0"/>
    <w:rsid w:val="008705E9"/>
    <w:rPr>
      <w:b/>
    </w:rPr>
  </w:style>
  <w:style w:type="character" w:customStyle="1" w:styleId="WW8Num8z0">
    <w:name w:val="WW8Num8z0"/>
    <w:rsid w:val="008705E9"/>
    <w:rPr>
      <w:b/>
    </w:rPr>
  </w:style>
  <w:style w:type="character" w:customStyle="1" w:styleId="WW8Num9z2">
    <w:name w:val="WW8Num9z2"/>
    <w:rsid w:val="008705E9"/>
    <w:rPr>
      <w:color w:val="auto"/>
    </w:rPr>
  </w:style>
  <w:style w:type="character" w:customStyle="1" w:styleId="WW8Num10z0">
    <w:name w:val="WW8Num10z0"/>
    <w:rsid w:val="008705E9"/>
    <w:rPr>
      <w:b/>
    </w:rPr>
  </w:style>
  <w:style w:type="character" w:customStyle="1" w:styleId="WW8Num11z0">
    <w:name w:val="WW8Num11z0"/>
    <w:rsid w:val="008705E9"/>
    <w:rPr>
      <w:b/>
    </w:rPr>
  </w:style>
  <w:style w:type="character" w:customStyle="1" w:styleId="WW8Num12z0">
    <w:name w:val="WW8Num12z0"/>
    <w:rsid w:val="008705E9"/>
    <w:rPr>
      <w:b/>
    </w:rPr>
  </w:style>
  <w:style w:type="character" w:customStyle="1" w:styleId="WW8Num13z0">
    <w:name w:val="WW8Num13z0"/>
    <w:rsid w:val="008705E9"/>
    <w:rPr>
      <w:rFonts w:ascii="Times New Roman" w:eastAsia="Times New Roman" w:hAnsi="Times New Roman" w:cs="Times New Roman"/>
    </w:rPr>
  </w:style>
  <w:style w:type="character" w:customStyle="1" w:styleId="WW8Num13z1">
    <w:name w:val="WW8Num13z1"/>
    <w:rsid w:val="008705E9"/>
    <w:rPr>
      <w:rFonts w:ascii="Courier New" w:hAnsi="Courier New"/>
    </w:rPr>
  </w:style>
  <w:style w:type="character" w:customStyle="1" w:styleId="WW8Num13z2">
    <w:name w:val="WW8Num13z2"/>
    <w:rsid w:val="008705E9"/>
    <w:rPr>
      <w:rFonts w:ascii="Wingdings" w:hAnsi="Wingdings"/>
    </w:rPr>
  </w:style>
  <w:style w:type="character" w:customStyle="1" w:styleId="WW8Num13z3">
    <w:name w:val="WW8Num13z3"/>
    <w:rsid w:val="008705E9"/>
    <w:rPr>
      <w:rFonts w:ascii="Symbol" w:hAnsi="Symbol"/>
    </w:rPr>
  </w:style>
  <w:style w:type="character" w:customStyle="1" w:styleId="12">
    <w:name w:val="Основной шрифт абзаца1"/>
    <w:rsid w:val="008705E9"/>
  </w:style>
  <w:style w:type="character" w:styleId="a3">
    <w:name w:val="Hyperlink"/>
    <w:uiPriority w:val="99"/>
    <w:rsid w:val="008705E9"/>
    <w:rPr>
      <w:color w:val="0000FF"/>
      <w:u w:val="single"/>
    </w:rPr>
  </w:style>
  <w:style w:type="character" w:styleId="a4">
    <w:name w:val="page number"/>
    <w:basedOn w:val="12"/>
    <w:rsid w:val="008705E9"/>
  </w:style>
  <w:style w:type="character" w:customStyle="1" w:styleId="ConsNormal">
    <w:name w:val="ConsNormal Знак"/>
    <w:rsid w:val="008705E9"/>
    <w:rPr>
      <w:rFonts w:ascii="Arial" w:hAnsi="Arial" w:cs="Arial"/>
      <w:lang w:val="ru-RU" w:eastAsia="ar-SA" w:bidi="ar-SA"/>
    </w:rPr>
  </w:style>
  <w:style w:type="character" w:customStyle="1" w:styleId="31">
    <w:name w:val="Заголовок КД 3 Знак"/>
    <w:rsid w:val="008705E9"/>
    <w:rPr>
      <w:rFonts w:cs="Arial"/>
      <w:b/>
      <w:bCs/>
      <w:iCs/>
      <w:sz w:val="28"/>
      <w:szCs w:val="28"/>
      <w:lang w:val="ru-RU" w:eastAsia="ar-SA" w:bidi="ar-SA"/>
    </w:rPr>
  </w:style>
  <w:style w:type="character" w:customStyle="1" w:styleId="A62">
    <w:name w:val="A6+2"/>
    <w:rsid w:val="008705E9"/>
    <w:rPr>
      <w:rFonts w:ascii="GaramondC" w:eastAsia="GaramondC" w:hAnsi="GaramondC" w:cs="GaramondC"/>
      <w:color w:val="000000"/>
      <w:sz w:val="92"/>
      <w:szCs w:val="92"/>
    </w:rPr>
  </w:style>
  <w:style w:type="paragraph" w:customStyle="1" w:styleId="a5">
    <w:name w:val="Заголовок"/>
    <w:basedOn w:val="a"/>
    <w:next w:val="a6"/>
    <w:rsid w:val="008705E9"/>
    <w:pPr>
      <w:keepNext/>
      <w:suppressAutoHyphens/>
      <w:spacing w:before="240" w:after="120" w:line="240" w:lineRule="auto"/>
    </w:pPr>
    <w:rPr>
      <w:rFonts w:ascii="Nimbus Sans L" w:eastAsia="DejaVu Sans" w:hAnsi="Nimbus Sans L" w:cs="DejaVu Sans"/>
      <w:sz w:val="28"/>
      <w:szCs w:val="28"/>
      <w:lang w:eastAsia="ar-SA"/>
    </w:rPr>
  </w:style>
  <w:style w:type="paragraph" w:styleId="a6">
    <w:name w:val="Body Text"/>
    <w:basedOn w:val="a"/>
    <w:link w:val="a7"/>
    <w:rsid w:val="008705E9"/>
    <w:pPr>
      <w:suppressAutoHyphens/>
      <w:spacing w:after="120" w:line="240" w:lineRule="auto"/>
    </w:pPr>
    <w:rPr>
      <w:rFonts w:ascii="Times New Roman" w:eastAsia="Times New Roman" w:hAnsi="Times New Roman" w:cs="Times New Roman"/>
      <w:sz w:val="28"/>
      <w:szCs w:val="20"/>
      <w:lang w:val="x-none" w:eastAsia="ar-SA"/>
    </w:rPr>
  </w:style>
  <w:style w:type="character" w:customStyle="1" w:styleId="a7">
    <w:name w:val="Основной текст Знак"/>
    <w:basedOn w:val="a0"/>
    <w:link w:val="a6"/>
    <w:rsid w:val="008705E9"/>
    <w:rPr>
      <w:rFonts w:ascii="Times New Roman" w:eastAsia="Times New Roman" w:hAnsi="Times New Roman" w:cs="Times New Roman"/>
      <w:sz w:val="28"/>
      <w:szCs w:val="20"/>
      <w:lang w:val="x-none" w:eastAsia="ar-SA"/>
    </w:rPr>
  </w:style>
  <w:style w:type="paragraph" w:styleId="a8">
    <w:name w:val="List"/>
    <w:basedOn w:val="a6"/>
    <w:rsid w:val="008705E9"/>
  </w:style>
  <w:style w:type="paragraph" w:customStyle="1" w:styleId="13">
    <w:name w:val="Название1"/>
    <w:basedOn w:val="a"/>
    <w:rsid w:val="008705E9"/>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14">
    <w:name w:val="Указатель1"/>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styleId="a9">
    <w:name w:val="header"/>
    <w:basedOn w:val="a"/>
    <w:link w:val="aa"/>
    <w:uiPriority w:val="99"/>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a">
    <w:name w:val="Верхний колонтитул Знак"/>
    <w:basedOn w:val="a0"/>
    <w:link w:val="a9"/>
    <w:uiPriority w:val="99"/>
    <w:rsid w:val="008705E9"/>
    <w:rPr>
      <w:rFonts w:ascii="Times New Roman" w:eastAsia="Times New Roman" w:hAnsi="Times New Roman" w:cs="Times New Roman"/>
      <w:sz w:val="28"/>
      <w:szCs w:val="20"/>
      <w:lang w:val="x-none" w:eastAsia="ar-SA"/>
    </w:rPr>
  </w:style>
  <w:style w:type="paragraph" w:styleId="ab">
    <w:name w:val="footer"/>
    <w:basedOn w:val="a"/>
    <w:link w:val="ac"/>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c">
    <w:name w:val="Нижний колонтитул Знак"/>
    <w:basedOn w:val="a0"/>
    <w:link w:val="ab"/>
    <w:rsid w:val="008705E9"/>
    <w:rPr>
      <w:rFonts w:ascii="Times New Roman" w:eastAsia="Times New Roman" w:hAnsi="Times New Roman" w:cs="Times New Roman"/>
      <w:sz w:val="28"/>
      <w:szCs w:val="20"/>
      <w:lang w:val="x-none" w:eastAsia="ar-SA"/>
    </w:rPr>
  </w:style>
  <w:style w:type="paragraph" w:styleId="ad">
    <w:name w:val="Balloon Text"/>
    <w:basedOn w:val="a"/>
    <w:link w:val="ae"/>
    <w:rsid w:val="008705E9"/>
    <w:pPr>
      <w:suppressAutoHyphens/>
      <w:spacing w:after="0" w:line="240" w:lineRule="auto"/>
    </w:pPr>
    <w:rPr>
      <w:rFonts w:ascii="Tahoma" w:eastAsia="Times New Roman" w:hAnsi="Tahoma" w:cs="Tahoma"/>
      <w:sz w:val="16"/>
      <w:szCs w:val="16"/>
      <w:lang w:eastAsia="ar-SA"/>
    </w:rPr>
  </w:style>
  <w:style w:type="character" w:customStyle="1" w:styleId="ae">
    <w:name w:val="Текст выноски Знак"/>
    <w:basedOn w:val="a0"/>
    <w:link w:val="ad"/>
    <w:rsid w:val="008705E9"/>
    <w:rPr>
      <w:rFonts w:ascii="Tahoma" w:eastAsia="Times New Roman" w:hAnsi="Tahoma" w:cs="Tahoma"/>
      <w:sz w:val="16"/>
      <w:szCs w:val="16"/>
      <w:lang w:eastAsia="ar-SA"/>
    </w:rPr>
  </w:style>
  <w:style w:type="paragraph" w:customStyle="1" w:styleId="310">
    <w:name w:val="Основной текст с отступом 31"/>
    <w:basedOn w:val="a"/>
    <w:rsid w:val="008705E9"/>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1">
    <w:name w:val="Знак2"/>
    <w:basedOn w:val="a"/>
    <w:rsid w:val="008705E9"/>
    <w:pPr>
      <w:suppressAutoHyphens/>
      <w:spacing w:before="100" w:after="100" w:line="240" w:lineRule="auto"/>
    </w:pPr>
    <w:rPr>
      <w:rFonts w:ascii="Tahoma" w:eastAsia="Times New Roman" w:hAnsi="Tahoma" w:cs="Times New Roman"/>
      <w:sz w:val="20"/>
      <w:szCs w:val="20"/>
      <w:lang w:val="en-US" w:eastAsia="ar-SA"/>
    </w:rPr>
  </w:style>
  <w:style w:type="paragraph" w:styleId="af">
    <w:name w:val="Title"/>
    <w:basedOn w:val="a"/>
    <w:next w:val="af0"/>
    <w:link w:val="af1"/>
    <w:uiPriority w:val="10"/>
    <w:qFormat/>
    <w:rsid w:val="008705E9"/>
    <w:pPr>
      <w:suppressAutoHyphens/>
      <w:spacing w:after="0" w:line="240" w:lineRule="auto"/>
      <w:jc w:val="center"/>
    </w:pPr>
    <w:rPr>
      <w:rFonts w:ascii="Times New Roman" w:eastAsia="Times New Roman" w:hAnsi="Times New Roman" w:cs="Times New Roman"/>
      <w:b/>
      <w:bCs/>
      <w:sz w:val="40"/>
      <w:szCs w:val="24"/>
      <w:lang w:val="x-none" w:eastAsia="ar-SA"/>
    </w:rPr>
  </w:style>
  <w:style w:type="character" w:customStyle="1" w:styleId="af1">
    <w:name w:val="Название Знак"/>
    <w:basedOn w:val="a0"/>
    <w:link w:val="af"/>
    <w:uiPriority w:val="10"/>
    <w:rsid w:val="008705E9"/>
    <w:rPr>
      <w:rFonts w:ascii="Times New Roman" w:eastAsia="Times New Roman" w:hAnsi="Times New Roman" w:cs="Times New Roman"/>
      <w:b/>
      <w:bCs/>
      <w:sz w:val="40"/>
      <w:szCs w:val="24"/>
      <w:lang w:val="x-none" w:eastAsia="ar-SA"/>
    </w:rPr>
  </w:style>
  <w:style w:type="paragraph" w:styleId="af0">
    <w:name w:val="Subtitle"/>
    <w:basedOn w:val="a5"/>
    <w:next w:val="a6"/>
    <w:link w:val="af2"/>
    <w:qFormat/>
    <w:rsid w:val="008705E9"/>
    <w:pPr>
      <w:jc w:val="center"/>
    </w:pPr>
    <w:rPr>
      <w:rFonts w:cs="Times New Roman"/>
      <w:i/>
      <w:iCs/>
      <w:lang w:val="x-none"/>
    </w:rPr>
  </w:style>
  <w:style w:type="character" w:customStyle="1" w:styleId="af2">
    <w:name w:val="Подзаголовок Знак"/>
    <w:basedOn w:val="a0"/>
    <w:link w:val="af0"/>
    <w:rsid w:val="008705E9"/>
    <w:rPr>
      <w:rFonts w:ascii="Nimbus Sans L" w:eastAsia="DejaVu Sans" w:hAnsi="Nimbus Sans L" w:cs="Times New Roman"/>
      <w:i/>
      <w:iCs/>
      <w:sz w:val="28"/>
      <w:szCs w:val="28"/>
      <w:lang w:val="x-none" w:eastAsia="ar-SA"/>
    </w:rPr>
  </w:style>
  <w:style w:type="paragraph" w:customStyle="1" w:styleId="ConsPlusTitle">
    <w:name w:val="ConsPlusTitle"/>
    <w:rsid w:val="008705E9"/>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PlusNormal">
    <w:name w:val="ConsPlusNormal"/>
    <w:rsid w:val="008705E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10">
    <w:name w:val="Основной текст с отступом 21"/>
    <w:basedOn w:val="a"/>
    <w:rsid w:val="008705E9"/>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1">
    <w:name w:val="Основной текст 21"/>
    <w:basedOn w:val="a"/>
    <w:rsid w:val="008705E9"/>
    <w:pPr>
      <w:suppressAutoHyphens/>
      <w:spacing w:after="120" w:line="480" w:lineRule="auto"/>
    </w:pPr>
    <w:rPr>
      <w:rFonts w:ascii="Times New Roman" w:eastAsia="Times New Roman" w:hAnsi="Times New Roman" w:cs="Times New Roman"/>
      <w:sz w:val="24"/>
      <w:szCs w:val="24"/>
      <w:lang w:eastAsia="ar-SA"/>
    </w:rPr>
  </w:style>
  <w:style w:type="paragraph" w:styleId="af3">
    <w:name w:val="Body Text Indent"/>
    <w:basedOn w:val="a"/>
    <w:link w:val="af4"/>
    <w:rsid w:val="008705E9"/>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4">
    <w:name w:val="Основной текст с отступом Знак"/>
    <w:basedOn w:val="a0"/>
    <w:link w:val="af3"/>
    <w:rsid w:val="008705E9"/>
    <w:rPr>
      <w:rFonts w:ascii="Times New Roman" w:eastAsia="Times New Roman" w:hAnsi="Times New Roman" w:cs="Times New Roman"/>
      <w:sz w:val="24"/>
      <w:szCs w:val="24"/>
      <w:lang w:eastAsia="ar-SA"/>
    </w:rPr>
  </w:style>
  <w:style w:type="paragraph" w:customStyle="1" w:styleId="af5">
    <w:name w:val="Словарная статья"/>
    <w:basedOn w:val="a"/>
    <w:next w:val="a"/>
    <w:rsid w:val="008705E9"/>
    <w:pPr>
      <w:suppressAutoHyphens/>
      <w:autoSpaceDE w:val="0"/>
      <w:spacing w:after="0" w:line="240" w:lineRule="auto"/>
      <w:ind w:right="118"/>
      <w:jc w:val="both"/>
    </w:pPr>
    <w:rPr>
      <w:rFonts w:ascii="Arial" w:eastAsia="Times New Roman" w:hAnsi="Arial" w:cs="Times New Roman"/>
      <w:sz w:val="20"/>
      <w:szCs w:val="20"/>
      <w:lang w:eastAsia="ar-SA"/>
    </w:rPr>
  </w:style>
  <w:style w:type="paragraph" w:customStyle="1" w:styleId="ConsPlusNonformat">
    <w:name w:val="ConsPlusNonformat"/>
    <w:rsid w:val="008705E9"/>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har">
    <w:name w:val="Char Знак Знак"/>
    <w:basedOn w:val="a"/>
    <w:rsid w:val="008705E9"/>
    <w:pPr>
      <w:widowControl w:val="0"/>
      <w:suppressAutoHyphens/>
      <w:spacing w:after="160" w:line="240" w:lineRule="exact"/>
      <w:jc w:val="center"/>
    </w:pPr>
    <w:rPr>
      <w:rFonts w:ascii="Times New Roman" w:eastAsia="Times New Roman" w:hAnsi="Times New Roman" w:cs="Arial"/>
      <w:b/>
      <w:caps/>
      <w:sz w:val="24"/>
      <w:szCs w:val="20"/>
      <w:lang w:eastAsia="ar-SA"/>
    </w:rPr>
  </w:style>
  <w:style w:type="paragraph" w:customStyle="1" w:styleId="ConsNormal0">
    <w:name w:val="ConsNormal"/>
    <w:rsid w:val="008705E9"/>
    <w:pPr>
      <w:suppressAutoHyphens/>
      <w:autoSpaceDE w:val="0"/>
      <w:spacing w:after="0" w:line="240" w:lineRule="auto"/>
      <w:ind w:right="19772" w:firstLine="720"/>
    </w:pPr>
    <w:rPr>
      <w:rFonts w:ascii="Arial" w:eastAsia="Arial" w:hAnsi="Arial" w:cs="Arial"/>
      <w:sz w:val="20"/>
      <w:szCs w:val="20"/>
      <w:lang w:eastAsia="ar-SA"/>
    </w:rPr>
  </w:style>
  <w:style w:type="paragraph" w:customStyle="1" w:styleId="32">
    <w:name w:val="Заголовок КД 3"/>
    <w:basedOn w:val="2"/>
    <w:rsid w:val="008705E9"/>
    <w:pPr>
      <w:keepNext w:val="0"/>
      <w:widowControl w:val="0"/>
      <w:numPr>
        <w:numId w:val="0"/>
      </w:numPr>
      <w:outlineLvl w:val="9"/>
    </w:pPr>
    <w:rPr>
      <w:rFonts w:cs="Arial"/>
      <w:bCs/>
      <w:iCs/>
      <w:color w:val="auto"/>
      <w:sz w:val="28"/>
      <w:szCs w:val="28"/>
    </w:rPr>
  </w:style>
  <w:style w:type="paragraph" w:customStyle="1" w:styleId="15">
    <w:name w:val="Нумерованный список1"/>
    <w:basedOn w:val="a"/>
    <w:rsid w:val="008705E9"/>
    <w:pPr>
      <w:widowControl w:val="0"/>
      <w:tabs>
        <w:tab w:val="left" w:pos="1080"/>
      </w:tabs>
      <w:suppressAutoHyphens/>
      <w:autoSpaceDE w:val="0"/>
      <w:spacing w:after="0" w:line="240" w:lineRule="auto"/>
      <w:ind w:left="1080" w:hanging="720"/>
    </w:pPr>
    <w:rPr>
      <w:rFonts w:ascii="Arial" w:eastAsia="Times New Roman" w:hAnsi="Arial" w:cs="Arial"/>
      <w:sz w:val="18"/>
      <w:szCs w:val="18"/>
      <w:lang w:eastAsia="ar-SA"/>
    </w:rPr>
  </w:style>
  <w:style w:type="paragraph" w:customStyle="1" w:styleId="311">
    <w:name w:val="Основной текст 31"/>
    <w:basedOn w:val="a"/>
    <w:rsid w:val="008705E9"/>
    <w:pPr>
      <w:suppressAutoHyphens/>
      <w:spacing w:after="120" w:line="240" w:lineRule="auto"/>
    </w:pPr>
    <w:rPr>
      <w:rFonts w:ascii="Times New Roman" w:eastAsia="Times New Roman" w:hAnsi="Times New Roman" w:cs="Times New Roman"/>
      <w:sz w:val="16"/>
      <w:szCs w:val="16"/>
      <w:lang w:eastAsia="ar-SA"/>
    </w:rPr>
  </w:style>
  <w:style w:type="paragraph" w:customStyle="1" w:styleId="Pa311">
    <w:name w:val="Pa31+1"/>
    <w:basedOn w:val="a"/>
    <w:next w:val="a"/>
    <w:rsid w:val="008705E9"/>
    <w:pPr>
      <w:widowControl w:val="0"/>
      <w:suppressAutoHyphens/>
      <w:autoSpaceDE w:val="0"/>
      <w:spacing w:before="80" w:after="0" w:line="211" w:lineRule="atLeast"/>
    </w:pPr>
    <w:rPr>
      <w:rFonts w:ascii="Times New Roman" w:eastAsia="Lucida Sans Unicode" w:hAnsi="Times New Roman" w:cs="Tahoma"/>
      <w:sz w:val="24"/>
      <w:szCs w:val="24"/>
      <w:lang w:eastAsia="ar-SA"/>
    </w:rPr>
  </w:style>
  <w:style w:type="paragraph" w:customStyle="1" w:styleId="Pa171">
    <w:name w:val="Pa17+1"/>
    <w:basedOn w:val="a"/>
    <w:next w:val="a"/>
    <w:rsid w:val="008705E9"/>
    <w:pPr>
      <w:widowControl w:val="0"/>
      <w:suppressAutoHyphens/>
      <w:autoSpaceDE w:val="0"/>
      <w:spacing w:after="340" w:line="621" w:lineRule="atLeast"/>
    </w:pPr>
    <w:rPr>
      <w:rFonts w:ascii="Times New Roman" w:eastAsia="Lucida Sans Unicode" w:hAnsi="Times New Roman" w:cs="Tahoma"/>
      <w:sz w:val="24"/>
      <w:szCs w:val="24"/>
      <w:lang w:eastAsia="ar-SA"/>
    </w:rPr>
  </w:style>
  <w:style w:type="paragraph" w:customStyle="1" w:styleId="help">
    <w:name w:val="help"/>
    <w:basedOn w:val="a"/>
    <w:rsid w:val="008705E9"/>
    <w:pP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16">
    <w:name w:val="Текст1"/>
    <w:basedOn w:val="a"/>
    <w:rsid w:val="008705E9"/>
    <w:pPr>
      <w:suppressAutoHyphens/>
      <w:spacing w:after="0" w:line="240" w:lineRule="auto"/>
    </w:pPr>
    <w:rPr>
      <w:rFonts w:ascii="Courier New" w:eastAsia="Times New Roman" w:hAnsi="Courier New" w:cs="Times New Roman"/>
      <w:sz w:val="20"/>
      <w:szCs w:val="20"/>
      <w:lang w:eastAsia="ar-SA"/>
    </w:rPr>
  </w:style>
  <w:style w:type="paragraph" w:customStyle="1" w:styleId="af6">
    <w:name w:val="Заголовок статьи"/>
    <w:basedOn w:val="a"/>
    <w:next w:val="a"/>
    <w:rsid w:val="008705E9"/>
    <w:pPr>
      <w:suppressAutoHyphens/>
      <w:autoSpaceDE w:val="0"/>
      <w:spacing w:after="0" w:line="240" w:lineRule="auto"/>
      <w:ind w:left="1612" w:hanging="892"/>
      <w:jc w:val="both"/>
    </w:pPr>
    <w:rPr>
      <w:rFonts w:ascii="Arial" w:eastAsia="Times New Roman" w:hAnsi="Arial" w:cs="Times New Roman"/>
      <w:sz w:val="20"/>
      <w:szCs w:val="20"/>
      <w:lang w:eastAsia="ar-SA"/>
    </w:rPr>
  </w:style>
  <w:style w:type="paragraph" w:customStyle="1" w:styleId="af7">
    <w:name w:val="Содержимое таблицы"/>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customStyle="1" w:styleId="af8">
    <w:name w:val="Заголовок таблицы"/>
    <w:basedOn w:val="af7"/>
    <w:rsid w:val="008705E9"/>
    <w:pPr>
      <w:jc w:val="center"/>
    </w:pPr>
    <w:rPr>
      <w:b/>
      <w:bCs/>
    </w:rPr>
  </w:style>
  <w:style w:type="paragraph" w:customStyle="1" w:styleId="af9">
    <w:name w:val="Содержимое врезки"/>
    <w:basedOn w:val="a6"/>
    <w:rsid w:val="008705E9"/>
  </w:style>
  <w:style w:type="paragraph" w:styleId="22">
    <w:name w:val="Body Text 2"/>
    <w:basedOn w:val="a"/>
    <w:link w:val="23"/>
    <w:rsid w:val="008705E9"/>
    <w:pPr>
      <w:suppressAutoHyphens/>
      <w:spacing w:after="120" w:line="480" w:lineRule="auto"/>
    </w:pPr>
    <w:rPr>
      <w:rFonts w:ascii="Times New Roman" w:eastAsia="Times New Roman" w:hAnsi="Times New Roman" w:cs="Times New Roman"/>
      <w:sz w:val="28"/>
      <w:szCs w:val="20"/>
      <w:lang w:val="x-none" w:eastAsia="ar-SA"/>
    </w:rPr>
  </w:style>
  <w:style w:type="character" w:customStyle="1" w:styleId="23">
    <w:name w:val="Основной текст 2 Знак"/>
    <w:basedOn w:val="a0"/>
    <w:link w:val="22"/>
    <w:rsid w:val="008705E9"/>
    <w:rPr>
      <w:rFonts w:ascii="Times New Roman" w:eastAsia="Times New Roman" w:hAnsi="Times New Roman" w:cs="Times New Roman"/>
      <w:sz w:val="28"/>
      <w:szCs w:val="20"/>
      <w:lang w:val="x-none" w:eastAsia="ar-SA"/>
    </w:rPr>
  </w:style>
  <w:style w:type="paragraph" w:styleId="33">
    <w:name w:val="Body Text 3"/>
    <w:basedOn w:val="a"/>
    <w:link w:val="34"/>
    <w:rsid w:val="008705E9"/>
    <w:pPr>
      <w:suppressAutoHyphens/>
      <w:spacing w:after="120" w:line="240" w:lineRule="auto"/>
    </w:pPr>
    <w:rPr>
      <w:rFonts w:ascii="Times New Roman" w:eastAsia="Times New Roman" w:hAnsi="Times New Roman" w:cs="Times New Roman"/>
      <w:sz w:val="16"/>
      <w:szCs w:val="16"/>
      <w:lang w:val="x-none" w:eastAsia="ar-SA"/>
    </w:rPr>
  </w:style>
  <w:style w:type="character" w:customStyle="1" w:styleId="34">
    <w:name w:val="Основной текст 3 Знак"/>
    <w:basedOn w:val="a0"/>
    <w:link w:val="33"/>
    <w:rsid w:val="008705E9"/>
    <w:rPr>
      <w:rFonts w:ascii="Times New Roman" w:eastAsia="Times New Roman" w:hAnsi="Times New Roman" w:cs="Times New Roman"/>
      <w:sz w:val="16"/>
      <w:szCs w:val="16"/>
      <w:lang w:val="x-none" w:eastAsia="ar-SA"/>
    </w:rPr>
  </w:style>
  <w:style w:type="paragraph" w:styleId="24">
    <w:name w:val="Body Text Indent 2"/>
    <w:basedOn w:val="a"/>
    <w:link w:val="25"/>
    <w:rsid w:val="008705E9"/>
    <w:pPr>
      <w:suppressAutoHyphens/>
      <w:spacing w:after="120" w:line="480" w:lineRule="auto"/>
      <w:ind w:left="283"/>
    </w:pPr>
    <w:rPr>
      <w:rFonts w:ascii="Times New Roman" w:eastAsia="Times New Roman" w:hAnsi="Times New Roman" w:cs="Times New Roman"/>
      <w:sz w:val="28"/>
      <w:szCs w:val="20"/>
      <w:lang w:val="x-none" w:eastAsia="ar-SA"/>
    </w:rPr>
  </w:style>
  <w:style w:type="character" w:customStyle="1" w:styleId="25">
    <w:name w:val="Основной текст с отступом 2 Знак"/>
    <w:basedOn w:val="a0"/>
    <w:link w:val="24"/>
    <w:rsid w:val="008705E9"/>
    <w:rPr>
      <w:rFonts w:ascii="Times New Roman" w:eastAsia="Times New Roman" w:hAnsi="Times New Roman" w:cs="Times New Roman"/>
      <w:sz w:val="28"/>
      <w:szCs w:val="20"/>
      <w:lang w:val="x-none" w:eastAsia="ar-SA"/>
    </w:rPr>
  </w:style>
  <w:style w:type="paragraph" w:styleId="35">
    <w:name w:val="Body Text Indent 3"/>
    <w:basedOn w:val="a"/>
    <w:link w:val="36"/>
    <w:rsid w:val="008705E9"/>
    <w:pPr>
      <w:suppressAutoHyphens/>
      <w:spacing w:after="120" w:line="240" w:lineRule="auto"/>
      <w:ind w:left="283"/>
    </w:pPr>
    <w:rPr>
      <w:rFonts w:ascii="Times New Roman" w:eastAsia="Times New Roman" w:hAnsi="Times New Roman" w:cs="Times New Roman"/>
      <w:sz w:val="16"/>
      <w:szCs w:val="16"/>
      <w:lang w:val="x-none" w:eastAsia="ar-SA"/>
    </w:rPr>
  </w:style>
  <w:style w:type="character" w:customStyle="1" w:styleId="36">
    <w:name w:val="Основной текст с отступом 3 Знак"/>
    <w:basedOn w:val="a0"/>
    <w:link w:val="35"/>
    <w:rsid w:val="008705E9"/>
    <w:rPr>
      <w:rFonts w:ascii="Times New Roman" w:eastAsia="Times New Roman" w:hAnsi="Times New Roman" w:cs="Times New Roman"/>
      <w:sz w:val="16"/>
      <w:szCs w:val="16"/>
      <w:lang w:val="x-none" w:eastAsia="ar-SA"/>
    </w:rPr>
  </w:style>
  <w:style w:type="paragraph" w:styleId="afa">
    <w:name w:val="caption"/>
    <w:basedOn w:val="a"/>
    <w:qFormat/>
    <w:rsid w:val="008705E9"/>
    <w:pPr>
      <w:spacing w:after="0" w:line="240" w:lineRule="auto"/>
      <w:jc w:val="center"/>
    </w:pPr>
    <w:rPr>
      <w:rFonts w:ascii="Times New Roman" w:eastAsia="Times New Roman" w:hAnsi="Times New Roman" w:cs="Times New Roman"/>
      <w:b/>
      <w:spacing w:val="20"/>
      <w:sz w:val="24"/>
      <w:szCs w:val="20"/>
      <w:lang w:eastAsia="ru-RU"/>
    </w:rPr>
  </w:style>
  <w:style w:type="character" w:styleId="afb">
    <w:name w:val="line number"/>
    <w:basedOn w:val="a0"/>
    <w:rsid w:val="008705E9"/>
  </w:style>
  <w:style w:type="paragraph" w:styleId="afc">
    <w:name w:val="footnote text"/>
    <w:basedOn w:val="a"/>
    <w:link w:val="afd"/>
    <w:rsid w:val="008705E9"/>
    <w:pPr>
      <w:widowControl w:val="0"/>
      <w:spacing w:after="0" w:line="240" w:lineRule="auto"/>
    </w:pPr>
    <w:rPr>
      <w:rFonts w:ascii="Times New Roman" w:eastAsia="Times New Roman" w:hAnsi="Times New Roman" w:cs="Times New Roman"/>
      <w:snapToGrid w:val="0"/>
      <w:sz w:val="24"/>
      <w:szCs w:val="20"/>
      <w:lang w:val="x-none" w:eastAsia="x-none"/>
    </w:rPr>
  </w:style>
  <w:style w:type="character" w:customStyle="1" w:styleId="afd">
    <w:name w:val="Текст сноски Знак"/>
    <w:basedOn w:val="a0"/>
    <w:link w:val="afc"/>
    <w:rsid w:val="008705E9"/>
    <w:rPr>
      <w:rFonts w:ascii="Times New Roman" w:eastAsia="Times New Roman" w:hAnsi="Times New Roman" w:cs="Times New Roman"/>
      <w:snapToGrid w:val="0"/>
      <w:sz w:val="24"/>
      <w:szCs w:val="20"/>
      <w:lang w:val="x-none" w:eastAsia="x-none"/>
    </w:rPr>
  </w:style>
  <w:style w:type="character" w:styleId="afe">
    <w:name w:val="footnote reference"/>
    <w:rsid w:val="008705E9"/>
    <w:rPr>
      <w:vertAlign w:val="superscript"/>
    </w:rPr>
  </w:style>
  <w:style w:type="paragraph" w:customStyle="1" w:styleId="Default">
    <w:name w:val="Default"/>
    <w:rsid w:val="008705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
    <w:name w:val="List Paragraph"/>
    <w:basedOn w:val="a"/>
    <w:link w:val="aff0"/>
    <w:uiPriority w:val="99"/>
    <w:qFormat/>
    <w:rsid w:val="008705E9"/>
    <w:pPr>
      <w:suppressAutoHyphens/>
      <w:spacing w:after="0" w:line="240" w:lineRule="auto"/>
      <w:ind w:left="720"/>
      <w:contextualSpacing/>
    </w:pPr>
    <w:rPr>
      <w:rFonts w:ascii="Times New Roman" w:eastAsia="Times New Roman" w:hAnsi="Times New Roman" w:cs="Times New Roman"/>
      <w:sz w:val="28"/>
      <w:szCs w:val="20"/>
      <w:lang w:eastAsia="ar-SA"/>
    </w:rPr>
  </w:style>
  <w:style w:type="character" w:customStyle="1" w:styleId="grame">
    <w:name w:val="grame"/>
    <w:uiPriority w:val="99"/>
    <w:rsid w:val="008705E9"/>
    <w:rPr>
      <w:rFonts w:cs="Times New Roman"/>
    </w:rPr>
  </w:style>
  <w:style w:type="paragraph" w:styleId="aff1">
    <w:name w:val="No Spacing"/>
    <w:uiPriority w:val="1"/>
    <w:qFormat/>
    <w:rsid w:val="008705E9"/>
    <w:pPr>
      <w:suppressAutoHyphens/>
      <w:spacing w:after="0" w:line="240" w:lineRule="auto"/>
    </w:pPr>
    <w:rPr>
      <w:rFonts w:ascii="Times New Roman" w:eastAsia="Times New Roman" w:hAnsi="Times New Roman" w:cs="Times New Roman"/>
      <w:sz w:val="28"/>
      <w:szCs w:val="20"/>
      <w:lang w:eastAsia="ar-SA"/>
    </w:rPr>
  </w:style>
  <w:style w:type="table" w:styleId="aff2">
    <w:name w:val="Table Grid"/>
    <w:basedOn w:val="a1"/>
    <w:uiPriority w:val="59"/>
    <w:rsid w:val="008705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7">
    <w:name w:val="Font Style67"/>
    <w:uiPriority w:val="99"/>
    <w:rsid w:val="008705E9"/>
    <w:rPr>
      <w:rFonts w:ascii="Times New Roman" w:hAnsi="Times New Roman" w:cs="Times New Roman"/>
      <w:sz w:val="22"/>
      <w:szCs w:val="22"/>
    </w:rPr>
  </w:style>
  <w:style w:type="paragraph" w:customStyle="1" w:styleId="Style23">
    <w:name w:val="Style23"/>
    <w:basedOn w:val="a"/>
    <w:uiPriority w:val="99"/>
    <w:rsid w:val="008705E9"/>
    <w:pPr>
      <w:widowControl w:val="0"/>
      <w:autoSpaceDE w:val="0"/>
      <w:autoSpaceDN w:val="0"/>
      <w:adjustRightInd w:val="0"/>
      <w:spacing w:after="0" w:line="274" w:lineRule="exact"/>
      <w:ind w:firstLine="682"/>
      <w:jc w:val="both"/>
    </w:pPr>
    <w:rPr>
      <w:rFonts w:ascii="Times New Roman" w:eastAsia="Times New Roman" w:hAnsi="Times New Roman" w:cs="Times New Roman"/>
      <w:sz w:val="24"/>
      <w:szCs w:val="24"/>
      <w:lang w:eastAsia="ru-RU"/>
    </w:rPr>
  </w:style>
  <w:style w:type="numbering" w:customStyle="1" w:styleId="26">
    <w:name w:val="Нет списка2"/>
    <w:next w:val="a2"/>
    <w:uiPriority w:val="99"/>
    <w:semiHidden/>
    <w:rsid w:val="00932EA4"/>
  </w:style>
  <w:style w:type="paragraph" w:customStyle="1" w:styleId="27">
    <w:name w:val="Знак2"/>
    <w:basedOn w:val="a"/>
    <w:rsid w:val="00932EA4"/>
    <w:pPr>
      <w:suppressAutoHyphens/>
      <w:spacing w:before="100" w:after="100" w:line="240" w:lineRule="auto"/>
    </w:pPr>
    <w:rPr>
      <w:rFonts w:ascii="Tahoma" w:eastAsia="Times New Roman" w:hAnsi="Tahoma" w:cs="Times New Roman"/>
      <w:sz w:val="20"/>
      <w:szCs w:val="20"/>
      <w:lang w:val="en-US" w:eastAsia="ar-SA"/>
    </w:rPr>
  </w:style>
  <w:style w:type="table" w:customStyle="1" w:styleId="17">
    <w:name w:val="Сетка таблицы1"/>
    <w:basedOn w:val="a1"/>
    <w:next w:val="aff2"/>
    <w:rsid w:val="00932E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FollowedHyperlink"/>
    <w:rsid w:val="00932EA4"/>
    <w:rPr>
      <w:color w:val="800080"/>
      <w:u w:val="single"/>
    </w:rPr>
  </w:style>
  <w:style w:type="paragraph" w:customStyle="1" w:styleId="rezul">
    <w:name w:val="rezul"/>
    <w:basedOn w:val="a"/>
    <w:rsid w:val="003C48A0"/>
    <w:pPr>
      <w:widowControl w:val="0"/>
      <w:spacing w:after="0" w:line="240" w:lineRule="auto"/>
      <w:ind w:firstLine="283"/>
      <w:jc w:val="both"/>
    </w:pPr>
    <w:rPr>
      <w:rFonts w:ascii="Times New Roman" w:eastAsia="Times New Roman" w:hAnsi="Times New Roman" w:cs="Times New Roman"/>
      <w:b/>
      <w:szCs w:val="20"/>
      <w:lang w:val="en-US"/>
    </w:rPr>
  </w:style>
  <w:style w:type="character" w:customStyle="1" w:styleId="aff0">
    <w:name w:val="Абзац списка Знак"/>
    <w:link w:val="aff"/>
    <w:uiPriority w:val="99"/>
    <w:rsid w:val="00591C7D"/>
    <w:rPr>
      <w:rFonts w:ascii="Times New Roman" w:eastAsia="Times New Roman" w:hAnsi="Times New Roman" w:cs="Times New Roman"/>
      <w:sz w:val="28"/>
      <w:szCs w:val="20"/>
      <w:lang w:eastAsia="ar-SA"/>
    </w:rPr>
  </w:style>
  <w:style w:type="paragraph" w:styleId="aff4">
    <w:name w:val="Normal (Web)"/>
    <w:basedOn w:val="a"/>
    <w:uiPriority w:val="99"/>
    <w:unhideWhenUsed/>
    <w:rsid w:val="00C676F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613050">
      <w:bodyDiv w:val="1"/>
      <w:marLeft w:val="0"/>
      <w:marRight w:val="0"/>
      <w:marTop w:val="0"/>
      <w:marBottom w:val="0"/>
      <w:divBdr>
        <w:top w:val="none" w:sz="0" w:space="0" w:color="auto"/>
        <w:left w:val="none" w:sz="0" w:space="0" w:color="auto"/>
        <w:bottom w:val="none" w:sz="0" w:space="0" w:color="auto"/>
        <w:right w:val="none" w:sz="0" w:space="0" w:color="auto"/>
      </w:divBdr>
    </w:div>
    <w:div w:id="779379603">
      <w:bodyDiv w:val="1"/>
      <w:marLeft w:val="0"/>
      <w:marRight w:val="0"/>
      <w:marTop w:val="0"/>
      <w:marBottom w:val="0"/>
      <w:divBdr>
        <w:top w:val="none" w:sz="0" w:space="0" w:color="auto"/>
        <w:left w:val="none" w:sz="0" w:space="0" w:color="auto"/>
        <w:bottom w:val="none" w:sz="0" w:space="0" w:color="auto"/>
        <w:right w:val="none" w:sz="0" w:space="0" w:color="auto"/>
      </w:divBdr>
    </w:div>
    <w:div w:id="993947040">
      <w:bodyDiv w:val="1"/>
      <w:marLeft w:val="0"/>
      <w:marRight w:val="0"/>
      <w:marTop w:val="0"/>
      <w:marBottom w:val="0"/>
      <w:divBdr>
        <w:top w:val="none" w:sz="0" w:space="0" w:color="auto"/>
        <w:left w:val="none" w:sz="0" w:space="0" w:color="auto"/>
        <w:bottom w:val="none" w:sz="0" w:space="0" w:color="auto"/>
        <w:right w:val="none" w:sz="0" w:space="0" w:color="auto"/>
      </w:divBdr>
    </w:div>
    <w:div w:id="1200969821">
      <w:bodyDiv w:val="1"/>
      <w:marLeft w:val="0"/>
      <w:marRight w:val="0"/>
      <w:marTop w:val="0"/>
      <w:marBottom w:val="0"/>
      <w:divBdr>
        <w:top w:val="none" w:sz="0" w:space="0" w:color="auto"/>
        <w:left w:val="none" w:sz="0" w:space="0" w:color="auto"/>
        <w:bottom w:val="none" w:sz="0" w:space="0" w:color="auto"/>
        <w:right w:val="none" w:sz="0" w:space="0" w:color="auto"/>
      </w:divBdr>
    </w:div>
    <w:div w:id="1353219339">
      <w:bodyDiv w:val="1"/>
      <w:marLeft w:val="0"/>
      <w:marRight w:val="0"/>
      <w:marTop w:val="0"/>
      <w:marBottom w:val="0"/>
      <w:divBdr>
        <w:top w:val="none" w:sz="0" w:space="0" w:color="auto"/>
        <w:left w:val="none" w:sz="0" w:space="0" w:color="auto"/>
        <w:bottom w:val="none" w:sz="0" w:space="0" w:color="auto"/>
        <w:right w:val="none" w:sz="0" w:space="0" w:color="auto"/>
      </w:divBdr>
    </w:div>
    <w:div w:id="1520000367">
      <w:bodyDiv w:val="1"/>
      <w:marLeft w:val="0"/>
      <w:marRight w:val="0"/>
      <w:marTop w:val="0"/>
      <w:marBottom w:val="0"/>
      <w:divBdr>
        <w:top w:val="none" w:sz="0" w:space="0" w:color="auto"/>
        <w:left w:val="none" w:sz="0" w:space="0" w:color="auto"/>
        <w:bottom w:val="none" w:sz="0" w:space="0" w:color="auto"/>
        <w:right w:val="none" w:sz="0" w:space="0" w:color="auto"/>
      </w:divBdr>
    </w:div>
    <w:div w:id="1787239735">
      <w:bodyDiv w:val="1"/>
      <w:marLeft w:val="0"/>
      <w:marRight w:val="0"/>
      <w:marTop w:val="0"/>
      <w:marBottom w:val="0"/>
      <w:divBdr>
        <w:top w:val="none" w:sz="0" w:space="0" w:color="auto"/>
        <w:left w:val="none" w:sz="0" w:space="0" w:color="auto"/>
        <w:bottom w:val="none" w:sz="0" w:space="0" w:color="auto"/>
        <w:right w:val="none" w:sz="0" w:space="0" w:color="auto"/>
      </w:divBdr>
    </w:div>
    <w:div w:id="1857232827">
      <w:bodyDiv w:val="1"/>
      <w:marLeft w:val="0"/>
      <w:marRight w:val="0"/>
      <w:marTop w:val="0"/>
      <w:marBottom w:val="0"/>
      <w:divBdr>
        <w:top w:val="none" w:sz="0" w:space="0" w:color="auto"/>
        <w:left w:val="none" w:sz="0" w:space="0" w:color="auto"/>
        <w:bottom w:val="none" w:sz="0" w:space="0" w:color="auto"/>
        <w:right w:val="none" w:sz="0" w:space="0" w:color="auto"/>
      </w:divBdr>
    </w:div>
    <w:div w:id="202231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93174D9-EB44-47E8-A70B-4E5D1E14D739}"/>
</file>

<file path=customXml/itemProps2.xml><?xml version="1.0" encoding="utf-8"?>
<ds:datastoreItem xmlns:ds="http://schemas.openxmlformats.org/officeDocument/2006/customXml" ds:itemID="{CF55201A-03FF-4101-B7A1-94D7998E8C4A}"/>
</file>

<file path=customXml/itemProps3.xml><?xml version="1.0" encoding="utf-8"?>
<ds:datastoreItem xmlns:ds="http://schemas.openxmlformats.org/officeDocument/2006/customXml" ds:itemID="{15A42B8F-8130-408A-A83A-B8BF146459B2}"/>
</file>

<file path=customXml/itemProps4.xml><?xml version="1.0" encoding="utf-8"?>
<ds:datastoreItem xmlns:ds="http://schemas.openxmlformats.org/officeDocument/2006/customXml" ds:itemID="{8167CF29-2560-4989-94F1-490ECCCDD298}"/>
</file>

<file path=docProps/app.xml><?xml version="1.0" encoding="utf-8"?>
<Properties xmlns="http://schemas.openxmlformats.org/officeDocument/2006/extended-properties" xmlns:vt="http://schemas.openxmlformats.org/officeDocument/2006/docPropsVTypes">
  <Template>Normal</Template>
  <TotalTime>0</TotalTime>
  <Pages>14</Pages>
  <Words>3452</Words>
  <Characters>19677</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ДМИиЗО</Company>
  <LinksUpToDate>false</LinksUpToDate>
  <CharactersWithSpaces>23083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Ковтун Алина Александровна</dc:creator>
  <cp:lastModifiedBy>Бурчик Валентина Анатольевна</cp:lastModifiedBy>
  <cp:revision>2</cp:revision>
  <cp:lastPrinted>2025-07-21T10:03:00Z</cp:lastPrinted>
  <dcterms:created xsi:type="dcterms:W3CDTF">2025-07-21T10:45:00Z</dcterms:created>
  <dcterms:modified xsi:type="dcterms:W3CDTF">2025-07-21T10:45:00Z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