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 xml:space="preserve">Раздел </w:t>
      </w:r>
      <w:r w:rsidR="005C2CE5" w:rsidRPr="0002432D">
        <w:rPr>
          <w:rFonts w:ascii="Times New Roman" w:eastAsia="Times New Roman" w:hAnsi="Times New Roman" w:cs="Times New Roman"/>
          <w:bCs/>
          <w:sz w:val="24"/>
          <w:szCs w:val="24"/>
          <w:lang w:eastAsia="ar-SA"/>
        </w:rPr>
        <w:t>3</w:t>
      </w:r>
      <w:r w:rsidRPr="0002432D">
        <w:rPr>
          <w:rFonts w:ascii="Times New Roman" w:eastAsia="Times New Roman" w:hAnsi="Times New Roman" w:cs="Times New Roman"/>
          <w:bCs/>
          <w:sz w:val="24"/>
          <w:szCs w:val="24"/>
          <w:lang w:val="x-none" w:eastAsia="ar-SA"/>
        </w:rPr>
        <w:t>. Проект договора аренды</w:t>
      </w:r>
    </w:p>
    <w:p w:rsidR="00C675E3" w:rsidRDefault="00C675E3" w:rsidP="00932EA4">
      <w:pPr>
        <w:suppressAutoHyphens/>
        <w:spacing w:after="0" w:line="240" w:lineRule="auto"/>
        <w:jc w:val="center"/>
        <w:rPr>
          <w:rFonts w:ascii="Times New Roman" w:eastAsia="Times New Roman" w:hAnsi="Times New Roman" w:cs="Times New Roman"/>
          <w:bCs/>
          <w:sz w:val="24"/>
          <w:szCs w:val="24"/>
          <w:lang w:eastAsia="ar-SA"/>
        </w:rPr>
      </w:pPr>
    </w:p>
    <w:p w:rsidR="00403249" w:rsidRDefault="00403249" w:rsidP="00403249">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403249" w:rsidRDefault="00403249" w:rsidP="00403249">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ЗДАНИЯ</w:t>
      </w:r>
    </w:p>
    <w:p w:rsidR="00403249" w:rsidRDefault="00403249" w:rsidP="00403249">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403249" w:rsidRDefault="00403249" w:rsidP="00403249">
      <w:pPr>
        <w:suppressAutoHyphens/>
        <w:spacing w:after="0" w:line="240" w:lineRule="auto"/>
        <w:jc w:val="center"/>
        <w:rPr>
          <w:rFonts w:ascii="Times New Roman" w:eastAsia="Times New Roman" w:hAnsi="Times New Roman"/>
          <w:sz w:val="26"/>
          <w:szCs w:val="26"/>
          <w:lang w:eastAsia="ar-SA"/>
        </w:rPr>
      </w:pPr>
    </w:p>
    <w:p w:rsidR="00403249" w:rsidRDefault="00403249" w:rsidP="00403249">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403249" w:rsidRDefault="00403249" w:rsidP="00403249">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стороны, и _________________________, именуемое (</w:t>
      </w:r>
      <w:proofErr w:type="spellStart"/>
      <w:r>
        <w:rPr>
          <w:rFonts w:ascii="Times New Roman" w:eastAsia="Times New Roman" w:hAnsi="Times New Roman"/>
          <w:sz w:val="26"/>
          <w:szCs w:val="26"/>
          <w:lang w:eastAsia="ru-RU"/>
        </w:rPr>
        <w:t>ый</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ая</w:t>
      </w:r>
      <w:proofErr w:type="spellEnd"/>
      <w:r>
        <w:rPr>
          <w:rFonts w:ascii="Times New Roman" w:eastAsia="Times New Roman" w:hAnsi="Times New Roman"/>
          <w:sz w:val="26"/>
          <w:szCs w:val="26"/>
          <w:lang w:eastAsia="ru-RU"/>
        </w:rPr>
        <w:t>) в дальнейшем Арендатор, в лице  ____________________________, действующего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403249" w:rsidRDefault="00403249" w:rsidP="00403249">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нежилое здание общей площадью 23,6 кв. м, кадастровый номер 24:50:0100218:1560 (далее именуемое – Объект аренды), расположенное по адресу: </w:t>
      </w:r>
      <w:proofErr w:type="gramStart"/>
      <w:r>
        <w:rPr>
          <w:rFonts w:ascii="Times New Roman" w:eastAsia="Times New Roman" w:hAnsi="Times New Roman"/>
          <w:sz w:val="26"/>
          <w:szCs w:val="26"/>
          <w:lang w:eastAsia="ru-RU"/>
        </w:rPr>
        <w:t xml:space="preserve">Российская Федерация, Красноярский край, городской округ город Красноярск, город Красноярск, улица Высотная, д. 23,  с целью осуществления в соответствии с учредительными документами деятельности по одному или нескольким видам, предусмотренным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  </w:t>
      </w:r>
      <w:proofErr w:type="gramEnd"/>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403249" w:rsidRDefault="00403249" w:rsidP="00403249">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403249" w:rsidRDefault="00403249" w:rsidP="00403249">
      <w:pPr>
        <w:spacing w:after="0" w:line="240" w:lineRule="auto"/>
        <w:ind w:firstLine="709"/>
        <w:jc w:val="both"/>
        <w:rPr>
          <w:rFonts w:ascii="Times New Roman" w:eastAsia="Times New Roman" w:hAnsi="Times New Roman"/>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3.1. За пользование Объектом аренды Арендатор обязуется вносить </w:t>
      </w:r>
      <w:r>
        <w:rPr>
          <w:rFonts w:ascii="Times New Roman" w:eastAsia="Times New Roman" w:hAnsi="Times New Roman"/>
          <w:bCs/>
          <w:sz w:val="26"/>
          <w:szCs w:val="26"/>
          <w:lang w:eastAsia="ru-RU"/>
        </w:rPr>
        <w:lastRenderedPageBreak/>
        <w:t>арендную плату в соответствии с приложением № 2 к настоящему Договору.</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3.4.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3.6. </w:t>
      </w:r>
      <w:proofErr w:type="gramStart"/>
      <w:r>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3.7. Задаток, перечисленный Арендатором в соответствии с условиями извещения о проведен</w:t>
      </w:r>
      <w:proofErr w:type="gramStart"/>
      <w:r>
        <w:rPr>
          <w:rFonts w:ascii="Times New Roman" w:eastAsia="Times New Roman" w:hAnsi="Times New Roman"/>
          <w:bCs/>
          <w:sz w:val="26"/>
          <w:szCs w:val="26"/>
          <w:lang w:eastAsia="ru-RU"/>
        </w:rPr>
        <w:t>ии ау</w:t>
      </w:r>
      <w:proofErr w:type="gramEnd"/>
      <w:r>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4.1.3. Потребовать от Арендатора получить в установленном законодательством порядке согласование для проведения работ по капитальному ремонту Объекта аренды, представить документы, подтверждающие безопасность их проведения.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4.2. Арендодатель обязан:</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 Арендатор обязан: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4.3.2. Использовать Объект аренды исключительно по целевому назначению в соответствии с условиями настоящего Договора (пункт 1.1).</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4.3.3. Своевременно и полностью производить расчеты по арендной плате.</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4.3.4. Содержать Объект аренды в надлежащем техническом и санитарном состоянии.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4.3.7. Обеспечить беспрепятственный доступ представителям Арендодателя в Объект аренды для проверки соблюдения условий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4.3.8. Проводить капитальный ремонт Объекта аренды. Проведение капитального ремонта осуществляется Арендатором за счет собственных сре</w:t>
      </w:r>
      <w:proofErr w:type="gramStart"/>
      <w:r>
        <w:rPr>
          <w:rFonts w:ascii="Times New Roman" w:eastAsia="Times New Roman" w:hAnsi="Times New Roman"/>
          <w:bCs/>
          <w:sz w:val="26"/>
          <w:szCs w:val="26"/>
          <w:lang w:eastAsia="ru-RU"/>
        </w:rPr>
        <w:t>дств пр</w:t>
      </w:r>
      <w:proofErr w:type="gramEnd"/>
      <w:r>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4.3.9. </w:t>
      </w:r>
      <w:proofErr w:type="gramStart"/>
      <w:r>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Pr>
          <w:rFonts w:ascii="Times New Roman" w:eastAsia="Times New Roman" w:hAnsi="Times New Roman"/>
          <w:bCs/>
          <w:sz w:val="26"/>
          <w:szCs w:val="26"/>
          <w:lang w:eastAsia="ru-RU"/>
        </w:rPr>
        <w:t>ресурсоснабжающими</w:t>
      </w:r>
      <w:proofErr w:type="spellEnd"/>
      <w:r>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по содержанию мест общего пользования в случае, если объектом аренды выступает объект, находящийся в зданиях (помещениях) нежилого назначения, на весь срок действия настоящего Договора,  установленный пунктом 2.1</w:t>
      </w:r>
      <w:proofErr w:type="gramEnd"/>
      <w:r>
        <w:rPr>
          <w:rFonts w:ascii="Times New Roman" w:eastAsia="Times New Roman" w:hAnsi="Times New Roman"/>
          <w:bCs/>
          <w:sz w:val="26"/>
          <w:szCs w:val="26"/>
          <w:lang w:eastAsia="ru-RU"/>
        </w:rPr>
        <w:t xml:space="preserve"> Договора.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w:t>
      </w:r>
      <w:r>
        <w:rPr>
          <w:rFonts w:ascii="Times New Roman" w:eastAsia="Times New Roman" w:hAnsi="Times New Roman"/>
          <w:bCs/>
          <w:sz w:val="26"/>
          <w:szCs w:val="26"/>
          <w:lang w:eastAsia="ru-RU"/>
        </w:rPr>
        <w:lastRenderedPageBreak/>
        <w:t>нежилого назначения, является обязанностью Арендатора.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4.3.11. В месячный срок со дня подписания акта приема-передачи помещения за счет собственных средств заключить договор страхования арендуемого здания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403249" w:rsidRDefault="00403249" w:rsidP="00403249">
      <w:pPr>
        <w:widowControl w:val="0"/>
        <w:tabs>
          <w:tab w:val="left" w:pos="709"/>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4.3.13. Не производить в отношении Объекта аренды без согласия Арендодателя следующих действий:</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предоставлять Объект аренды в субаренду;</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продавать Объект аренды;</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передавать права и обязанности по настоящему Договору другому лицу;</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передавать права по настоящему Договору в залог и вносить их в уставной капитал хозяйственных обществ.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4.3.14. Обеспечить доступ к инженерным сетям, проходящим через  Объект аренды, при необходимости проведения ремонтных работ.</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4.3.18. По окончании срока действия Договора аренды в пятидневный срок передать помещение представителю Арендодателя по акту приема-передачи.</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bCs/>
          <w:sz w:val="26"/>
          <w:szCs w:val="26"/>
          <w:lang w:eastAsia="ru-RU"/>
        </w:rPr>
        <w:t>с даты изменения</w:t>
      </w:r>
      <w:proofErr w:type="gramEnd"/>
      <w:r>
        <w:rPr>
          <w:rFonts w:ascii="Times New Roman" w:eastAsia="Times New Roman" w:hAnsi="Times New Roman"/>
          <w:bCs/>
          <w:sz w:val="26"/>
          <w:szCs w:val="26"/>
          <w:lang w:eastAsia="ru-RU"/>
        </w:rPr>
        <w:t>.</w:t>
      </w:r>
    </w:p>
    <w:p w:rsidR="00403249" w:rsidRDefault="00403249" w:rsidP="00403249">
      <w:pPr>
        <w:widowControl w:val="0"/>
        <w:tabs>
          <w:tab w:val="center" w:pos="4817"/>
        </w:tabs>
        <w:autoSpaceDE w:val="0"/>
        <w:autoSpaceDN w:val="0"/>
        <w:adjustRightInd w:val="0"/>
        <w:spacing w:before="120" w:after="12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4.3.21. В случае если Объект аренды является объектом (частью объекта) культурного наследия, Арендатор обязан: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roofErr w:type="gramStart"/>
      <w:r>
        <w:rPr>
          <w:rFonts w:ascii="Times New Roman" w:eastAsia="Times New Roman" w:hAnsi="Times New Roman"/>
          <w:bCs/>
          <w:sz w:val="26"/>
          <w:szCs w:val="26"/>
          <w:lang w:eastAsia="ru-RU"/>
        </w:rPr>
        <w:t>- выполнять требования, предусмотренные Федеральным законом от 25.06.2002    № 73-ФЗ, в том числе пунктами 1, 3 статьи 47.3 данного закона, требования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утвержденного приказом службы по государственной охране объектов культурного наследия Красноярского края, актом технического состояния объекта культурного</w:t>
      </w:r>
      <w:proofErr w:type="gramEnd"/>
      <w:r>
        <w:rPr>
          <w:rFonts w:ascii="Times New Roman" w:eastAsia="Times New Roman" w:hAnsi="Times New Roman"/>
          <w:bCs/>
          <w:sz w:val="26"/>
          <w:szCs w:val="26"/>
          <w:lang w:eastAsia="ru-RU"/>
        </w:rPr>
        <w:t xml:space="preserve"> наследия;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соблюдать требования к обеспечению доступа граждан Российской Федерации, иностранных граждан и лиц без гражданства к объекту аренды, являющемуся частью объекта культурного наследия. Условия доступа к объекту культурного наследия устанавливаются органом, уполномоченным в области сохранения, использования, популяризации и государственной охраны объектов культурного наследия;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соблюдать порядок проведения работ по сохранению арендуемого помещения, являющегося частью объекта культурного наследия, в соответствии со статьей 45 Федерального закона от 25.06.2002 № 73-ФЗ;</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не допускать размещения наружной рекламы на объекте культурного наследия и его территории, за исключением случаев, предусмотренных пунктом 3 статьи 35.1 Федерального закона  от 25.06.2002 № 73-ФЗ.</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4.3.22. Арендатор обязан заключить договор аренды земельного участка, на котором расположен Объект аренды.</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6.2. Расторжение Договора возможно по соглашению сторон путем заключения письменного соглашения.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6.3. </w:t>
      </w:r>
      <w:proofErr w:type="gramStart"/>
      <w:r>
        <w:rPr>
          <w:rFonts w:ascii="Times New Roman" w:eastAsia="Times New Roman" w:hAnsi="Times New Roman"/>
          <w:bCs/>
          <w:sz w:val="26"/>
          <w:szCs w:val="26"/>
          <w:lang w:eastAsia="ru-RU"/>
        </w:rPr>
        <w:t>Договор</w:t>
      </w:r>
      <w:proofErr w:type="gramEnd"/>
      <w:r>
        <w:rPr>
          <w:rFonts w:ascii="Times New Roman" w:eastAsia="Times New Roman" w:hAnsi="Times New Roman"/>
          <w:bCs/>
          <w:sz w:val="26"/>
          <w:szCs w:val="26"/>
          <w:lang w:eastAsia="ru-RU"/>
        </w:rPr>
        <w:t xml:space="preserve"> может быть расторгнут досрочно в судебном порядке по инициативе Арендодателя в следующих случаях:</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использования Арендатором Объекта аренды с существенным нарушением условий Договора либо с неоднократными нарушениями условий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использования Арендатором Объекта аренды не по целевому назначению;</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существенного </w:t>
      </w:r>
      <w:proofErr w:type="gramStart"/>
      <w:r>
        <w:rPr>
          <w:rFonts w:ascii="Times New Roman" w:eastAsia="Times New Roman" w:hAnsi="Times New Roman"/>
          <w:bCs/>
          <w:sz w:val="26"/>
          <w:szCs w:val="26"/>
          <w:lang w:eastAsia="ru-RU"/>
        </w:rPr>
        <w:t>ухудшении</w:t>
      </w:r>
      <w:proofErr w:type="gramEnd"/>
      <w:r>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невнесения Арендатором арендной платы более двух раз подряд по истечении установленного договором аренды срока платежа;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неосуществления Арендатором капитального ремонта Объекта аренды в разумный срок; </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6.5. Договор может быть досрочно расторгнут </w:t>
      </w:r>
      <w:proofErr w:type="gramStart"/>
      <w:r>
        <w:rPr>
          <w:rFonts w:ascii="Times New Roman" w:eastAsia="Times New Roman" w:hAnsi="Times New Roman"/>
          <w:bCs/>
          <w:sz w:val="26"/>
          <w:szCs w:val="26"/>
          <w:lang w:eastAsia="ru-RU"/>
        </w:rPr>
        <w:t>во внесудебном порядке в связи с односторонним отказом Арендодателя от исполнения Договора в следующих случаях</w:t>
      </w:r>
      <w:proofErr w:type="gramEnd"/>
      <w:r>
        <w:rPr>
          <w:rFonts w:ascii="Times New Roman" w:eastAsia="Times New Roman" w:hAnsi="Times New Roman"/>
          <w:bCs/>
          <w:sz w:val="26"/>
          <w:szCs w:val="26"/>
          <w:lang w:eastAsia="ru-RU"/>
        </w:rPr>
        <w:t>:</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выявление факта незаконного распоряжения Арендатором Объектом аренды, без согласования с Арендодателем;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roofErr w:type="gramStart"/>
      <w:r>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Pr>
          <w:rFonts w:ascii="Times New Roman" w:eastAsia="Times New Roman" w:hAnsi="Times New Roman"/>
          <w:bCs/>
          <w:sz w:val="26"/>
          <w:szCs w:val="26"/>
          <w:lang w:eastAsia="ru-RU"/>
        </w:rPr>
        <w:t>ресурсоснабжающими</w:t>
      </w:r>
      <w:proofErr w:type="spellEnd"/>
      <w:r>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по содержанию мест общего пользования в случае, если объектом аренды выступает объект, находящийся в зданиях (помещениях) нежилого назначения, на весь срок действия настоящего Договора;  </w:t>
      </w:r>
      <w:proofErr w:type="gramEnd"/>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неисполнение охранного обязательства;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Pr>
          <w:rFonts w:ascii="Times New Roman" w:eastAsia="Times New Roman" w:hAnsi="Times New Roman"/>
          <w:bCs/>
          <w:sz w:val="26"/>
          <w:szCs w:val="26"/>
          <w:lang w:eastAsia="ru-RU"/>
        </w:rPr>
        <w:tab/>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невыполнение обязанности по страхованию Объекта аренды;</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roofErr w:type="gramStart"/>
      <w:r>
        <w:rPr>
          <w:rFonts w:ascii="Times New Roman" w:eastAsia="Times New Roman" w:hAnsi="Times New Roman"/>
          <w:bCs/>
          <w:sz w:val="26"/>
          <w:szCs w:val="26"/>
          <w:lang w:eastAsia="ru-RU"/>
        </w:rPr>
        <w:t xml:space="preserve">- выявление факта утраты Арендатором статуса субъекта малого и среднего предпринимательства, </w:t>
      </w:r>
      <w:proofErr w:type="spellStart"/>
      <w:r>
        <w:rPr>
          <w:rFonts w:ascii="Times New Roman" w:eastAsia="Times New Roman" w:hAnsi="Times New Roman"/>
          <w:bCs/>
          <w:sz w:val="26"/>
          <w:szCs w:val="26"/>
          <w:lang w:eastAsia="ru-RU"/>
        </w:rPr>
        <w:t>самозанятого</w:t>
      </w:r>
      <w:proofErr w:type="spellEnd"/>
      <w:r>
        <w:rPr>
          <w:rFonts w:ascii="Times New Roman" w:eastAsia="Times New Roman" w:hAnsi="Times New Roman"/>
          <w:bCs/>
          <w:sz w:val="26"/>
          <w:szCs w:val="26"/>
          <w:lang w:eastAsia="ru-RU"/>
        </w:rPr>
        <w:t xml:space="preserve"> гражданина, организации, образующей инфраструктуру поддержки субъектов малого и среднего предпринимательства в городе Красноярске, в случае если Объект аренды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w:t>
      </w:r>
      <w:r>
        <w:rPr>
          <w:rFonts w:ascii="Times New Roman" w:eastAsia="Times New Roman" w:hAnsi="Times New Roman"/>
          <w:bCs/>
          <w:sz w:val="26"/>
          <w:szCs w:val="26"/>
          <w:lang w:eastAsia="ru-RU"/>
        </w:rPr>
        <w:lastRenderedPageBreak/>
        <w:t>налоговый режим «Налог на профессиональный</w:t>
      </w:r>
      <w:proofErr w:type="gramEnd"/>
      <w:r>
        <w:rPr>
          <w:rFonts w:ascii="Times New Roman" w:eastAsia="Times New Roman" w:hAnsi="Times New Roman"/>
          <w:bCs/>
          <w:sz w:val="26"/>
          <w:szCs w:val="26"/>
          <w:lang w:eastAsia="ru-RU"/>
        </w:rPr>
        <w:t xml:space="preserve"> доход», и организаций, образующих инфраструктуру поддержки субъектов малого и среднего предпринимательства в городе Красноярске.</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403249" w:rsidRDefault="00403249" w:rsidP="00403249">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7.4. В случае если Объект аренды </w:t>
      </w:r>
      <w:proofErr w:type="gramStart"/>
      <w:r>
        <w:rPr>
          <w:rFonts w:ascii="Times New Roman" w:eastAsia="Times New Roman" w:hAnsi="Times New Roman"/>
          <w:bCs/>
          <w:sz w:val="26"/>
          <w:szCs w:val="26"/>
          <w:lang w:eastAsia="ru-RU"/>
        </w:rPr>
        <w:t>является объектом культурного наследия к договору прилагаются</w:t>
      </w:r>
      <w:proofErr w:type="gramEnd"/>
      <w:r>
        <w:rPr>
          <w:rFonts w:ascii="Times New Roman" w:eastAsia="Times New Roman" w:hAnsi="Times New Roman"/>
          <w:bCs/>
          <w:sz w:val="26"/>
          <w:szCs w:val="26"/>
          <w:lang w:eastAsia="ru-RU"/>
        </w:rPr>
        <w:t xml:space="preserve"> и являются его неотъемлемой частью:</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копия приказа органа, уполномоченного в области сохранения, использования, популяризации и государственной охраны объектов культурного наследия </w:t>
      </w:r>
      <w:proofErr w:type="gramStart"/>
      <w:r>
        <w:rPr>
          <w:rFonts w:ascii="Times New Roman" w:eastAsia="Times New Roman" w:hAnsi="Times New Roman"/>
          <w:bCs/>
          <w:sz w:val="26"/>
          <w:szCs w:val="26"/>
          <w:lang w:eastAsia="ru-RU"/>
        </w:rPr>
        <w:t>от</w:t>
      </w:r>
      <w:proofErr w:type="gramEnd"/>
      <w:r>
        <w:rPr>
          <w:rFonts w:ascii="Times New Roman" w:eastAsia="Times New Roman" w:hAnsi="Times New Roman"/>
          <w:bCs/>
          <w:sz w:val="26"/>
          <w:szCs w:val="26"/>
          <w:lang w:eastAsia="ru-RU"/>
        </w:rPr>
        <w:t xml:space="preserve"> __________ № _____ </w:t>
      </w:r>
      <w:proofErr w:type="gramStart"/>
      <w:r>
        <w:rPr>
          <w:rFonts w:ascii="Times New Roman" w:eastAsia="Times New Roman" w:hAnsi="Times New Roman"/>
          <w:bCs/>
          <w:sz w:val="26"/>
          <w:szCs w:val="26"/>
          <w:lang w:eastAsia="ru-RU"/>
        </w:rPr>
        <w:t>с</w:t>
      </w:r>
      <w:proofErr w:type="gramEnd"/>
      <w:r>
        <w:rPr>
          <w:rFonts w:ascii="Times New Roman" w:eastAsia="Times New Roman" w:hAnsi="Times New Roman"/>
          <w:bCs/>
          <w:sz w:val="26"/>
          <w:szCs w:val="26"/>
          <w:lang w:eastAsia="ru-RU"/>
        </w:rPr>
        <w:t xml:space="preserve"> приложением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копия акта технического состояния объекта культурного наследия  </w:t>
      </w:r>
      <w:proofErr w:type="gramStart"/>
      <w:r>
        <w:rPr>
          <w:rFonts w:ascii="Times New Roman" w:eastAsia="Times New Roman" w:hAnsi="Times New Roman"/>
          <w:bCs/>
          <w:sz w:val="26"/>
          <w:szCs w:val="26"/>
          <w:lang w:eastAsia="ru-RU"/>
        </w:rPr>
        <w:t>от</w:t>
      </w:r>
      <w:proofErr w:type="gramEnd"/>
      <w:r>
        <w:rPr>
          <w:rFonts w:ascii="Times New Roman" w:eastAsia="Times New Roman" w:hAnsi="Times New Roman"/>
          <w:bCs/>
          <w:sz w:val="26"/>
          <w:szCs w:val="26"/>
          <w:lang w:eastAsia="ru-RU"/>
        </w:rPr>
        <w:t xml:space="preserve"> ____________ № ________.</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403249" w:rsidRDefault="00403249" w:rsidP="0040324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403249" w:rsidRDefault="00403249" w:rsidP="00403249">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403249" w:rsidRDefault="00403249" w:rsidP="00403249">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403249" w:rsidRDefault="00403249" w:rsidP="00403249">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403249" w:rsidRDefault="00403249" w:rsidP="00403249">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403249" w:rsidRDefault="00403249" w:rsidP="00403249">
      <w:pPr>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403249" w:rsidRDefault="00403249" w:rsidP="00403249">
      <w:pPr>
        <w:jc w:val="both"/>
        <w:rPr>
          <w:rFonts w:ascii="Times New Roman" w:eastAsia="Times New Roman" w:hAnsi="Times New Roman"/>
          <w:bCs/>
          <w:sz w:val="26"/>
          <w:szCs w:val="26"/>
          <w:lang w:eastAsia="ru-RU"/>
        </w:rPr>
      </w:pPr>
    </w:p>
    <w:p w:rsidR="00403249" w:rsidRDefault="00403249" w:rsidP="00403249">
      <w:pPr>
        <w:jc w:val="both"/>
        <w:rPr>
          <w:rFonts w:ascii="Times New Roman" w:eastAsia="Times New Roman" w:hAnsi="Times New Roman"/>
          <w:bCs/>
          <w:sz w:val="26"/>
          <w:szCs w:val="26"/>
          <w:lang w:eastAsia="ru-RU"/>
        </w:rPr>
      </w:pPr>
      <w:bookmarkStart w:id="0" w:name="_GoBack"/>
      <w:bookmarkEnd w:id="0"/>
    </w:p>
    <w:p w:rsidR="00403249" w:rsidRDefault="00403249" w:rsidP="00403249">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10. ЮРИДИЧЕСКИЕ АДРЕСА И РЕКВИЗИТЫ СТОРОН</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226-17-57, 226-18-05, 226-17-83, 226-17-94, адрес электронной почты dmi@admkrsk.ru.</w:t>
      </w:r>
    </w:p>
    <w:p w:rsidR="00403249" w:rsidRDefault="00403249" w:rsidP="00403249">
      <w:pPr>
        <w:spacing w:after="0" w:line="240" w:lineRule="auto"/>
        <w:ind w:firstLine="709"/>
        <w:jc w:val="both"/>
        <w:rPr>
          <w:rFonts w:ascii="Times New Roman" w:eastAsia="Times New Roman" w:hAnsi="Times New Roman"/>
          <w:sz w:val="26"/>
          <w:szCs w:val="26"/>
          <w:lang w:eastAsia="ru-RU"/>
        </w:rPr>
      </w:pP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403249" w:rsidRDefault="00403249" w:rsidP="0040324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403249" w:rsidRDefault="00403249" w:rsidP="00403249">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403249" w:rsidTr="00403249">
        <w:tc>
          <w:tcPr>
            <w:tcW w:w="4503" w:type="dxa"/>
            <w:hideMark/>
          </w:tcPr>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403249" w:rsidRDefault="00403249">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403249" w:rsidRDefault="0040324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403249" w:rsidTr="00403249">
        <w:tc>
          <w:tcPr>
            <w:tcW w:w="4503" w:type="dxa"/>
            <w:hideMark/>
          </w:tcPr>
          <w:p w:rsidR="00403249" w:rsidRDefault="0040324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403249" w:rsidRDefault="0040324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403249" w:rsidTr="00403249">
        <w:tc>
          <w:tcPr>
            <w:tcW w:w="4503" w:type="dxa"/>
            <w:hideMark/>
          </w:tcPr>
          <w:p w:rsidR="00403249" w:rsidRDefault="0040324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403249" w:rsidRDefault="00403249">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403249" w:rsidRDefault="00403249">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403249" w:rsidRDefault="00403249" w:rsidP="0040324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403249" w:rsidRDefault="00403249" w:rsidP="00403249">
      <w:pPr>
        <w:tabs>
          <w:tab w:val="left" w:pos="567"/>
          <w:tab w:val="left" w:pos="1134"/>
        </w:tabs>
        <w:spacing w:after="0" w:line="240" w:lineRule="auto"/>
        <w:ind w:right="-89" w:firstLine="709"/>
        <w:jc w:val="both"/>
        <w:rPr>
          <w:rFonts w:ascii="Times New Roman" w:hAnsi="Times New Roman"/>
          <w:b/>
          <w:i/>
          <w:sz w:val="24"/>
          <w:szCs w:val="24"/>
        </w:rPr>
      </w:pPr>
    </w:p>
    <w:p w:rsidR="00403249" w:rsidRDefault="00403249" w:rsidP="00403249">
      <w:pPr>
        <w:tabs>
          <w:tab w:val="left" w:pos="567"/>
          <w:tab w:val="left" w:pos="1134"/>
        </w:tabs>
        <w:spacing w:after="0" w:line="240" w:lineRule="auto"/>
        <w:ind w:right="-89" w:firstLine="709"/>
        <w:jc w:val="both"/>
        <w:rPr>
          <w:rFonts w:ascii="Times New Roman" w:hAnsi="Times New Roman"/>
          <w:b/>
          <w:i/>
          <w:sz w:val="24"/>
          <w:szCs w:val="24"/>
        </w:rPr>
      </w:pPr>
    </w:p>
    <w:p w:rsidR="00403249" w:rsidRDefault="00403249" w:rsidP="0040324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403249" w:rsidRDefault="00403249" w:rsidP="0040324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403249" w:rsidRDefault="00403249" w:rsidP="0040324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403249" w:rsidRDefault="00403249" w:rsidP="00403249">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403249" w:rsidRDefault="00403249" w:rsidP="00403249">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403249" w:rsidRDefault="00403249" w:rsidP="00403249">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403249" w:rsidRDefault="00403249" w:rsidP="00403249">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403249" w:rsidRDefault="00403249" w:rsidP="00403249">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кадастровый номер </w:t>
      </w:r>
      <w:r>
        <w:rPr>
          <w:rFonts w:ascii="Times New Roman" w:eastAsia="Times New Roman" w:hAnsi="Times New Roman"/>
          <w:bCs/>
          <w:sz w:val="26"/>
          <w:szCs w:val="26"/>
          <w:lang w:eastAsia="ar-SA"/>
        </w:rPr>
        <w:t>24:50:0100218:1560</w:t>
      </w:r>
      <w:r>
        <w:rPr>
          <w:rFonts w:ascii="Times New Roman" w:eastAsia="Times New Roman" w:hAnsi="Times New Roman"/>
          <w:sz w:val="26"/>
          <w:szCs w:val="26"/>
          <w:lang w:eastAsia="ru-RU"/>
        </w:rPr>
        <w:t xml:space="preserve"> (далее именуемое – Объект аренды), расположенное по адресу: Российская Федерация, Красноярский край, городской округ город Красноярск, город Красноярск, улица Высотная,  д. 23, пом. № 72, общей площадью 258,6 кв. м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403249" w:rsidRDefault="00403249" w:rsidP="0040324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403249" w:rsidRDefault="00403249" w:rsidP="0040324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403249" w:rsidRDefault="00403249" w:rsidP="0040324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403249" w:rsidTr="00403249">
        <w:trPr>
          <w:trHeight w:val="527"/>
        </w:trPr>
        <w:tc>
          <w:tcPr>
            <w:tcW w:w="4634" w:type="dxa"/>
          </w:tcPr>
          <w:p w:rsidR="00403249" w:rsidRDefault="00403249">
            <w:pPr>
              <w:spacing w:after="120" w:line="240" w:lineRule="auto"/>
              <w:rPr>
                <w:rFonts w:ascii="Times New Roman" w:eastAsia="Times New Roman" w:hAnsi="Times New Roman"/>
                <w:bCs/>
                <w:sz w:val="26"/>
                <w:szCs w:val="26"/>
                <w:lang w:eastAsia="ru-RU"/>
              </w:rPr>
            </w:pPr>
          </w:p>
          <w:p w:rsidR="00403249" w:rsidRDefault="00403249">
            <w:pPr>
              <w:spacing w:after="120" w:line="240" w:lineRule="auto"/>
              <w:rPr>
                <w:rFonts w:ascii="Times New Roman" w:eastAsia="Times New Roman" w:hAnsi="Times New Roman"/>
                <w:bCs/>
                <w:sz w:val="26"/>
                <w:szCs w:val="26"/>
                <w:lang w:eastAsia="ru-RU"/>
              </w:rPr>
            </w:pPr>
          </w:p>
          <w:p w:rsidR="00403249" w:rsidRDefault="0040324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403249" w:rsidRDefault="0040324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403249" w:rsidRDefault="0040324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403249" w:rsidRDefault="00403249">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403249" w:rsidTr="00403249">
        <w:trPr>
          <w:trHeight w:val="527"/>
        </w:trPr>
        <w:tc>
          <w:tcPr>
            <w:tcW w:w="4634" w:type="dxa"/>
          </w:tcPr>
          <w:p w:rsidR="00403249" w:rsidRDefault="00403249">
            <w:pPr>
              <w:spacing w:after="120" w:line="240" w:lineRule="auto"/>
              <w:rPr>
                <w:rFonts w:ascii="Times New Roman" w:eastAsia="Times New Roman" w:hAnsi="Times New Roman"/>
                <w:bCs/>
                <w:sz w:val="26"/>
                <w:szCs w:val="26"/>
                <w:lang w:eastAsia="ru-RU"/>
              </w:rPr>
            </w:pPr>
          </w:p>
          <w:p w:rsidR="00403249" w:rsidRDefault="00403249">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403249" w:rsidRDefault="00403249">
            <w:pPr>
              <w:spacing w:after="120" w:line="240" w:lineRule="auto"/>
              <w:rPr>
                <w:rFonts w:ascii="Times New Roman" w:eastAsia="Times New Roman" w:hAnsi="Times New Roman"/>
                <w:sz w:val="26"/>
                <w:szCs w:val="26"/>
                <w:lang w:val="en-US" w:eastAsia="ru-RU"/>
              </w:rPr>
            </w:pPr>
          </w:p>
          <w:p w:rsidR="00403249" w:rsidRDefault="00403249">
            <w:pPr>
              <w:spacing w:after="120" w:line="240" w:lineRule="auto"/>
              <w:rPr>
                <w:rFonts w:ascii="Times New Roman" w:eastAsia="Times New Roman" w:hAnsi="Times New Roman"/>
                <w:sz w:val="26"/>
                <w:szCs w:val="26"/>
                <w:lang w:eastAsia="ru-RU"/>
              </w:rPr>
            </w:pP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403249" w:rsidRDefault="00403249">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403249" w:rsidRDefault="00403249" w:rsidP="00403249">
      <w:pPr>
        <w:spacing w:after="0" w:line="240" w:lineRule="auto"/>
        <w:ind w:left="6237"/>
        <w:rPr>
          <w:rFonts w:ascii="Times New Roman" w:eastAsia="Times New Roman" w:hAnsi="Times New Roman"/>
          <w:sz w:val="26"/>
          <w:szCs w:val="26"/>
          <w:lang w:eastAsia="ru-RU"/>
        </w:rPr>
      </w:pPr>
    </w:p>
    <w:p w:rsidR="00403249" w:rsidRDefault="00403249" w:rsidP="00403249">
      <w:pPr>
        <w:spacing w:after="0" w:line="240" w:lineRule="auto"/>
        <w:ind w:left="6237"/>
        <w:rPr>
          <w:rFonts w:ascii="Times New Roman" w:eastAsia="Times New Roman" w:hAnsi="Times New Roman"/>
          <w:sz w:val="26"/>
          <w:szCs w:val="26"/>
          <w:lang w:eastAsia="ru-RU"/>
        </w:rPr>
      </w:pPr>
    </w:p>
    <w:p w:rsidR="00403249" w:rsidRDefault="00403249" w:rsidP="00403249">
      <w:pPr>
        <w:spacing w:after="0" w:line="240" w:lineRule="auto"/>
        <w:ind w:left="6237"/>
        <w:rPr>
          <w:rFonts w:ascii="Times New Roman" w:eastAsia="Times New Roman" w:hAnsi="Times New Roman"/>
          <w:sz w:val="26"/>
          <w:szCs w:val="26"/>
          <w:lang w:eastAsia="ru-RU"/>
        </w:rPr>
      </w:pPr>
    </w:p>
    <w:p w:rsidR="00403249" w:rsidRDefault="00403249" w:rsidP="00403249">
      <w:pPr>
        <w:spacing w:after="0" w:line="240" w:lineRule="auto"/>
        <w:ind w:left="6237"/>
        <w:rPr>
          <w:rFonts w:ascii="Times New Roman" w:eastAsia="Times New Roman" w:hAnsi="Times New Roman"/>
          <w:sz w:val="26"/>
          <w:szCs w:val="26"/>
          <w:lang w:eastAsia="ru-RU"/>
        </w:rPr>
      </w:pPr>
    </w:p>
    <w:p w:rsidR="00403249" w:rsidRDefault="00403249" w:rsidP="00403249">
      <w:pPr>
        <w:spacing w:after="0" w:line="240" w:lineRule="auto"/>
        <w:ind w:left="6237"/>
        <w:rPr>
          <w:rFonts w:ascii="Times New Roman" w:eastAsia="Times New Roman" w:hAnsi="Times New Roman"/>
          <w:sz w:val="26"/>
          <w:szCs w:val="26"/>
          <w:lang w:val="en-US" w:eastAsia="ru-RU"/>
        </w:rPr>
      </w:pPr>
    </w:p>
    <w:p w:rsidR="00403249" w:rsidRDefault="00403249" w:rsidP="00403249">
      <w:pPr>
        <w:spacing w:after="0" w:line="240" w:lineRule="auto"/>
        <w:ind w:left="6237"/>
        <w:rPr>
          <w:rFonts w:ascii="Times New Roman" w:eastAsia="Times New Roman" w:hAnsi="Times New Roman"/>
          <w:sz w:val="26"/>
          <w:szCs w:val="26"/>
          <w:lang w:val="en-US" w:eastAsia="ru-RU"/>
        </w:rPr>
      </w:pPr>
    </w:p>
    <w:p w:rsidR="00403249" w:rsidRDefault="00403249" w:rsidP="00403249">
      <w:pPr>
        <w:spacing w:after="0" w:line="240" w:lineRule="auto"/>
        <w:ind w:left="6237"/>
        <w:rPr>
          <w:rFonts w:ascii="Times New Roman" w:eastAsia="Times New Roman" w:hAnsi="Times New Roman"/>
          <w:sz w:val="24"/>
          <w:szCs w:val="24"/>
          <w:lang w:eastAsia="ru-RU"/>
        </w:rPr>
      </w:pPr>
    </w:p>
    <w:p w:rsidR="00403249" w:rsidRDefault="00403249" w:rsidP="00403249">
      <w:pPr>
        <w:spacing w:after="0" w:line="240" w:lineRule="auto"/>
        <w:ind w:left="6237"/>
        <w:rPr>
          <w:rFonts w:ascii="Times New Roman" w:eastAsia="Times New Roman" w:hAnsi="Times New Roman"/>
          <w:sz w:val="24"/>
          <w:szCs w:val="24"/>
          <w:lang w:eastAsia="ru-RU"/>
        </w:rPr>
      </w:pPr>
    </w:p>
    <w:p w:rsidR="00403249" w:rsidRDefault="00403249" w:rsidP="00403249">
      <w:pPr>
        <w:spacing w:after="0" w:line="240" w:lineRule="auto"/>
        <w:rPr>
          <w:rFonts w:ascii="Times New Roman" w:eastAsia="Times New Roman" w:hAnsi="Times New Roman"/>
          <w:sz w:val="24"/>
          <w:szCs w:val="24"/>
          <w:lang w:eastAsia="ru-RU"/>
        </w:rPr>
      </w:pPr>
    </w:p>
    <w:p w:rsidR="00403249" w:rsidRDefault="00403249" w:rsidP="00403249">
      <w:pPr>
        <w:spacing w:after="0" w:line="240" w:lineRule="auto"/>
        <w:rPr>
          <w:rFonts w:ascii="Times New Roman" w:eastAsia="Times New Roman" w:hAnsi="Times New Roman"/>
          <w:sz w:val="24"/>
          <w:szCs w:val="24"/>
          <w:lang w:eastAsia="ru-RU"/>
        </w:rPr>
      </w:pPr>
    </w:p>
    <w:p w:rsidR="00403249" w:rsidRDefault="00403249" w:rsidP="00403249">
      <w:pPr>
        <w:spacing w:after="0" w:line="240" w:lineRule="auto"/>
        <w:rPr>
          <w:rFonts w:ascii="Times New Roman" w:eastAsia="Times New Roman" w:hAnsi="Times New Roman"/>
          <w:sz w:val="24"/>
          <w:szCs w:val="24"/>
          <w:lang w:eastAsia="ru-RU"/>
        </w:rPr>
      </w:pPr>
    </w:p>
    <w:p w:rsidR="00403249" w:rsidRDefault="00403249" w:rsidP="00403249">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403249" w:rsidRDefault="00403249" w:rsidP="00403249">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403249" w:rsidRDefault="00403249" w:rsidP="00403249">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403249" w:rsidRDefault="00403249" w:rsidP="00403249">
      <w:pPr>
        <w:spacing w:after="0" w:line="240" w:lineRule="auto"/>
        <w:rPr>
          <w:rFonts w:ascii="Times New Roman" w:eastAsia="Times New Roman" w:hAnsi="Times New Roman"/>
          <w:sz w:val="24"/>
          <w:szCs w:val="24"/>
          <w:lang w:eastAsia="ru-RU"/>
        </w:rPr>
      </w:pPr>
    </w:p>
    <w:p w:rsidR="00403249" w:rsidRDefault="00403249" w:rsidP="00403249">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403249" w:rsidRDefault="00403249" w:rsidP="00403249">
      <w:pPr>
        <w:keepNext/>
        <w:keepLines/>
        <w:spacing w:after="0" w:line="240" w:lineRule="auto"/>
        <w:jc w:val="center"/>
        <w:outlineLvl w:val="2"/>
        <w:rPr>
          <w:rFonts w:ascii="Times New Roman" w:eastAsia="Times New Roman" w:hAnsi="Times New Roman"/>
          <w:bCs/>
          <w:sz w:val="24"/>
          <w:szCs w:val="24"/>
          <w:lang w:eastAsia="ru-RU"/>
        </w:rPr>
      </w:pPr>
    </w:p>
    <w:p w:rsidR="00403249" w:rsidRDefault="00403249" w:rsidP="00403249">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нежилое помещение №72 общей площадью 258,6 кв. м по адресу: </w:t>
      </w:r>
      <w:proofErr w:type="gramStart"/>
      <w:r>
        <w:rPr>
          <w:rFonts w:ascii="Times New Roman" w:eastAsia="Times New Roman" w:hAnsi="Times New Roman"/>
          <w:sz w:val="24"/>
          <w:szCs w:val="24"/>
          <w:lang w:eastAsia="ru-RU"/>
        </w:rPr>
        <w:t xml:space="preserve">Российская Федерация, Красноярский край, городской округ город Красноярск, город Красноярск, улица Высотная, д. 2,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403249" w:rsidRDefault="00403249" w:rsidP="00403249">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03249" w:rsidRDefault="00403249" w:rsidP="00403249">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403249" w:rsidRDefault="00403249" w:rsidP="00403249">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403249" w:rsidRDefault="00403249" w:rsidP="00403249">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403249" w:rsidRDefault="00403249" w:rsidP="00403249">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03249" w:rsidRDefault="00403249" w:rsidP="00403249">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sz w:val="24"/>
          <w:szCs w:val="24"/>
          <w:lang w:eastAsia="ru-RU"/>
        </w:rPr>
        <w:t xml:space="preserve"> </w:t>
      </w:r>
    </w:p>
    <w:p w:rsidR="00403249" w:rsidRDefault="00403249" w:rsidP="00403249">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403249" w:rsidRDefault="00403249" w:rsidP="00403249">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03249" w:rsidRDefault="00403249" w:rsidP="0040324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403249" w:rsidRDefault="00403249" w:rsidP="00403249">
      <w:pPr>
        <w:spacing w:after="0" w:line="240" w:lineRule="auto"/>
        <w:ind w:firstLine="709"/>
        <w:jc w:val="both"/>
        <w:rPr>
          <w:rFonts w:ascii="Times New Roman" w:eastAsia="Times New Roman" w:hAnsi="Times New Roman"/>
          <w:sz w:val="24"/>
          <w:szCs w:val="24"/>
          <w:lang w:eastAsia="ru-RU"/>
        </w:rPr>
      </w:pPr>
    </w:p>
    <w:p w:rsidR="00403249" w:rsidRDefault="00403249" w:rsidP="00403249">
      <w:pPr>
        <w:spacing w:after="0" w:line="240" w:lineRule="auto"/>
        <w:ind w:firstLine="709"/>
        <w:jc w:val="both"/>
        <w:rPr>
          <w:rFonts w:ascii="Times New Roman" w:eastAsia="Times New Roman" w:hAnsi="Times New Roman"/>
          <w:sz w:val="24"/>
          <w:szCs w:val="24"/>
          <w:lang w:eastAsia="ru-RU"/>
        </w:rPr>
      </w:pPr>
    </w:p>
    <w:p w:rsidR="00403249" w:rsidRDefault="00403249" w:rsidP="00403249">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403249" w:rsidRDefault="00403249" w:rsidP="00403249">
      <w:pPr>
        <w:spacing w:after="0" w:line="240" w:lineRule="auto"/>
        <w:ind w:firstLine="709"/>
        <w:jc w:val="center"/>
        <w:rPr>
          <w:rFonts w:ascii="Times New Roman" w:eastAsia="Times New Roman" w:hAnsi="Times New Roman"/>
          <w:bCs/>
          <w:sz w:val="24"/>
          <w:szCs w:val="24"/>
          <w:lang w:eastAsia="ru-RU"/>
        </w:rPr>
      </w:pPr>
    </w:p>
    <w:p w:rsidR="00403249" w:rsidRDefault="00403249" w:rsidP="00403249">
      <w:pPr>
        <w:spacing w:after="0" w:line="240" w:lineRule="auto"/>
        <w:ind w:firstLine="709"/>
        <w:jc w:val="center"/>
        <w:rPr>
          <w:rFonts w:ascii="Times New Roman" w:eastAsia="Times New Roman" w:hAnsi="Times New Roman"/>
          <w:bCs/>
          <w:sz w:val="24"/>
          <w:szCs w:val="24"/>
          <w:lang w:eastAsia="ru-RU"/>
        </w:rPr>
      </w:pPr>
    </w:p>
    <w:p w:rsidR="00403249" w:rsidRDefault="00403249" w:rsidP="00403249">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403249" w:rsidTr="00403249">
        <w:trPr>
          <w:trHeight w:val="448"/>
        </w:trPr>
        <w:tc>
          <w:tcPr>
            <w:tcW w:w="4361" w:type="dxa"/>
            <w:tcBorders>
              <w:top w:val="nil"/>
              <w:left w:val="nil"/>
              <w:bottom w:val="nil"/>
              <w:right w:val="nil"/>
            </w:tcBorders>
            <w:hideMark/>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403249" w:rsidTr="00403249">
        <w:tc>
          <w:tcPr>
            <w:tcW w:w="4361" w:type="dxa"/>
            <w:tcBorders>
              <w:top w:val="nil"/>
              <w:left w:val="nil"/>
              <w:bottom w:val="single" w:sz="4" w:space="0" w:color="auto"/>
              <w:right w:val="nil"/>
            </w:tcBorders>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403249" w:rsidRDefault="00403249">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403249" w:rsidTr="00403249">
        <w:trPr>
          <w:trHeight w:val="591"/>
        </w:trPr>
        <w:tc>
          <w:tcPr>
            <w:tcW w:w="4361" w:type="dxa"/>
            <w:tcBorders>
              <w:top w:val="single" w:sz="4" w:space="0" w:color="auto"/>
              <w:left w:val="nil"/>
              <w:bottom w:val="nil"/>
              <w:right w:val="nil"/>
            </w:tcBorders>
            <w:hideMark/>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403249" w:rsidRDefault="0040324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403249" w:rsidRDefault="0040324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403249" w:rsidRDefault="00403249">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403249" w:rsidRDefault="00403249" w:rsidP="00403249">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BF55FA" w:rsidRPr="00576E55" w:rsidRDefault="00BF55FA" w:rsidP="00403249">
      <w:pPr>
        <w:suppressAutoHyphens/>
        <w:spacing w:after="0" w:line="240" w:lineRule="auto"/>
        <w:jc w:val="center"/>
        <w:rPr>
          <w:rFonts w:ascii="Times New Roman" w:eastAsia="Times New Roman" w:hAnsi="Times New Roman" w:cs="Times New Roman"/>
          <w:bCs/>
          <w:sz w:val="24"/>
          <w:szCs w:val="24"/>
          <w:lang w:eastAsia="ar-SA"/>
        </w:rPr>
      </w:pPr>
    </w:p>
    <w:sectPr w:rsidR="00BF55FA" w:rsidRPr="00576E55" w:rsidSect="001865B4">
      <w:headerReference w:type="default" r:id="rId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E3" w:rsidRDefault="001F1CE3" w:rsidP="008705E9">
      <w:pPr>
        <w:spacing w:after="0" w:line="240" w:lineRule="auto"/>
      </w:pPr>
      <w:r>
        <w:separator/>
      </w:r>
    </w:p>
  </w:endnote>
  <w:endnote w:type="continuationSeparator" w:id="0">
    <w:p w:rsidR="001F1CE3" w:rsidRDefault="001F1CE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E3" w:rsidRDefault="001F1CE3" w:rsidP="008705E9">
      <w:pPr>
        <w:spacing w:after="0" w:line="240" w:lineRule="auto"/>
      </w:pPr>
      <w:r>
        <w:separator/>
      </w:r>
    </w:p>
  </w:footnote>
  <w:footnote w:type="continuationSeparator" w:id="0">
    <w:p w:rsidR="001F1CE3" w:rsidRDefault="001F1CE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596423"/>
      <w:docPartObj>
        <w:docPartGallery w:val="Page Numbers (Top of Page)"/>
        <w:docPartUnique/>
      </w:docPartObj>
    </w:sdtPr>
    <w:sdtEndPr/>
    <w:sdtContent>
      <w:p w:rsidR="001F1CE3" w:rsidRDefault="001F1CE3">
        <w:pPr>
          <w:pStyle w:val="a9"/>
          <w:jc w:val="center"/>
        </w:pPr>
        <w:r>
          <w:fldChar w:fldCharType="begin"/>
        </w:r>
        <w:r>
          <w:instrText>PAGE   \* MERGEFORMAT</w:instrText>
        </w:r>
        <w:r>
          <w:fldChar w:fldCharType="separate"/>
        </w:r>
        <w:r w:rsidR="00403249" w:rsidRPr="00403249">
          <w:rPr>
            <w:noProof/>
            <w:lang w:val="ru-RU"/>
          </w:rPr>
          <w:t>4</w:t>
        </w:r>
        <w:r>
          <w:fldChar w:fldCharType="end"/>
        </w:r>
      </w:p>
    </w:sdtContent>
  </w:sdt>
  <w:p w:rsidR="001F1CE3" w:rsidRDefault="001F1CE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7095"/>
    <w:rsid w:val="00057A51"/>
    <w:rsid w:val="000651D2"/>
    <w:rsid w:val="000660D3"/>
    <w:rsid w:val="00066336"/>
    <w:rsid w:val="0006668C"/>
    <w:rsid w:val="000671B6"/>
    <w:rsid w:val="00067B9B"/>
    <w:rsid w:val="00075C7E"/>
    <w:rsid w:val="0007683E"/>
    <w:rsid w:val="00081CA3"/>
    <w:rsid w:val="00082277"/>
    <w:rsid w:val="000824E3"/>
    <w:rsid w:val="0008449C"/>
    <w:rsid w:val="0008548E"/>
    <w:rsid w:val="00087E39"/>
    <w:rsid w:val="000931B9"/>
    <w:rsid w:val="00094610"/>
    <w:rsid w:val="00094BE1"/>
    <w:rsid w:val="00095D2D"/>
    <w:rsid w:val="00096874"/>
    <w:rsid w:val="00097A65"/>
    <w:rsid w:val="00097D02"/>
    <w:rsid w:val="00097D08"/>
    <w:rsid w:val="000A53C9"/>
    <w:rsid w:val="000B09DA"/>
    <w:rsid w:val="000B172A"/>
    <w:rsid w:val="000B42E9"/>
    <w:rsid w:val="000C0868"/>
    <w:rsid w:val="000C1248"/>
    <w:rsid w:val="000C14CA"/>
    <w:rsid w:val="000C21B8"/>
    <w:rsid w:val="000C7A9B"/>
    <w:rsid w:val="000D00B9"/>
    <w:rsid w:val="000D0D2E"/>
    <w:rsid w:val="000D1D5B"/>
    <w:rsid w:val="000E1356"/>
    <w:rsid w:val="000E135C"/>
    <w:rsid w:val="000E5A87"/>
    <w:rsid w:val="000E6E35"/>
    <w:rsid w:val="000F1AEC"/>
    <w:rsid w:val="000F4B4F"/>
    <w:rsid w:val="000F6293"/>
    <w:rsid w:val="000F68E6"/>
    <w:rsid w:val="0010041B"/>
    <w:rsid w:val="0010385A"/>
    <w:rsid w:val="00111BF7"/>
    <w:rsid w:val="00113104"/>
    <w:rsid w:val="001167B2"/>
    <w:rsid w:val="00116967"/>
    <w:rsid w:val="00122330"/>
    <w:rsid w:val="00127F3F"/>
    <w:rsid w:val="0013028F"/>
    <w:rsid w:val="00130B7F"/>
    <w:rsid w:val="00132611"/>
    <w:rsid w:val="00136BE6"/>
    <w:rsid w:val="00141FDC"/>
    <w:rsid w:val="00144315"/>
    <w:rsid w:val="00146E94"/>
    <w:rsid w:val="00152B50"/>
    <w:rsid w:val="00164CA7"/>
    <w:rsid w:val="001656A6"/>
    <w:rsid w:val="0018041C"/>
    <w:rsid w:val="001838CD"/>
    <w:rsid w:val="00185DD2"/>
    <w:rsid w:val="001865B4"/>
    <w:rsid w:val="0018673D"/>
    <w:rsid w:val="001874E3"/>
    <w:rsid w:val="0018796D"/>
    <w:rsid w:val="00191058"/>
    <w:rsid w:val="00191BC2"/>
    <w:rsid w:val="00193F09"/>
    <w:rsid w:val="0019520A"/>
    <w:rsid w:val="00196248"/>
    <w:rsid w:val="00197D6C"/>
    <w:rsid w:val="001B0F19"/>
    <w:rsid w:val="001B13DE"/>
    <w:rsid w:val="001B17BC"/>
    <w:rsid w:val="001B1C04"/>
    <w:rsid w:val="001B594A"/>
    <w:rsid w:val="001B5A72"/>
    <w:rsid w:val="001B608E"/>
    <w:rsid w:val="001C2112"/>
    <w:rsid w:val="001C3872"/>
    <w:rsid w:val="001D0BB9"/>
    <w:rsid w:val="001D0D39"/>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40BD4"/>
    <w:rsid w:val="00240D36"/>
    <w:rsid w:val="00243191"/>
    <w:rsid w:val="00243372"/>
    <w:rsid w:val="00246EEB"/>
    <w:rsid w:val="00251783"/>
    <w:rsid w:val="00256D5B"/>
    <w:rsid w:val="00257451"/>
    <w:rsid w:val="0026134C"/>
    <w:rsid w:val="00263A40"/>
    <w:rsid w:val="00267C19"/>
    <w:rsid w:val="002709EC"/>
    <w:rsid w:val="00274D2F"/>
    <w:rsid w:val="00283741"/>
    <w:rsid w:val="002837D0"/>
    <w:rsid w:val="002857A6"/>
    <w:rsid w:val="00286A84"/>
    <w:rsid w:val="00291357"/>
    <w:rsid w:val="00292025"/>
    <w:rsid w:val="00294803"/>
    <w:rsid w:val="00296E77"/>
    <w:rsid w:val="002A10BA"/>
    <w:rsid w:val="002A25AD"/>
    <w:rsid w:val="002A278D"/>
    <w:rsid w:val="002A3423"/>
    <w:rsid w:val="002B1B45"/>
    <w:rsid w:val="002C0878"/>
    <w:rsid w:val="002C1AF8"/>
    <w:rsid w:val="002C2D9A"/>
    <w:rsid w:val="002D1FE1"/>
    <w:rsid w:val="002D24A3"/>
    <w:rsid w:val="002D43CF"/>
    <w:rsid w:val="002E26CE"/>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726E"/>
    <w:rsid w:val="0034466A"/>
    <w:rsid w:val="00345DD2"/>
    <w:rsid w:val="0034723C"/>
    <w:rsid w:val="00347FB3"/>
    <w:rsid w:val="00350082"/>
    <w:rsid w:val="00350B13"/>
    <w:rsid w:val="00352ABD"/>
    <w:rsid w:val="0035541A"/>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03249"/>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B33"/>
    <w:rsid w:val="004F35EA"/>
    <w:rsid w:val="004F3E1A"/>
    <w:rsid w:val="004F419A"/>
    <w:rsid w:val="004F78F1"/>
    <w:rsid w:val="005043C4"/>
    <w:rsid w:val="00513934"/>
    <w:rsid w:val="0051439B"/>
    <w:rsid w:val="005146D1"/>
    <w:rsid w:val="00514BFD"/>
    <w:rsid w:val="00522D1A"/>
    <w:rsid w:val="005231AD"/>
    <w:rsid w:val="00525EAD"/>
    <w:rsid w:val="005419F8"/>
    <w:rsid w:val="0054241C"/>
    <w:rsid w:val="00546C04"/>
    <w:rsid w:val="00551487"/>
    <w:rsid w:val="00555ED4"/>
    <w:rsid w:val="0055695E"/>
    <w:rsid w:val="005577FC"/>
    <w:rsid w:val="00560699"/>
    <w:rsid w:val="00561867"/>
    <w:rsid w:val="00574734"/>
    <w:rsid w:val="00575201"/>
    <w:rsid w:val="00576E55"/>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F0E7A"/>
    <w:rsid w:val="005F3743"/>
    <w:rsid w:val="005F3A94"/>
    <w:rsid w:val="005F62CE"/>
    <w:rsid w:val="005F6834"/>
    <w:rsid w:val="006000E2"/>
    <w:rsid w:val="006050EB"/>
    <w:rsid w:val="00607EF9"/>
    <w:rsid w:val="00610C76"/>
    <w:rsid w:val="0061187C"/>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A0AA8"/>
    <w:rsid w:val="006A1D8E"/>
    <w:rsid w:val="006B1E2C"/>
    <w:rsid w:val="006B7169"/>
    <w:rsid w:val="006C122A"/>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21CC"/>
    <w:rsid w:val="00731BF7"/>
    <w:rsid w:val="0073392F"/>
    <w:rsid w:val="00741C87"/>
    <w:rsid w:val="00742817"/>
    <w:rsid w:val="00742D49"/>
    <w:rsid w:val="007445EB"/>
    <w:rsid w:val="007544D7"/>
    <w:rsid w:val="00755539"/>
    <w:rsid w:val="007578BD"/>
    <w:rsid w:val="00762916"/>
    <w:rsid w:val="00765DE2"/>
    <w:rsid w:val="00767A7A"/>
    <w:rsid w:val="00770815"/>
    <w:rsid w:val="0077170A"/>
    <w:rsid w:val="007720B3"/>
    <w:rsid w:val="00773A41"/>
    <w:rsid w:val="00774A60"/>
    <w:rsid w:val="00777B01"/>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13F67"/>
    <w:rsid w:val="00814B5A"/>
    <w:rsid w:val="0081740F"/>
    <w:rsid w:val="008178D9"/>
    <w:rsid w:val="00821C58"/>
    <w:rsid w:val="0082253D"/>
    <w:rsid w:val="00822FD0"/>
    <w:rsid w:val="00837F3B"/>
    <w:rsid w:val="00852F18"/>
    <w:rsid w:val="00853B0E"/>
    <w:rsid w:val="00855FF9"/>
    <w:rsid w:val="008562EF"/>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83A"/>
    <w:rsid w:val="0091252D"/>
    <w:rsid w:val="00915FF7"/>
    <w:rsid w:val="00916A5C"/>
    <w:rsid w:val="00921E9C"/>
    <w:rsid w:val="0092622F"/>
    <w:rsid w:val="00932EA4"/>
    <w:rsid w:val="0093472B"/>
    <w:rsid w:val="00937919"/>
    <w:rsid w:val="00942B3E"/>
    <w:rsid w:val="009438D2"/>
    <w:rsid w:val="0094556C"/>
    <w:rsid w:val="009457BE"/>
    <w:rsid w:val="00945B1F"/>
    <w:rsid w:val="009479F2"/>
    <w:rsid w:val="00952A69"/>
    <w:rsid w:val="00955251"/>
    <w:rsid w:val="009575B7"/>
    <w:rsid w:val="0096149A"/>
    <w:rsid w:val="0096480B"/>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21A0"/>
    <w:rsid w:val="009A2F1E"/>
    <w:rsid w:val="009A66B2"/>
    <w:rsid w:val="009B2417"/>
    <w:rsid w:val="009B2651"/>
    <w:rsid w:val="009B5895"/>
    <w:rsid w:val="009B5B7C"/>
    <w:rsid w:val="009B6DC4"/>
    <w:rsid w:val="009B7F90"/>
    <w:rsid w:val="009C4EBA"/>
    <w:rsid w:val="009C6151"/>
    <w:rsid w:val="009C668A"/>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7033"/>
    <w:rsid w:val="00AA266B"/>
    <w:rsid w:val="00AA3669"/>
    <w:rsid w:val="00AA36E5"/>
    <w:rsid w:val="00AA38BA"/>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B4E60"/>
    <w:rsid w:val="00BC0FEE"/>
    <w:rsid w:val="00BC5BA1"/>
    <w:rsid w:val="00BC6086"/>
    <w:rsid w:val="00BD3393"/>
    <w:rsid w:val="00BD3D73"/>
    <w:rsid w:val="00BD4B0C"/>
    <w:rsid w:val="00BE151C"/>
    <w:rsid w:val="00BE2271"/>
    <w:rsid w:val="00BE42F3"/>
    <w:rsid w:val="00BE4881"/>
    <w:rsid w:val="00BF55FA"/>
    <w:rsid w:val="00BF59A4"/>
    <w:rsid w:val="00BF5EA9"/>
    <w:rsid w:val="00C04289"/>
    <w:rsid w:val="00C04A7F"/>
    <w:rsid w:val="00C1083D"/>
    <w:rsid w:val="00C1302A"/>
    <w:rsid w:val="00C14EE6"/>
    <w:rsid w:val="00C155D7"/>
    <w:rsid w:val="00C20796"/>
    <w:rsid w:val="00C25D8A"/>
    <w:rsid w:val="00C305BF"/>
    <w:rsid w:val="00C336AE"/>
    <w:rsid w:val="00C338E7"/>
    <w:rsid w:val="00C33C91"/>
    <w:rsid w:val="00C3645D"/>
    <w:rsid w:val="00C41232"/>
    <w:rsid w:val="00C47CBE"/>
    <w:rsid w:val="00C53589"/>
    <w:rsid w:val="00C55F21"/>
    <w:rsid w:val="00C61C2F"/>
    <w:rsid w:val="00C62CC7"/>
    <w:rsid w:val="00C643D0"/>
    <w:rsid w:val="00C675E3"/>
    <w:rsid w:val="00C721EB"/>
    <w:rsid w:val="00C74776"/>
    <w:rsid w:val="00C751ED"/>
    <w:rsid w:val="00C85F6A"/>
    <w:rsid w:val="00C9046C"/>
    <w:rsid w:val="00C92B04"/>
    <w:rsid w:val="00C93D0E"/>
    <w:rsid w:val="00CA74D9"/>
    <w:rsid w:val="00CA778C"/>
    <w:rsid w:val="00CA77C9"/>
    <w:rsid w:val="00CB26AA"/>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57E"/>
    <w:rsid w:val="00E615F0"/>
    <w:rsid w:val="00E621D5"/>
    <w:rsid w:val="00E65F7B"/>
    <w:rsid w:val="00E669C8"/>
    <w:rsid w:val="00E6755F"/>
    <w:rsid w:val="00E6785C"/>
    <w:rsid w:val="00E70243"/>
    <w:rsid w:val="00E76D2A"/>
    <w:rsid w:val="00E80581"/>
    <w:rsid w:val="00E84DEF"/>
    <w:rsid w:val="00E85D3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6747"/>
    <w:rsid w:val="00F2084A"/>
    <w:rsid w:val="00F213E1"/>
    <w:rsid w:val="00F21CA0"/>
    <w:rsid w:val="00F224E8"/>
    <w:rsid w:val="00F301CC"/>
    <w:rsid w:val="00F31482"/>
    <w:rsid w:val="00F331E9"/>
    <w:rsid w:val="00F403FE"/>
    <w:rsid w:val="00F430F5"/>
    <w:rsid w:val="00F456EE"/>
    <w:rsid w:val="00F54354"/>
    <w:rsid w:val="00F61AE4"/>
    <w:rsid w:val="00F7230C"/>
    <w:rsid w:val="00F72341"/>
    <w:rsid w:val="00F913F8"/>
    <w:rsid w:val="00F9171B"/>
    <w:rsid w:val="00F94347"/>
    <w:rsid w:val="00FA5256"/>
    <w:rsid w:val="00FA67CB"/>
    <w:rsid w:val="00FB1A8F"/>
    <w:rsid w:val="00FB26B6"/>
    <w:rsid w:val="00FB6F64"/>
    <w:rsid w:val="00FC05F8"/>
    <w:rsid w:val="00FC1744"/>
    <w:rsid w:val="00FC7592"/>
    <w:rsid w:val="00FD6A07"/>
    <w:rsid w:val="00FD7F9C"/>
    <w:rsid w:val="00FE1319"/>
    <w:rsid w:val="00FE29FC"/>
    <w:rsid w:val="00FE3B97"/>
    <w:rsid w:val="00FE3EC8"/>
    <w:rsid w:val="00FE477D"/>
    <w:rsid w:val="00FE4FAB"/>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9337">
      <w:bodyDiv w:val="1"/>
      <w:marLeft w:val="0"/>
      <w:marRight w:val="0"/>
      <w:marTop w:val="0"/>
      <w:marBottom w:val="0"/>
      <w:divBdr>
        <w:top w:val="none" w:sz="0" w:space="0" w:color="auto"/>
        <w:left w:val="none" w:sz="0" w:space="0" w:color="auto"/>
        <w:bottom w:val="none" w:sz="0" w:space="0" w:color="auto"/>
        <w:right w:val="none" w:sz="0" w:space="0" w:color="auto"/>
      </w:divBdr>
    </w:div>
    <w:div w:id="6916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49FF45-0255-4582-8BB7-9FD5A0BEB796}"/>
</file>

<file path=customXml/itemProps2.xml><?xml version="1.0" encoding="utf-8"?>
<ds:datastoreItem xmlns:ds="http://schemas.openxmlformats.org/officeDocument/2006/customXml" ds:itemID="{59610138-C3BA-4789-A9E9-3751DA0FA10F}"/>
</file>

<file path=customXml/itemProps3.xml><?xml version="1.0" encoding="utf-8"?>
<ds:datastoreItem xmlns:ds="http://schemas.openxmlformats.org/officeDocument/2006/customXml" ds:itemID="{832A0559-89E3-4DF8-8FEE-5C199A67DF9E}"/>
</file>

<file path=customXml/itemProps4.xml><?xml version="1.0" encoding="utf-8"?>
<ds:datastoreItem xmlns:ds="http://schemas.openxmlformats.org/officeDocument/2006/customXml" ds:itemID="{3DA235E6-3F04-4F6F-8904-043E808FA3AF}"/>
</file>

<file path=docProps/app.xml><?xml version="1.0" encoding="utf-8"?>
<Properties xmlns="http://schemas.openxmlformats.org/officeDocument/2006/extended-properties" xmlns:vt="http://schemas.openxmlformats.org/officeDocument/2006/docPropsVTypes">
  <Template>Normal</Template>
  <TotalTime>1857</TotalTime>
  <Pages>11</Pages>
  <Words>3712</Words>
  <Characters>21160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Сулейманова Ольга Александровна</cp:lastModifiedBy>
  <cp:revision>311</cp:revision>
  <cp:lastPrinted>2024-12-24T04:41:00Z</cp:lastPrinted>
  <dcterms:created xsi:type="dcterms:W3CDTF">2023-10-30T09:35:00Z</dcterms:created>
  <dcterms:modified xsi:type="dcterms:W3CDTF">2024-12-26T05:44:00Z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