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D63" w:rsidRPr="00027C35" w:rsidRDefault="007D0D63" w:rsidP="007D0D63">
      <w:pPr>
        <w:suppressAutoHyphens/>
        <w:spacing w:after="0" w:line="240" w:lineRule="auto"/>
        <w:ind w:right="-1"/>
        <w:jc w:val="both"/>
        <w:rPr>
          <w:rFonts w:ascii="Times New Roman" w:eastAsia="Times New Roman" w:hAnsi="Times New Roman" w:cs="Times New Roman"/>
          <w:b/>
          <w:sz w:val="28"/>
          <w:szCs w:val="20"/>
          <w:lang w:eastAsia="ar-SA"/>
        </w:rPr>
      </w:pPr>
      <w:r w:rsidRPr="00027C35">
        <w:rPr>
          <w:rFonts w:ascii="Times New Roman" w:eastAsia="Times New Roman" w:hAnsi="Times New Roman" w:cs="Times New Roman"/>
          <w:sz w:val="28"/>
          <w:szCs w:val="28"/>
          <w:lang w:eastAsia="ar-SA"/>
        </w:rPr>
        <w:t xml:space="preserve">                                                                              </w:t>
      </w:r>
      <w:r w:rsidRPr="00027C35">
        <w:rPr>
          <w:rFonts w:ascii="Times New Roman" w:eastAsia="Times New Roman" w:hAnsi="Times New Roman" w:cs="Times New Roman"/>
          <w:sz w:val="30"/>
          <w:szCs w:val="30"/>
          <w:lang w:eastAsia="ar-SA"/>
        </w:rPr>
        <w:tab/>
        <w:t xml:space="preserve"> </w:t>
      </w:r>
      <w:r w:rsidRPr="00027C35">
        <w:rPr>
          <w:rFonts w:ascii="Times New Roman" w:eastAsia="Times New Roman" w:hAnsi="Times New Roman" w:cs="Times New Roman"/>
          <w:b/>
          <w:sz w:val="28"/>
          <w:szCs w:val="20"/>
          <w:lang w:eastAsia="ar-SA"/>
        </w:rPr>
        <w:t>УТВЕРЖДАЮ</w:t>
      </w:r>
    </w:p>
    <w:p w:rsidR="00932EA4" w:rsidRPr="00027C35" w:rsidRDefault="00D00F8A" w:rsidP="00932EA4">
      <w:pPr>
        <w:suppressAutoHyphens/>
        <w:spacing w:after="0" w:line="192" w:lineRule="auto"/>
        <w:ind w:left="5760"/>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Н</w:t>
      </w:r>
      <w:r w:rsidR="00932EA4" w:rsidRPr="00027C35">
        <w:rPr>
          <w:rFonts w:ascii="Times New Roman" w:eastAsia="Times New Roman" w:hAnsi="Times New Roman" w:cs="Times New Roman"/>
          <w:sz w:val="28"/>
          <w:szCs w:val="20"/>
          <w:lang w:eastAsia="ar-SA"/>
        </w:rPr>
        <w:t>ачальник отдела управления</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имуществом казны</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департамента муниципального </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имущества и </w:t>
      </w:r>
      <w:proofErr w:type="gramStart"/>
      <w:r w:rsidRPr="00027C35">
        <w:rPr>
          <w:rFonts w:ascii="Times New Roman" w:eastAsia="Times New Roman" w:hAnsi="Times New Roman" w:cs="Times New Roman"/>
          <w:sz w:val="28"/>
          <w:szCs w:val="20"/>
          <w:lang w:eastAsia="ar-SA"/>
        </w:rPr>
        <w:t>земельных</w:t>
      </w:r>
      <w:proofErr w:type="gramEnd"/>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отношений администрации</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города Красноярска</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007D0D63" w:rsidRPr="00027C35">
        <w:rPr>
          <w:rFonts w:ascii="Times New Roman" w:eastAsia="Times New Roman" w:hAnsi="Times New Roman" w:cs="Times New Roman"/>
          <w:sz w:val="28"/>
          <w:szCs w:val="20"/>
          <w:lang w:eastAsia="ar-SA"/>
        </w:rPr>
        <w:t xml:space="preserve">  ______________  </w:t>
      </w:r>
      <w:r w:rsidR="00D00F8A" w:rsidRPr="00027C35">
        <w:rPr>
          <w:rFonts w:ascii="Times New Roman" w:eastAsia="Times New Roman" w:hAnsi="Times New Roman" w:cs="Times New Roman"/>
          <w:sz w:val="28"/>
          <w:szCs w:val="20"/>
          <w:lang w:eastAsia="ar-SA"/>
        </w:rPr>
        <w:t>Ж.А. Ильина</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М.П.</w:t>
      </w:r>
    </w:p>
    <w:p w:rsidR="00932EA4" w:rsidRPr="00027C35" w:rsidRDefault="00932EA4" w:rsidP="00932EA4">
      <w:pPr>
        <w:suppressAutoHyphens/>
        <w:spacing w:after="0" w:line="192" w:lineRule="auto"/>
        <w:jc w:val="center"/>
        <w:rPr>
          <w:rFonts w:ascii="Times New Roman" w:eastAsia="Times New Roman" w:hAnsi="Times New Roman" w:cs="Times New Roman"/>
          <w:bCs/>
          <w:sz w:val="28"/>
          <w:szCs w:val="28"/>
          <w:lang w:eastAsia="ar-SA"/>
        </w:rPr>
      </w:pPr>
    </w:p>
    <w:p w:rsidR="00932EA4" w:rsidRPr="00524A6F"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524A6F">
        <w:rPr>
          <w:rFonts w:ascii="Times New Roman" w:eastAsia="Times New Roman" w:hAnsi="Times New Roman" w:cs="Times New Roman"/>
          <w:bCs/>
          <w:sz w:val="28"/>
          <w:szCs w:val="28"/>
          <w:lang w:val="x-none" w:eastAsia="ar-SA"/>
        </w:rPr>
        <w:t>ДОКУМЕНТАЦИЯ</w:t>
      </w:r>
    </w:p>
    <w:p w:rsidR="00932EA4" w:rsidRPr="00524A6F"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524A6F">
        <w:rPr>
          <w:rFonts w:ascii="Times New Roman" w:eastAsia="Times New Roman" w:hAnsi="Times New Roman" w:cs="Times New Roman"/>
          <w:bCs/>
          <w:sz w:val="28"/>
          <w:szCs w:val="28"/>
          <w:lang w:val="x-none" w:eastAsia="ar-SA"/>
        </w:rPr>
        <w:t>об аукционе</w:t>
      </w:r>
    </w:p>
    <w:p w:rsidR="00932EA4" w:rsidRPr="00524A6F" w:rsidRDefault="00932EA4" w:rsidP="00932EA4">
      <w:pPr>
        <w:suppressAutoHyphens/>
        <w:spacing w:after="0" w:line="240" w:lineRule="auto"/>
        <w:ind w:left="540" w:right="354"/>
        <w:jc w:val="center"/>
        <w:rPr>
          <w:rFonts w:ascii="Times New Roman" w:eastAsia="Times New Roman" w:hAnsi="Times New Roman" w:cs="Times New Roman"/>
          <w:sz w:val="28"/>
          <w:szCs w:val="28"/>
          <w:lang w:eastAsia="ar-SA"/>
        </w:rPr>
      </w:pPr>
      <w:r w:rsidRPr="00524A6F">
        <w:rPr>
          <w:rFonts w:ascii="Times New Roman" w:eastAsia="Times New Roman" w:hAnsi="Times New Roman" w:cs="Times New Roman"/>
          <w:sz w:val="28"/>
          <w:szCs w:val="28"/>
          <w:lang w:eastAsia="ar-SA"/>
        </w:rPr>
        <w:t>на право заключения договора аренды объект</w:t>
      </w:r>
      <w:r w:rsidR="00D1016D">
        <w:rPr>
          <w:rFonts w:ascii="Times New Roman" w:eastAsia="Times New Roman" w:hAnsi="Times New Roman" w:cs="Times New Roman"/>
          <w:sz w:val="28"/>
          <w:szCs w:val="28"/>
          <w:lang w:eastAsia="ar-SA"/>
        </w:rPr>
        <w:t>а</w:t>
      </w:r>
      <w:r w:rsidRPr="00524A6F">
        <w:rPr>
          <w:rFonts w:ascii="Times New Roman" w:eastAsia="Times New Roman" w:hAnsi="Times New Roman" w:cs="Times New Roman"/>
          <w:sz w:val="28"/>
          <w:szCs w:val="28"/>
          <w:lang w:eastAsia="ar-SA"/>
        </w:rPr>
        <w:t xml:space="preserve"> недвижимости, являющ</w:t>
      </w:r>
      <w:r w:rsidR="00D1016D">
        <w:rPr>
          <w:rFonts w:ascii="Times New Roman" w:eastAsia="Times New Roman" w:hAnsi="Times New Roman" w:cs="Times New Roman"/>
          <w:sz w:val="28"/>
          <w:szCs w:val="28"/>
          <w:lang w:eastAsia="ar-SA"/>
        </w:rPr>
        <w:t>его</w:t>
      </w:r>
      <w:r w:rsidRPr="00524A6F">
        <w:rPr>
          <w:rFonts w:ascii="Times New Roman" w:eastAsia="Times New Roman" w:hAnsi="Times New Roman" w:cs="Times New Roman"/>
          <w:sz w:val="28"/>
          <w:szCs w:val="28"/>
          <w:lang w:eastAsia="ar-SA"/>
        </w:rPr>
        <w:t>ся муниципальной собственностью</w:t>
      </w:r>
    </w:p>
    <w:p w:rsidR="00932EA4" w:rsidRPr="00524A6F" w:rsidRDefault="00932EA4"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CC56E1" w:rsidRDefault="00B50162" w:rsidP="00932EA4">
      <w:pPr>
        <w:suppressAutoHyphens/>
        <w:spacing w:after="0" w:line="240" w:lineRule="auto"/>
        <w:ind w:firstLine="72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Лот 1 – нежилое помещение № </w:t>
      </w:r>
      <w:r w:rsidR="00CC56E1">
        <w:rPr>
          <w:rFonts w:ascii="Times New Roman" w:eastAsia="Times New Roman" w:hAnsi="Times New Roman" w:cs="Times New Roman"/>
          <w:sz w:val="28"/>
          <w:szCs w:val="28"/>
          <w:lang w:eastAsia="ar-SA"/>
        </w:rPr>
        <w:t>3</w:t>
      </w:r>
      <w:r w:rsidR="00932EA4" w:rsidRPr="00524A6F">
        <w:rPr>
          <w:rFonts w:ascii="Times New Roman" w:eastAsia="Times New Roman" w:hAnsi="Times New Roman" w:cs="Times New Roman"/>
          <w:sz w:val="28"/>
          <w:szCs w:val="28"/>
          <w:lang w:eastAsia="ar-SA"/>
        </w:rPr>
        <w:t xml:space="preserve"> общей площадью </w:t>
      </w:r>
      <w:r w:rsidR="00CC56E1">
        <w:rPr>
          <w:rFonts w:ascii="Times New Roman" w:eastAsia="Times New Roman" w:hAnsi="Times New Roman" w:cs="Times New Roman"/>
          <w:sz w:val="28"/>
          <w:szCs w:val="28"/>
          <w:lang w:eastAsia="ar-SA"/>
        </w:rPr>
        <w:t>50,2</w:t>
      </w:r>
      <w:r w:rsidR="00932EA4" w:rsidRPr="00524A6F">
        <w:rPr>
          <w:rFonts w:ascii="Times New Roman" w:eastAsia="Times New Roman" w:hAnsi="Times New Roman" w:cs="Times New Roman"/>
          <w:sz w:val="28"/>
          <w:szCs w:val="28"/>
          <w:lang w:eastAsia="ar-SA"/>
        </w:rPr>
        <w:t xml:space="preserve"> кв. м, кадастровый номер </w:t>
      </w:r>
      <w:r>
        <w:rPr>
          <w:rFonts w:ascii="Times New Roman" w:eastAsia="Times New Roman" w:hAnsi="Times New Roman" w:cs="Times New Roman"/>
          <w:sz w:val="28"/>
          <w:szCs w:val="28"/>
          <w:lang w:eastAsia="ar-SA"/>
        </w:rPr>
        <w:t>24:50:</w:t>
      </w:r>
      <w:r w:rsidR="00CC56E1">
        <w:rPr>
          <w:rFonts w:ascii="Times New Roman" w:eastAsia="Times New Roman" w:hAnsi="Times New Roman" w:cs="Times New Roman"/>
          <w:sz w:val="28"/>
          <w:szCs w:val="28"/>
          <w:lang w:eastAsia="ar-SA"/>
        </w:rPr>
        <w:t>0000000</w:t>
      </w:r>
      <w:r>
        <w:rPr>
          <w:rFonts w:ascii="Times New Roman" w:eastAsia="Times New Roman" w:hAnsi="Times New Roman" w:cs="Times New Roman"/>
          <w:sz w:val="28"/>
          <w:szCs w:val="28"/>
          <w:lang w:eastAsia="ar-SA"/>
        </w:rPr>
        <w:t>:</w:t>
      </w:r>
      <w:r w:rsidR="00CC56E1">
        <w:rPr>
          <w:rFonts w:ascii="Times New Roman" w:eastAsia="Times New Roman" w:hAnsi="Times New Roman" w:cs="Times New Roman"/>
          <w:sz w:val="28"/>
          <w:szCs w:val="28"/>
          <w:lang w:eastAsia="ar-SA"/>
        </w:rPr>
        <w:t>171503</w:t>
      </w:r>
      <w:r w:rsidR="00932EA4" w:rsidRPr="00524A6F">
        <w:rPr>
          <w:rFonts w:ascii="Times New Roman" w:eastAsia="Times New Roman" w:hAnsi="Times New Roman" w:cs="Times New Roman"/>
          <w:sz w:val="28"/>
          <w:szCs w:val="28"/>
          <w:lang w:eastAsia="ar-SA"/>
        </w:rPr>
        <w:t>, расположенное по адресу: Красноя</w:t>
      </w:r>
      <w:r w:rsidR="007D0D63" w:rsidRPr="00524A6F">
        <w:rPr>
          <w:rFonts w:ascii="Times New Roman" w:eastAsia="Times New Roman" w:hAnsi="Times New Roman" w:cs="Times New Roman"/>
          <w:sz w:val="28"/>
          <w:szCs w:val="28"/>
          <w:lang w:eastAsia="ar-SA"/>
        </w:rPr>
        <w:t xml:space="preserve">рский край, </w:t>
      </w:r>
      <w:r w:rsidR="00932EA4" w:rsidRPr="00524A6F">
        <w:rPr>
          <w:rFonts w:ascii="Times New Roman" w:eastAsia="Times New Roman" w:hAnsi="Times New Roman" w:cs="Times New Roman"/>
          <w:sz w:val="28"/>
          <w:szCs w:val="28"/>
          <w:lang w:eastAsia="ar-SA"/>
        </w:rPr>
        <w:t xml:space="preserve">г. Красноярск, </w:t>
      </w:r>
      <w:r w:rsidR="00CC56E1">
        <w:rPr>
          <w:rFonts w:ascii="Times New Roman" w:eastAsia="Times New Roman" w:hAnsi="Times New Roman" w:cs="Times New Roman"/>
          <w:sz w:val="28"/>
          <w:szCs w:val="28"/>
          <w:lang w:eastAsia="ar-SA"/>
        </w:rPr>
        <w:t>Октябрьский район,</w:t>
      </w:r>
    </w:p>
    <w:p w:rsidR="00932EA4" w:rsidRPr="00524A6F" w:rsidRDefault="00932EA4" w:rsidP="00932EA4">
      <w:pPr>
        <w:suppressAutoHyphens/>
        <w:spacing w:after="0" w:line="240" w:lineRule="auto"/>
        <w:ind w:firstLine="720"/>
        <w:jc w:val="center"/>
        <w:rPr>
          <w:rFonts w:ascii="Times New Roman" w:eastAsia="Times New Roman" w:hAnsi="Times New Roman" w:cs="Times New Roman"/>
          <w:sz w:val="28"/>
          <w:szCs w:val="28"/>
          <w:lang w:eastAsia="ar-SA"/>
        </w:rPr>
      </w:pPr>
      <w:r w:rsidRPr="00524A6F">
        <w:rPr>
          <w:rFonts w:ascii="Times New Roman" w:eastAsia="Times New Roman" w:hAnsi="Times New Roman" w:cs="Times New Roman"/>
          <w:sz w:val="28"/>
          <w:szCs w:val="28"/>
          <w:lang w:eastAsia="ar-SA"/>
        </w:rPr>
        <w:t xml:space="preserve">ул. </w:t>
      </w:r>
      <w:r w:rsidR="00CC56E1">
        <w:rPr>
          <w:rFonts w:ascii="Times New Roman" w:eastAsia="Times New Roman" w:hAnsi="Times New Roman" w:cs="Times New Roman"/>
          <w:sz w:val="28"/>
          <w:szCs w:val="28"/>
          <w:lang w:eastAsia="ar-SA"/>
        </w:rPr>
        <w:t xml:space="preserve">1-ая </w:t>
      </w:r>
      <w:proofErr w:type="gramStart"/>
      <w:r w:rsidR="00CC56E1">
        <w:rPr>
          <w:rFonts w:ascii="Times New Roman" w:eastAsia="Times New Roman" w:hAnsi="Times New Roman" w:cs="Times New Roman"/>
          <w:sz w:val="28"/>
          <w:szCs w:val="28"/>
          <w:lang w:eastAsia="ar-SA"/>
        </w:rPr>
        <w:t>Хабаровская</w:t>
      </w:r>
      <w:proofErr w:type="gramEnd"/>
      <w:r w:rsidRPr="00524A6F">
        <w:rPr>
          <w:rFonts w:ascii="Times New Roman" w:eastAsia="Times New Roman" w:hAnsi="Times New Roman" w:cs="Times New Roman"/>
          <w:sz w:val="28"/>
          <w:szCs w:val="28"/>
          <w:lang w:eastAsia="ar-SA"/>
        </w:rPr>
        <w:t xml:space="preserve">, </w:t>
      </w:r>
      <w:r w:rsidR="00CC56E1">
        <w:rPr>
          <w:rFonts w:ascii="Times New Roman" w:eastAsia="Times New Roman" w:hAnsi="Times New Roman" w:cs="Times New Roman"/>
          <w:sz w:val="28"/>
          <w:szCs w:val="28"/>
          <w:lang w:eastAsia="ar-SA"/>
        </w:rPr>
        <w:t>3, строение 2</w:t>
      </w:r>
    </w:p>
    <w:p w:rsidR="00932EA4" w:rsidRPr="00524A6F" w:rsidRDefault="00932EA4" w:rsidP="00932EA4">
      <w:pPr>
        <w:suppressAutoHyphens/>
        <w:spacing w:after="0" w:line="240" w:lineRule="auto"/>
        <w:jc w:val="both"/>
        <w:rPr>
          <w:rFonts w:ascii="Times New Roman" w:eastAsia="Times New Roman" w:hAnsi="Times New Roman" w:cs="Times New Roman"/>
          <w:bCs/>
          <w:sz w:val="28"/>
          <w:szCs w:val="28"/>
          <w:lang w:eastAsia="ar-SA"/>
        </w:rPr>
      </w:pPr>
    </w:p>
    <w:p w:rsidR="00932EA4" w:rsidRPr="00524A6F" w:rsidRDefault="00932EA4" w:rsidP="00932EA4">
      <w:pPr>
        <w:suppressAutoHyphens/>
        <w:autoSpaceDE w:val="0"/>
        <w:snapToGrid w:val="0"/>
        <w:spacing w:after="60" w:line="240" w:lineRule="auto"/>
        <w:jc w:val="center"/>
        <w:rPr>
          <w:rFonts w:ascii="Times New Roman" w:eastAsia="Times New Roman CYR" w:hAnsi="Times New Roman" w:cs="Times New Roman"/>
          <w:sz w:val="28"/>
          <w:szCs w:val="28"/>
          <w:lang w:eastAsia="ar-SA"/>
        </w:rPr>
      </w:pPr>
      <w:r w:rsidRPr="00524A6F">
        <w:rPr>
          <w:rFonts w:ascii="Times New Roman" w:eastAsia="Times New Roman CYR" w:hAnsi="Times New Roman" w:cs="Times New Roman"/>
          <w:sz w:val="28"/>
          <w:szCs w:val="28"/>
          <w:lang w:eastAsia="ar-SA"/>
        </w:rPr>
        <w:t>Красноярск</w:t>
      </w:r>
    </w:p>
    <w:p w:rsidR="00932EA4" w:rsidRPr="00524A6F" w:rsidRDefault="007058B1"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524A6F">
        <w:rPr>
          <w:rFonts w:ascii="Times New Roman" w:eastAsia="Times New Roman" w:hAnsi="Times New Roman" w:cs="Times New Roman"/>
          <w:sz w:val="28"/>
          <w:szCs w:val="28"/>
          <w:lang w:eastAsia="ar-SA"/>
        </w:rPr>
        <w:t>2022</w:t>
      </w:r>
      <w:r w:rsidR="00932EA4" w:rsidRPr="00524A6F">
        <w:rPr>
          <w:rFonts w:ascii="Times New Roman" w:eastAsia="Times New Roman" w:hAnsi="Times New Roman" w:cs="Times New Roman"/>
          <w:sz w:val="28"/>
          <w:szCs w:val="28"/>
          <w:lang w:eastAsia="ar-SA"/>
        </w:rPr>
        <w:t xml:space="preserve"> год</w:t>
      </w:r>
    </w:p>
    <w:p w:rsidR="00932EA4" w:rsidRPr="00524A6F" w:rsidRDefault="00932EA4" w:rsidP="00932EA4">
      <w:pPr>
        <w:suppressAutoHyphens/>
        <w:autoSpaceDE w:val="0"/>
        <w:snapToGrid w:val="0"/>
        <w:spacing w:after="60" w:line="240" w:lineRule="auto"/>
        <w:jc w:val="center"/>
        <w:rPr>
          <w:rFonts w:ascii="Times New Roman" w:eastAsia="Times New Roman" w:hAnsi="Times New Roman" w:cs="Times New Roman"/>
          <w:sz w:val="20"/>
          <w:szCs w:val="20"/>
          <w:lang w:eastAsia="ar-SA"/>
        </w:rPr>
      </w:pPr>
    </w:p>
    <w:p w:rsidR="00932EA4" w:rsidRPr="00524A6F"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524A6F">
        <w:rPr>
          <w:rFonts w:ascii="Times New Roman" w:eastAsia="Times New Roman" w:hAnsi="Times New Roman" w:cs="Times New Roman"/>
          <w:sz w:val="28"/>
          <w:szCs w:val="28"/>
          <w:lang w:eastAsia="ar-SA"/>
        </w:rPr>
        <w:t>Извещение о проведен</w:t>
      </w:r>
      <w:proofErr w:type="gramStart"/>
      <w:r w:rsidRPr="00524A6F">
        <w:rPr>
          <w:rFonts w:ascii="Times New Roman" w:eastAsia="Times New Roman" w:hAnsi="Times New Roman" w:cs="Times New Roman"/>
          <w:sz w:val="28"/>
          <w:szCs w:val="28"/>
          <w:lang w:eastAsia="ar-SA"/>
        </w:rPr>
        <w:t>ии ау</w:t>
      </w:r>
      <w:proofErr w:type="gramEnd"/>
      <w:r w:rsidRPr="00524A6F">
        <w:rPr>
          <w:rFonts w:ascii="Times New Roman" w:eastAsia="Times New Roman" w:hAnsi="Times New Roman" w:cs="Times New Roman"/>
          <w:sz w:val="28"/>
          <w:szCs w:val="28"/>
          <w:lang w:eastAsia="ar-SA"/>
        </w:rPr>
        <w:t>кциона</w:t>
      </w:r>
    </w:p>
    <w:p w:rsidR="00932EA4" w:rsidRPr="00524A6F" w:rsidRDefault="00932EA4" w:rsidP="00932EA4">
      <w:pPr>
        <w:spacing w:after="0" w:line="240" w:lineRule="auto"/>
        <w:jc w:val="center"/>
        <w:rPr>
          <w:rFonts w:ascii="Times New Roman" w:eastAsia="Times New Roman" w:hAnsi="Times New Roman" w:cs="Times New Roman"/>
          <w:spacing w:val="20"/>
          <w:sz w:val="28"/>
          <w:szCs w:val="28"/>
          <w:lang w:eastAsia="ru-RU"/>
        </w:rPr>
      </w:pPr>
      <w:proofErr w:type="gramStart"/>
      <w:r w:rsidRPr="00524A6F">
        <w:rPr>
          <w:rFonts w:ascii="Times New Roman" w:eastAsia="Times New Roman" w:hAnsi="Times New Roman" w:cs="Times New Roman"/>
          <w:spacing w:val="20"/>
          <w:sz w:val="28"/>
          <w:szCs w:val="28"/>
          <w:lang w:eastAsia="ru-RU"/>
        </w:rPr>
        <w:t>Департамент муниципального имущества и земельных отношений ад</w:t>
      </w:r>
      <w:r w:rsidR="00784C69" w:rsidRPr="00524A6F">
        <w:rPr>
          <w:rFonts w:ascii="Times New Roman" w:eastAsia="Times New Roman" w:hAnsi="Times New Roman" w:cs="Times New Roman"/>
          <w:spacing w:val="20"/>
          <w:sz w:val="28"/>
          <w:szCs w:val="28"/>
          <w:lang w:eastAsia="ru-RU"/>
        </w:rPr>
        <w:t xml:space="preserve">министрации города Красноярска </w:t>
      </w:r>
      <w:r w:rsidRPr="00524A6F">
        <w:rPr>
          <w:rFonts w:ascii="Times New Roman" w:eastAsia="Times New Roman" w:hAnsi="Times New Roman" w:cs="Times New Roman"/>
          <w:spacing w:val="20"/>
          <w:sz w:val="28"/>
          <w:szCs w:val="28"/>
          <w:lang w:eastAsia="ru-RU"/>
        </w:rPr>
        <w:t xml:space="preserve">сообщает о проведении                 </w:t>
      </w:r>
      <w:r w:rsidR="00CC56E1">
        <w:rPr>
          <w:rFonts w:ascii="Times New Roman" w:eastAsia="Times New Roman" w:hAnsi="Times New Roman" w:cs="Times New Roman"/>
          <w:spacing w:val="20"/>
          <w:sz w:val="28"/>
          <w:szCs w:val="28"/>
          <w:lang w:eastAsia="ru-RU"/>
        </w:rPr>
        <w:t>«31</w:t>
      </w:r>
      <w:r w:rsidRPr="00524A6F">
        <w:rPr>
          <w:rFonts w:ascii="Times New Roman" w:eastAsia="Times New Roman" w:hAnsi="Times New Roman" w:cs="Times New Roman"/>
          <w:spacing w:val="20"/>
          <w:sz w:val="28"/>
          <w:szCs w:val="28"/>
          <w:lang w:eastAsia="ru-RU"/>
        </w:rPr>
        <w:t xml:space="preserve">» </w:t>
      </w:r>
      <w:r w:rsidR="008366F8">
        <w:rPr>
          <w:rFonts w:ascii="Times New Roman" w:eastAsia="Times New Roman" w:hAnsi="Times New Roman" w:cs="Times New Roman"/>
          <w:spacing w:val="20"/>
          <w:sz w:val="28"/>
          <w:szCs w:val="28"/>
          <w:lang w:eastAsia="ru-RU"/>
        </w:rPr>
        <w:t>ок</w:t>
      </w:r>
      <w:r w:rsidR="00CC56E1">
        <w:rPr>
          <w:rFonts w:ascii="Times New Roman" w:eastAsia="Times New Roman" w:hAnsi="Times New Roman" w:cs="Times New Roman"/>
          <w:spacing w:val="20"/>
          <w:sz w:val="28"/>
          <w:szCs w:val="28"/>
          <w:lang w:eastAsia="ru-RU"/>
        </w:rPr>
        <w:t>тября 2022 года в 10</w:t>
      </w:r>
      <w:r w:rsidR="00370258" w:rsidRPr="00524A6F">
        <w:rPr>
          <w:rFonts w:ascii="Times New Roman" w:eastAsia="Times New Roman" w:hAnsi="Times New Roman" w:cs="Times New Roman"/>
          <w:spacing w:val="20"/>
          <w:sz w:val="28"/>
          <w:szCs w:val="28"/>
          <w:lang w:eastAsia="ru-RU"/>
        </w:rPr>
        <w:t xml:space="preserve"> часов 0</w:t>
      </w:r>
      <w:r w:rsidRPr="00524A6F">
        <w:rPr>
          <w:rFonts w:ascii="Times New Roman" w:eastAsia="Times New Roman" w:hAnsi="Times New Roman" w:cs="Times New Roman"/>
          <w:spacing w:val="20"/>
          <w:sz w:val="28"/>
          <w:szCs w:val="28"/>
          <w:lang w:eastAsia="ru-RU"/>
        </w:rPr>
        <w:t>0 минут (местное время) аукциона на право заключения договора аренды нежилого помещения,</w:t>
      </w:r>
      <w:r w:rsidRPr="00524A6F">
        <w:rPr>
          <w:rFonts w:ascii="Times New Roman" w:eastAsia="Times New Roman" w:hAnsi="Times New Roman" w:cs="Times New Roman"/>
          <w:b/>
          <w:spacing w:val="20"/>
          <w:sz w:val="32"/>
          <w:szCs w:val="32"/>
          <w:lang w:eastAsia="ru-RU"/>
        </w:rPr>
        <w:t xml:space="preserve"> </w:t>
      </w:r>
      <w:r w:rsidRPr="00524A6F">
        <w:rPr>
          <w:rFonts w:ascii="Times New Roman" w:eastAsia="Times New Roman" w:hAnsi="Times New Roman" w:cs="Times New Roman"/>
          <w:spacing w:val="20"/>
          <w:sz w:val="28"/>
          <w:szCs w:val="28"/>
          <w:lang w:eastAsia="ru-RU"/>
        </w:rPr>
        <w:t>участниками которого могут являться только субъекты малого и среднего предпринимательства, физические лица, не являющиеся индивидуальными предпринимателями и применяющие специальный налоговый режим «Налог на профессиональный доход», и организации, образующие инфраструктуру</w:t>
      </w:r>
      <w:proofErr w:type="gramEnd"/>
      <w:r w:rsidRPr="00524A6F">
        <w:rPr>
          <w:rFonts w:ascii="Times New Roman" w:eastAsia="Times New Roman" w:hAnsi="Times New Roman" w:cs="Times New Roman"/>
          <w:spacing w:val="20"/>
          <w:sz w:val="28"/>
          <w:szCs w:val="28"/>
          <w:lang w:eastAsia="ru-RU"/>
        </w:rPr>
        <w:t xml:space="preserve"> поддержки субъектов малого и среднего предпринимательства</w:t>
      </w:r>
    </w:p>
    <w:p w:rsidR="00932EA4" w:rsidRPr="00524A6F" w:rsidRDefault="00932EA4" w:rsidP="00932EA4">
      <w:pPr>
        <w:spacing w:after="0" w:line="240" w:lineRule="auto"/>
        <w:jc w:val="center"/>
        <w:rPr>
          <w:rFonts w:ascii="Times New Roman" w:eastAsia="Times New Roman" w:hAnsi="Times New Roman" w:cs="Times New Roman"/>
          <w:spacing w:val="20"/>
          <w:sz w:val="24"/>
          <w:szCs w:val="24"/>
          <w:lang w:eastAsia="ru-RU"/>
        </w:rPr>
      </w:pPr>
    </w:p>
    <w:tbl>
      <w:tblPr>
        <w:tblW w:w="0" w:type="auto"/>
        <w:tblInd w:w="-5" w:type="dxa"/>
        <w:tblLayout w:type="fixed"/>
        <w:tblLook w:val="04A0" w:firstRow="1" w:lastRow="0" w:firstColumn="1" w:lastColumn="0" w:noHBand="0" w:noVBand="1"/>
      </w:tblPr>
      <w:tblGrid>
        <w:gridCol w:w="539"/>
        <w:gridCol w:w="2976"/>
        <w:gridCol w:w="6096"/>
      </w:tblGrid>
      <w:tr w:rsidR="00027C35" w:rsidRPr="00524A6F" w:rsidTr="007D0D63">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Организатор аукциона </w:t>
            </w:r>
            <w:proofErr w:type="gramStart"/>
            <w:r w:rsidRPr="00524A6F">
              <w:rPr>
                <w:rFonts w:ascii="Times New Roman" w:eastAsia="Times New Roman" w:hAnsi="Times New Roman" w:cs="Times New Roman"/>
                <w:sz w:val="24"/>
                <w:szCs w:val="24"/>
                <w:lang w:eastAsia="ar-SA"/>
              </w:rPr>
              <w:t>-н</w:t>
            </w:r>
            <w:proofErr w:type="gramEnd"/>
            <w:r w:rsidRPr="00524A6F">
              <w:rPr>
                <w:rFonts w:ascii="Times New Roman" w:eastAsia="Times New Roman" w:hAnsi="Times New Roman" w:cs="Times New Roman"/>
                <w:sz w:val="24"/>
                <w:szCs w:val="24"/>
                <w:lang w:eastAsia="ar-SA"/>
              </w:rPr>
              <w:t>аименование, место нахождения, почтовый адрес, номера телефонов, адрес электронной почты, адрес  официального сайта в сети «Интернет», данные должностных лиц и иная аналогичная информация</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u w:val="single"/>
                <w:lang w:eastAsia="ar-SA"/>
              </w:rPr>
              <w:t>Полное наименование</w:t>
            </w:r>
            <w:r w:rsidRPr="00524A6F">
              <w:rPr>
                <w:rFonts w:ascii="Times New Roman" w:eastAsia="Times New Roman CYR" w:hAnsi="Times New Roman" w:cs="Times New Roman"/>
                <w:sz w:val="24"/>
                <w:szCs w:val="24"/>
                <w:lang w:eastAsia="ar-SA"/>
              </w:rPr>
              <w:t xml:space="preserve">: </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 Красноярска</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CYR" w:hAnsi="Times New Roman" w:cs="Times New Roman"/>
                <w:sz w:val="24"/>
                <w:szCs w:val="24"/>
                <w:u w:val="single"/>
                <w:lang w:eastAsia="ar-SA"/>
              </w:rPr>
              <w:t>Адрес местонахождения:</w:t>
            </w:r>
            <w:r w:rsidRPr="00524A6F">
              <w:rPr>
                <w:rFonts w:ascii="Times New Roman" w:eastAsia="Times New Roman CYR" w:hAnsi="Times New Roman" w:cs="Times New Roman"/>
                <w:sz w:val="24"/>
                <w:szCs w:val="24"/>
                <w:lang w:eastAsia="ar-SA"/>
              </w:rPr>
              <w:t xml:space="preserve"> 660049</w:t>
            </w:r>
            <w:r w:rsidRPr="00524A6F">
              <w:rPr>
                <w:rFonts w:ascii="Times New Roman" w:eastAsia="Times New Roman" w:hAnsi="Times New Roman" w:cs="Times New Roman"/>
                <w:sz w:val="24"/>
                <w:szCs w:val="24"/>
                <w:lang w:eastAsia="ar-SA"/>
              </w:rPr>
              <w:t>, г. Красноярск,            ул. Карла Маркса, д. 75</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Почтовый адрес:</w:t>
            </w:r>
            <w:r w:rsidRPr="00524A6F">
              <w:rPr>
                <w:rFonts w:ascii="Times New Roman" w:eastAsia="Times New Roman" w:hAnsi="Times New Roman" w:cs="Times New Roman"/>
                <w:sz w:val="24"/>
                <w:szCs w:val="24"/>
                <w:lang w:eastAsia="ar-SA"/>
              </w:rPr>
              <w:t xml:space="preserve"> </w:t>
            </w:r>
            <w:r w:rsidRPr="00524A6F">
              <w:rPr>
                <w:rFonts w:ascii="Times New Roman" w:eastAsia="Times New Roman CYR" w:hAnsi="Times New Roman" w:cs="Times New Roman"/>
                <w:sz w:val="24"/>
                <w:szCs w:val="24"/>
                <w:lang w:eastAsia="ar-SA"/>
              </w:rPr>
              <w:t>660049</w:t>
            </w:r>
            <w:r w:rsidRPr="00524A6F">
              <w:rPr>
                <w:rFonts w:ascii="Times New Roman" w:eastAsia="Times New Roman" w:hAnsi="Times New Roman" w:cs="Times New Roman"/>
                <w:sz w:val="24"/>
                <w:szCs w:val="24"/>
                <w:lang w:eastAsia="ar-SA"/>
              </w:rPr>
              <w:t xml:space="preserve">, г. Красноярск, ул. Карла Маркса, д. 75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2466010657/246601001    </w:t>
            </w:r>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524A6F">
              <w:rPr>
                <w:rFonts w:ascii="Times New Roman" w:eastAsia="Times New Roman" w:hAnsi="Times New Roman" w:cs="Times New Roman"/>
                <w:sz w:val="24"/>
                <w:szCs w:val="24"/>
                <w:u w:val="single"/>
                <w:lang w:eastAsia="ar-SA"/>
              </w:rPr>
              <w:t>Адрес электронной почты:</w:t>
            </w:r>
            <w:r w:rsidRPr="00524A6F">
              <w:rPr>
                <w:rFonts w:ascii="Times New Roman" w:eastAsia="Times New Roman" w:hAnsi="Times New Roman" w:cs="Times New Roman"/>
                <w:sz w:val="24"/>
                <w:szCs w:val="24"/>
                <w:lang w:eastAsia="ar-SA"/>
              </w:rPr>
              <w:t xml:space="preserve"> </w:t>
            </w:r>
            <w:proofErr w:type="spellStart"/>
            <w:r w:rsidRPr="00524A6F">
              <w:rPr>
                <w:rFonts w:ascii="Times New Roman" w:eastAsia="Times New Roman" w:hAnsi="Times New Roman" w:cs="Times New Roman"/>
                <w:sz w:val="24"/>
                <w:szCs w:val="24"/>
                <w:lang w:val="en-US" w:eastAsia="ar-SA"/>
              </w:rPr>
              <w:t>dmi</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admkrsk</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ru</w:t>
            </w:r>
            <w:proofErr w:type="spellEnd"/>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9" w:history="1">
              <w:r w:rsidRPr="00524A6F">
                <w:rPr>
                  <w:rFonts w:ascii="Times New Roman" w:eastAsia="Times New Roman" w:hAnsi="Times New Roman" w:cs="Times New Roman"/>
                  <w:sz w:val="24"/>
                  <w:szCs w:val="24"/>
                  <w:lang w:val="de-DE" w:eastAsia="ar-SA"/>
                </w:rPr>
                <w:t>www.admkrsk.ru</w:t>
              </w:r>
            </w:hyperlink>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Тел. (8 391) 226-18-01, 226-17-08</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Контактное лицо: Ильина Жанна Александровна, </w:t>
            </w:r>
            <w:r w:rsidRPr="00524A6F">
              <w:rPr>
                <w:rFonts w:ascii="Times New Roman" w:eastAsia="Times New Roman" w:hAnsi="Times New Roman" w:cs="Times New Roman"/>
                <w:sz w:val="24"/>
                <w:szCs w:val="24"/>
                <w:lang w:eastAsia="ar-SA"/>
              </w:rPr>
              <w:lastRenderedPageBreak/>
              <w:t>Михаленко Сергей Леонидович</w:t>
            </w:r>
          </w:p>
        </w:tc>
      </w:tr>
      <w:tr w:rsidR="00027C35" w:rsidRPr="00524A6F" w:rsidTr="007D0D63">
        <w:trPr>
          <w:trHeight w:val="3504"/>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Целевое назначение имущества. </w:t>
            </w:r>
          </w:p>
          <w:p w:rsidR="00932EA4" w:rsidRPr="00524A6F"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CC56E1">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Лот 1</w:t>
            </w:r>
            <w:r w:rsidRPr="00524A6F">
              <w:rPr>
                <w:rFonts w:ascii="Times New Roman" w:eastAsia="Times New Roman" w:hAnsi="Times New Roman" w:cs="Times New Roman"/>
                <w:sz w:val="24"/>
                <w:szCs w:val="24"/>
                <w:lang w:eastAsia="ar-SA"/>
              </w:rPr>
              <w:t xml:space="preserve"> – </w:t>
            </w:r>
            <w:r w:rsidR="00CC56E1" w:rsidRPr="00CC56E1">
              <w:rPr>
                <w:rFonts w:ascii="Times New Roman" w:eastAsia="Times New Roman" w:hAnsi="Times New Roman" w:cs="Times New Roman"/>
                <w:sz w:val="24"/>
                <w:szCs w:val="24"/>
                <w:lang w:eastAsia="ar-SA"/>
              </w:rPr>
              <w:t xml:space="preserve">нежилое помещение № 3 общей площадью </w:t>
            </w:r>
            <w:r w:rsidR="00782805">
              <w:rPr>
                <w:rFonts w:ascii="Times New Roman" w:eastAsia="Times New Roman" w:hAnsi="Times New Roman" w:cs="Times New Roman"/>
                <w:sz w:val="24"/>
                <w:szCs w:val="24"/>
                <w:lang w:eastAsia="ar-SA"/>
              </w:rPr>
              <w:t xml:space="preserve">     </w:t>
            </w:r>
            <w:r w:rsidR="00CC56E1" w:rsidRPr="00CC56E1">
              <w:rPr>
                <w:rFonts w:ascii="Times New Roman" w:eastAsia="Times New Roman" w:hAnsi="Times New Roman" w:cs="Times New Roman"/>
                <w:sz w:val="24"/>
                <w:szCs w:val="24"/>
                <w:lang w:eastAsia="ar-SA"/>
              </w:rPr>
              <w:t xml:space="preserve">50,2 кв. м, кадастровый номер 24:50:0000000:171503, расположенное по адресу: Красноярский край, </w:t>
            </w:r>
            <w:r w:rsidR="00782805">
              <w:rPr>
                <w:rFonts w:ascii="Times New Roman" w:eastAsia="Times New Roman" w:hAnsi="Times New Roman" w:cs="Times New Roman"/>
                <w:sz w:val="24"/>
                <w:szCs w:val="24"/>
                <w:lang w:eastAsia="ar-SA"/>
              </w:rPr>
              <w:t xml:space="preserve">               </w:t>
            </w:r>
            <w:r w:rsidR="00CC56E1" w:rsidRPr="00CC56E1">
              <w:rPr>
                <w:rFonts w:ascii="Times New Roman" w:eastAsia="Times New Roman" w:hAnsi="Times New Roman" w:cs="Times New Roman"/>
                <w:sz w:val="24"/>
                <w:szCs w:val="24"/>
                <w:lang w:eastAsia="ar-SA"/>
              </w:rPr>
              <w:t>г.</w:t>
            </w:r>
            <w:r w:rsidR="00CC56E1">
              <w:rPr>
                <w:rFonts w:ascii="Times New Roman" w:eastAsia="Times New Roman" w:hAnsi="Times New Roman" w:cs="Times New Roman"/>
                <w:sz w:val="24"/>
                <w:szCs w:val="24"/>
                <w:lang w:eastAsia="ar-SA"/>
              </w:rPr>
              <w:t xml:space="preserve"> Красноярск, Октябрьский район, </w:t>
            </w:r>
            <w:r w:rsidR="00CC56E1" w:rsidRPr="00CC56E1">
              <w:rPr>
                <w:rFonts w:ascii="Times New Roman" w:eastAsia="Times New Roman" w:hAnsi="Times New Roman" w:cs="Times New Roman"/>
                <w:sz w:val="24"/>
                <w:szCs w:val="24"/>
                <w:lang w:eastAsia="ar-SA"/>
              </w:rPr>
              <w:t xml:space="preserve">ул. 1-ая </w:t>
            </w:r>
            <w:proofErr w:type="gramStart"/>
            <w:r w:rsidR="00CC56E1" w:rsidRPr="00CC56E1">
              <w:rPr>
                <w:rFonts w:ascii="Times New Roman" w:eastAsia="Times New Roman" w:hAnsi="Times New Roman" w:cs="Times New Roman"/>
                <w:sz w:val="24"/>
                <w:szCs w:val="24"/>
                <w:lang w:eastAsia="ar-SA"/>
              </w:rPr>
              <w:t>Хабаровская</w:t>
            </w:r>
            <w:proofErr w:type="gramEnd"/>
            <w:r w:rsidR="00CC56E1" w:rsidRPr="00CC56E1">
              <w:rPr>
                <w:rFonts w:ascii="Times New Roman" w:eastAsia="Times New Roman" w:hAnsi="Times New Roman" w:cs="Times New Roman"/>
                <w:sz w:val="24"/>
                <w:szCs w:val="24"/>
                <w:lang w:eastAsia="ar-SA"/>
              </w:rPr>
              <w:t>, 3, строение 2</w:t>
            </w:r>
            <w:r w:rsidRPr="00524A6F">
              <w:rPr>
                <w:rFonts w:ascii="Times New Roman" w:eastAsia="Times New Roman" w:hAnsi="Times New Roman" w:cs="Times New Roman"/>
                <w:sz w:val="24"/>
                <w:szCs w:val="24"/>
                <w:lang w:eastAsia="ar-SA"/>
              </w:rPr>
              <w:t>.</w:t>
            </w:r>
          </w:p>
          <w:p w:rsidR="00932EA4" w:rsidRPr="00524A6F" w:rsidRDefault="00C2709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Этаж: </w:t>
            </w:r>
            <w:r w:rsidR="00370258" w:rsidRPr="00524A6F">
              <w:rPr>
                <w:rFonts w:ascii="Times New Roman" w:eastAsia="Times New Roman" w:hAnsi="Times New Roman" w:cs="Times New Roman"/>
                <w:sz w:val="24"/>
                <w:szCs w:val="24"/>
                <w:lang w:eastAsia="ar-SA"/>
              </w:rPr>
              <w:t>1</w:t>
            </w:r>
            <w:r w:rsidR="00932EA4" w:rsidRPr="00524A6F">
              <w:rPr>
                <w:rFonts w:ascii="Times New Roman" w:eastAsia="Times New Roman" w:hAnsi="Times New Roman" w:cs="Times New Roman"/>
                <w:sz w:val="24"/>
                <w:szCs w:val="24"/>
                <w:lang w:eastAsia="ar-SA"/>
              </w:rPr>
              <w:t xml:space="preserve">. </w:t>
            </w:r>
          </w:p>
          <w:p w:rsidR="00932EA4" w:rsidRPr="00524A6F" w:rsidRDefault="00C2709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Год постройки: </w:t>
            </w:r>
            <w:r w:rsidR="009B7559">
              <w:rPr>
                <w:rFonts w:ascii="Times New Roman" w:eastAsia="Times New Roman" w:hAnsi="Times New Roman" w:cs="Times New Roman"/>
                <w:sz w:val="24"/>
                <w:szCs w:val="24"/>
                <w:lang w:val="en-US" w:eastAsia="ar-SA"/>
              </w:rPr>
              <w:t xml:space="preserve">1988 </w:t>
            </w:r>
            <w:r w:rsidR="00932EA4" w:rsidRPr="00524A6F">
              <w:rPr>
                <w:rFonts w:ascii="Times New Roman" w:eastAsia="Times New Roman" w:hAnsi="Times New Roman" w:cs="Times New Roman"/>
                <w:sz w:val="24"/>
                <w:szCs w:val="24"/>
                <w:lang w:eastAsia="ar-SA"/>
              </w:rPr>
              <w:t>г.</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Состояние: </w:t>
            </w:r>
            <w:r w:rsidR="00B251ED" w:rsidRPr="00B251ED">
              <w:rPr>
                <w:rFonts w:ascii="Times New Roman" w:eastAsia="Times New Roman" w:hAnsi="Times New Roman" w:cs="Times New Roman"/>
                <w:sz w:val="24"/>
                <w:szCs w:val="24"/>
                <w:lang w:eastAsia="ar-SA"/>
              </w:rPr>
              <w:t>удовлетворительное, требуется проведение ремонта</w:t>
            </w:r>
            <w:r w:rsidRPr="00524A6F">
              <w:rPr>
                <w:rFonts w:ascii="Times New Roman" w:eastAsia="Times New Roman" w:hAnsi="Times New Roman" w:cs="Times New Roman"/>
                <w:sz w:val="24"/>
                <w:szCs w:val="24"/>
                <w:lang w:eastAsia="ar-SA"/>
              </w:rPr>
              <w:t>.</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Наличие обременения:  отсутствует.  </w:t>
            </w:r>
          </w:p>
        </w:tc>
      </w:tr>
      <w:tr w:rsidR="00027C35" w:rsidRPr="00524A6F" w:rsidTr="007D0D63">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096" w:type="dxa"/>
            <w:tcBorders>
              <w:top w:val="single" w:sz="4" w:space="0" w:color="000000"/>
              <w:left w:val="single" w:sz="4" w:space="0" w:color="000000"/>
              <w:bottom w:val="single" w:sz="4" w:space="0" w:color="000000"/>
              <w:right w:val="single" w:sz="4" w:space="0" w:color="000000"/>
            </w:tcBorders>
          </w:tcPr>
          <w:p w:rsidR="00932EA4" w:rsidRPr="00524A6F" w:rsidRDefault="00932EA4" w:rsidP="009B7559">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Лот 1 – </w:t>
            </w:r>
            <w:r w:rsidR="009B7559" w:rsidRPr="009B7559">
              <w:rPr>
                <w:rFonts w:ascii="Times New Roman" w:eastAsia="Times New Roman" w:hAnsi="Times New Roman" w:cs="Times New Roman"/>
                <w:sz w:val="24"/>
                <w:szCs w:val="24"/>
                <w:lang w:eastAsia="ar-SA"/>
              </w:rPr>
              <w:t>10 793</w:t>
            </w:r>
            <w:r w:rsidR="00C27094" w:rsidRPr="00524A6F">
              <w:rPr>
                <w:rFonts w:ascii="Times New Roman" w:eastAsia="Times New Roman" w:hAnsi="Times New Roman" w:cs="Times New Roman"/>
                <w:sz w:val="24"/>
                <w:szCs w:val="24"/>
                <w:lang w:eastAsia="ar-SA"/>
              </w:rPr>
              <w:t xml:space="preserve"> (</w:t>
            </w:r>
            <w:r w:rsidR="009B7559">
              <w:rPr>
                <w:rFonts w:ascii="Times New Roman" w:eastAsia="Times New Roman" w:hAnsi="Times New Roman" w:cs="Times New Roman"/>
                <w:sz w:val="24"/>
                <w:szCs w:val="24"/>
                <w:lang w:eastAsia="ar-SA"/>
              </w:rPr>
              <w:t>десять тысяч семьсот девяносто три) рубля 0</w:t>
            </w:r>
            <w:r w:rsidR="00C27094" w:rsidRPr="00524A6F">
              <w:rPr>
                <w:rFonts w:ascii="Times New Roman" w:eastAsia="Times New Roman" w:hAnsi="Times New Roman" w:cs="Times New Roman"/>
                <w:sz w:val="24"/>
                <w:szCs w:val="24"/>
                <w:lang w:eastAsia="ar-SA"/>
              </w:rPr>
              <w:t>0 копеек – (без учета НДС, коммунальных, эксплуатационных и административно-хозяйственных расходов)</w:t>
            </w:r>
          </w:p>
        </w:tc>
      </w:tr>
      <w:tr w:rsidR="00027C35" w:rsidRPr="00524A6F" w:rsidTr="007D0D63">
        <w:trPr>
          <w:trHeight w:val="1522"/>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действия договора аренды</w:t>
            </w:r>
          </w:p>
        </w:tc>
        <w:tc>
          <w:tcPr>
            <w:tcW w:w="6096" w:type="dxa"/>
            <w:tcBorders>
              <w:top w:val="single" w:sz="4" w:space="0" w:color="000000"/>
              <w:left w:val="single" w:sz="4" w:space="0" w:color="000000"/>
              <w:bottom w:val="single" w:sz="4" w:space="0" w:color="000000"/>
              <w:right w:val="single" w:sz="4" w:space="0" w:color="000000"/>
            </w:tcBorders>
            <w:hideMark/>
          </w:tcPr>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524A6F">
              <w:rPr>
                <w:rFonts w:ascii="Times New Roman" w:eastAsia="Times New Roman" w:hAnsi="Times New Roman" w:cs="Times New Roman"/>
                <w:sz w:val="24"/>
                <w:szCs w:val="24"/>
                <w:u w:val="single"/>
                <w:lang w:eastAsia="ru-RU"/>
              </w:rPr>
              <w:t xml:space="preserve">5 лет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Договор аренды, заключенный на срок не менее одного года, подлежит государственной регистрации. При этом арендная плата по договору аренды начисляется </w:t>
            </w:r>
            <w:proofErr w:type="gramStart"/>
            <w:r w:rsidRPr="00524A6F">
              <w:rPr>
                <w:rFonts w:ascii="Times New Roman" w:eastAsia="Times New Roman" w:hAnsi="Times New Roman" w:cs="Times New Roman"/>
                <w:sz w:val="24"/>
                <w:szCs w:val="24"/>
                <w:lang w:eastAsia="ru-RU"/>
              </w:rPr>
              <w:t>с даты подписания</w:t>
            </w:r>
            <w:proofErr w:type="gramEnd"/>
            <w:r w:rsidRPr="00524A6F">
              <w:rPr>
                <w:rFonts w:ascii="Times New Roman" w:eastAsia="Times New Roman" w:hAnsi="Times New Roman" w:cs="Times New Roman"/>
                <w:sz w:val="24"/>
                <w:szCs w:val="24"/>
                <w:lang w:eastAsia="ru-RU"/>
              </w:rPr>
              <w:t xml:space="preserve"> акта приема-передачи объекта </w:t>
            </w:r>
          </w:p>
        </w:tc>
      </w:tr>
      <w:tr w:rsidR="00027C35" w:rsidRPr="00524A6F" w:rsidTr="007D0D63">
        <w:trPr>
          <w:trHeight w:val="966"/>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Дата, время, график проведения осмотра имущества.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Pr="00524A6F">
              <w:rPr>
                <w:rFonts w:ascii="Times New Roman" w:eastAsia="Times New Roman" w:hAnsi="Times New Roman" w:cs="Times New Roman"/>
                <w:sz w:val="24"/>
                <w:szCs w:val="24"/>
                <w:lang w:eastAsia="ar-SA"/>
              </w:rPr>
              <w:t>т.ч</w:t>
            </w:r>
            <w:proofErr w:type="spellEnd"/>
            <w:r w:rsidRPr="00524A6F">
              <w:rPr>
                <w:rFonts w:ascii="Times New Roman" w:eastAsia="Times New Roman" w:hAnsi="Times New Roman" w:cs="Times New Roman"/>
                <w:sz w:val="24"/>
                <w:szCs w:val="24"/>
                <w:lang w:eastAsia="ar-SA"/>
              </w:rPr>
              <w:t xml:space="preserve">. в форме электронного документа.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по адресу: г. Красноярск, ул. Карла Маркса, д. 75 (кабинет 401), время выдачи: в рабочие дни с </w:t>
            </w:r>
            <w:r w:rsidR="00BE0F58" w:rsidRPr="00524A6F">
              <w:rPr>
                <w:rFonts w:ascii="Times New Roman" w:eastAsia="Times New Roman" w:hAnsi="Times New Roman" w:cs="Times New Roman"/>
                <w:sz w:val="24"/>
                <w:szCs w:val="24"/>
                <w:lang w:eastAsia="ar-SA"/>
              </w:rPr>
              <w:t>0</w:t>
            </w:r>
            <w:r w:rsidRPr="00524A6F">
              <w:rPr>
                <w:rFonts w:ascii="Times New Roman" w:eastAsia="Times New Roman" w:hAnsi="Times New Roman" w:cs="Times New Roman"/>
                <w:sz w:val="24"/>
                <w:szCs w:val="24"/>
                <w:lang w:eastAsia="ar-SA"/>
              </w:rPr>
              <w:t xml:space="preserve">9 </w:t>
            </w:r>
            <w:r w:rsidR="00BE0F58" w:rsidRPr="00524A6F">
              <w:rPr>
                <w:rFonts w:ascii="Times New Roman" w:eastAsia="Times New Roman" w:hAnsi="Times New Roman" w:cs="Times New Roman"/>
                <w:sz w:val="24"/>
                <w:szCs w:val="24"/>
                <w:lang w:eastAsia="ar-SA"/>
              </w:rPr>
              <w:t xml:space="preserve">часов 00 минут </w:t>
            </w:r>
            <w:r w:rsidRPr="00524A6F">
              <w:rPr>
                <w:rFonts w:ascii="Times New Roman" w:eastAsia="Times New Roman" w:hAnsi="Times New Roman" w:cs="Times New Roman"/>
                <w:sz w:val="24"/>
                <w:szCs w:val="24"/>
                <w:lang w:eastAsia="ar-SA"/>
              </w:rPr>
              <w:t xml:space="preserve">до 13 часов </w:t>
            </w:r>
            <w:r w:rsidR="00BE0F58" w:rsidRPr="00524A6F">
              <w:rPr>
                <w:rFonts w:ascii="Times New Roman" w:eastAsia="Times New Roman" w:hAnsi="Times New Roman" w:cs="Times New Roman"/>
                <w:sz w:val="24"/>
                <w:szCs w:val="24"/>
                <w:lang w:eastAsia="ar-SA"/>
              </w:rPr>
              <w:t xml:space="preserve">00 минут </w:t>
            </w:r>
            <w:r w:rsidRPr="00524A6F">
              <w:rPr>
                <w:rFonts w:ascii="Times New Roman" w:eastAsia="Times New Roman" w:hAnsi="Times New Roman" w:cs="Times New Roman"/>
                <w:sz w:val="24"/>
                <w:szCs w:val="24"/>
                <w:lang w:eastAsia="ar-SA"/>
              </w:rPr>
              <w:t>по местному времени;</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524A6F">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524A6F">
              <w:rPr>
                <w:rFonts w:ascii="Times New Roman" w:eastAsia="Times New Roman" w:hAnsi="Times New Roman" w:cs="Times New Roman"/>
                <w:sz w:val="24"/>
                <w:szCs w:val="24"/>
                <w:lang w:eastAsia="ar-SA"/>
              </w:rPr>
              <w:t xml:space="preserve"> в аукционе.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C27094" w:rsidRPr="00524A6F" w:rsidRDefault="00C27094" w:rsidP="00C2709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w:t>
            </w:r>
            <w:r w:rsidR="00BE0F58" w:rsidRPr="00524A6F">
              <w:rPr>
                <w:rFonts w:ascii="Times New Roman" w:eastAsia="Times New Roman" w:hAnsi="Times New Roman" w:cs="Times New Roman"/>
                <w:sz w:val="24"/>
                <w:szCs w:val="24"/>
                <w:lang w:eastAsia="ar-SA"/>
              </w:rPr>
              <w:t>нед</w:t>
            </w:r>
            <w:r w:rsidR="00A83F43" w:rsidRPr="00524A6F">
              <w:rPr>
                <w:rFonts w:ascii="Times New Roman" w:eastAsia="Times New Roman" w:hAnsi="Times New Roman" w:cs="Times New Roman"/>
                <w:sz w:val="24"/>
                <w:szCs w:val="24"/>
                <w:lang w:eastAsia="ar-SA"/>
              </w:rPr>
              <w:t>ельно по</w:t>
            </w:r>
            <w:r w:rsidR="009B7559">
              <w:rPr>
                <w:rFonts w:ascii="Times New Roman" w:eastAsia="Times New Roman" w:hAnsi="Times New Roman" w:cs="Times New Roman"/>
                <w:sz w:val="24"/>
                <w:szCs w:val="24"/>
                <w:lang w:eastAsia="ar-SA"/>
              </w:rPr>
              <w:t xml:space="preserve"> четвергам с 10 часов 4</w:t>
            </w:r>
            <w:r w:rsidR="00A83F43" w:rsidRPr="00524A6F">
              <w:rPr>
                <w:rFonts w:ascii="Times New Roman" w:eastAsia="Times New Roman" w:hAnsi="Times New Roman" w:cs="Times New Roman"/>
                <w:sz w:val="24"/>
                <w:szCs w:val="24"/>
                <w:lang w:eastAsia="ar-SA"/>
              </w:rPr>
              <w:t>0</w:t>
            </w:r>
            <w:r w:rsidR="00BE0F58" w:rsidRPr="00524A6F">
              <w:rPr>
                <w:rFonts w:ascii="Times New Roman" w:eastAsia="Times New Roman" w:hAnsi="Times New Roman" w:cs="Times New Roman"/>
                <w:sz w:val="24"/>
                <w:szCs w:val="24"/>
                <w:lang w:eastAsia="ar-SA"/>
              </w:rPr>
              <w:t xml:space="preserve"> минут д</w:t>
            </w:r>
            <w:r w:rsidRPr="00524A6F">
              <w:rPr>
                <w:rFonts w:ascii="Times New Roman" w:eastAsia="Times New Roman" w:hAnsi="Times New Roman" w:cs="Times New Roman"/>
                <w:sz w:val="24"/>
                <w:szCs w:val="24"/>
                <w:lang w:eastAsia="ar-SA"/>
              </w:rPr>
              <w:t xml:space="preserve">о </w:t>
            </w:r>
            <w:r w:rsidR="009B7559">
              <w:rPr>
                <w:rFonts w:ascii="Times New Roman" w:eastAsia="Times New Roman" w:hAnsi="Times New Roman" w:cs="Times New Roman"/>
                <w:sz w:val="24"/>
                <w:szCs w:val="24"/>
                <w:lang w:eastAsia="ar-SA"/>
              </w:rPr>
              <w:t>11</w:t>
            </w:r>
            <w:r w:rsidRPr="00524A6F">
              <w:rPr>
                <w:rFonts w:ascii="Times New Roman" w:eastAsia="Times New Roman" w:hAnsi="Times New Roman" w:cs="Times New Roman"/>
                <w:sz w:val="24"/>
                <w:szCs w:val="24"/>
                <w:lang w:eastAsia="ar-SA"/>
              </w:rPr>
              <w:t xml:space="preserve"> часов</w:t>
            </w:r>
            <w:r w:rsidR="009B7559">
              <w:rPr>
                <w:rFonts w:ascii="Times New Roman" w:eastAsia="Times New Roman" w:hAnsi="Times New Roman" w:cs="Times New Roman"/>
                <w:sz w:val="24"/>
                <w:szCs w:val="24"/>
                <w:lang w:eastAsia="ar-SA"/>
              </w:rPr>
              <w:t xml:space="preserve"> 0</w:t>
            </w:r>
            <w:r w:rsidR="00BE0F58" w:rsidRPr="00524A6F">
              <w:rPr>
                <w:rFonts w:ascii="Times New Roman" w:eastAsia="Times New Roman" w:hAnsi="Times New Roman" w:cs="Times New Roman"/>
                <w:sz w:val="24"/>
                <w:szCs w:val="24"/>
                <w:lang w:eastAsia="ar-SA"/>
              </w:rPr>
              <w:t>0 минут</w:t>
            </w:r>
            <w:r w:rsidRPr="00524A6F">
              <w:rPr>
                <w:rFonts w:ascii="Times New Roman" w:eastAsia="Times New Roman" w:hAnsi="Times New Roman" w:cs="Times New Roman"/>
                <w:sz w:val="24"/>
                <w:szCs w:val="24"/>
                <w:lang w:eastAsia="ar-SA"/>
              </w:rPr>
              <w:t xml:space="preserve"> по местному времени.  </w:t>
            </w:r>
          </w:p>
          <w:p w:rsidR="007058B1" w:rsidRPr="00524A6F" w:rsidRDefault="00C27094" w:rsidP="00C2709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Проведение осмотра осуществляется не реже, чем </w:t>
            </w:r>
            <w:r w:rsidRPr="00524A6F">
              <w:rPr>
                <w:rFonts w:ascii="Times New Roman" w:eastAsia="Times New Roman" w:hAnsi="Times New Roman" w:cs="Times New Roman"/>
                <w:sz w:val="24"/>
                <w:szCs w:val="24"/>
                <w:lang w:eastAsia="ar-SA"/>
              </w:rPr>
              <w:lastRenderedPageBreak/>
              <w:t>через каждые пять рабочих дней с даты размещения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чем за два рабочих дня до даты окончания подачи заявок на участие в аукционе. </w:t>
            </w:r>
          </w:p>
          <w:p w:rsidR="00932EA4" w:rsidRPr="00524A6F" w:rsidRDefault="00C27094" w:rsidP="0090737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w:t>
            </w:r>
            <w:r w:rsidR="00F2767E" w:rsidRPr="00524A6F">
              <w:rPr>
                <w:rFonts w:ascii="Times New Roman" w:eastAsia="Times New Roman" w:hAnsi="Times New Roman" w:cs="Times New Roman"/>
                <w:sz w:val="24"/>
                <w:szCs w:val="24"/>
                <w:lang w:eastAsia="ru-RU"/>
              </w:rPr>
              <w:t xml:space="preserve">Контактное лицо, ответственное за осмотр помещения: Ковтун Алина Александровна,                    тел. 226-17-57 </w:t>
            </w:r>
          </w:p>
        </w:tc>
      </w:tr>
      <w:tr w:rsidR="00027C35" w:rsidRPr="00524A6F" w:rsidTr="007D0D63">
        <w:trPr>
          <w:trHeight w:val="455"/>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Требование о внесении задатка, размер задатка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w:t>
            </w:r>
            <w:r w:rsidR="00C27094" w:rsidRPr="00524A6F">
              <w:rPr>
                <w:rFonts w:ascii="Times New Roman" w:eastAsia="Times New Roman" w:hAnsi="Times New Roman" w:cs="Times New Roman"/>
                <w:sz w:val="24"/>
                <w:szCs w:val="24"/>
                <w:lang w:eastAsia="ar-SA"/>
              </w:rPr>
              <w:t xml:space="preserve">ному платежу за право аренды – </w:t>
            </w:r>
            <w:r w:rsidR="009B7559">
              <w:rPr>
                <w:rFonts w:ascii="Times New Roman" w:eastAsia="Times New Roman" w:hAnsi="Times New Roman" w:cs="Times New Roman"/>
                <w:sz w:val="24"/>
                <w:szCs w:val="24"/>
                <w:lang w:eastAsia="ar-SA"/>
              </w:rPr>
              <w:t>10 793</w:t>
            </w:r>
            <w:r w:rsidRPr="00524A6F">
              <w:rPr>
                <w:rFonts w:ascii="Times New Roman" w:eastAsia="Times New Roman" w:hAnsi="Times New Roman" w:cs="Times New Roman"/>
                <w:sz w:val="24"/>
                <w:szCs w:val="24"/>
                <w:lang w:eastAsia="ar-SA"/>
              </w:rPr>
              <w:t xml:space="preserve"> руб. </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bCs/>
                <w:sz w:val="24"/>
                <w:szCs w:val="24"/>
                <w:lang w:eastAsia="ar-SA"/>
              </w:rPr>
              <w:t xml:space="preserve">Заявители обеспечивают оплату задатков в срок не позднее </w:t>
            </w:r>
            <w:r w:rsidR="009B7559">
              <w:rPr>
                <w:rFonts w:ascii="Times New Roman" w:eastAsia="Times New Roman" w:hAnsi="Times New Roman" w:cs="Times New Roman"/>
                <w:bCs/>
                <w:sz w:val="24"/>
                <w:szCs w:val="24"/>
                <w:lang w:eastAsia="ar-SA"/>
              </w:rPr>
              <w:t>17.10</w:t>
            </w:r>
            <w:r w:rsidR="00C27094" w:rsidRPr="00524A6F">
              <w:rPr>
                <w:rFonts w:ascii="Times New Roman" w:eastAsia="Times New Roman" w:hAnsi="Times New Roman" w:cs="Times New Roman"/>
                <w:bCs/>
                <w:sz w:val="24"/>
                <w:szCs w:val="24"/>
                <w:lang w:eastAsia="ar-SA"/>
              </w:rPr>
              <w:t>.2022</w:t>
            </w:r>
            <w:r w:rsidRPr="00524A6F">
              <w:rPr>
                <w:rFonts w:ascii="Times New Roman" w:eastAsia="Times New Roman" w:hAnsi="Times New Roman" w:cs="Times New Roman"/>
                <w:bCs/>
                <w:sz w:val="24"/>
                <w:szCs w:val="24"/>
                <w:lang w:eastAsia="ar-SA"/>
              </w:rPr>
              <w:t>.</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524A6F" w:rsidRDefault="00932EA4" w:rsidP="00932EA4">
            <w:pPr>
              <w:suppressAutoHyphens/>
              <w:spacing w:after="0" w:line="240" w:lineRule="auto"/>
              <w:ind w:left="32"/>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Получатель - </w:t>
            </w:r>
            <w:r w:rsidRPr="00524A6F">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 КПП 246601001   </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Расчетный счет </w:t>
            </w:r>
            <w:r w:rsidRPr="00524A6F">
              <w:rPr>
                <w:rFonts w:ascii="Times New Roman" w:eastAsia="Times New Roman" w:hAnsi="Times New Roman" w:cs="Times New Roman"/>
                <w:sz w:val="24"/>
                <w:szCs w:val="24"/>
                <w:lang w:eastAsia="ar-SA"/>
              </w:rPr>
              <w:t>03232643047010001900</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 БИК 010407105, к/с 40102810245370000011</w:t>
            </w:r>
          </w:p>
          <w:p w:rsidR="00932EA4" w:rsidRPr="00524A6F" w:rsidRDefault="00932EA4" w:rsidP="00932EA4">
            <w:pPr>
              <w:keepNext/>
              <w:widowControl w:val="0"/>
              <w:shd w:val="clear" w:color="auto" w:fill="FFFFFF"/>
              <w:autoSpaceDE w:val="0"/>
              <w:autoSpaceDN w:val="0"/>
              <w:adjustRightInd w:val="0"/>
              <w:spacing w:after="0" w:line="240" w:lineRule="auto"/>
              <w:ind w:left="32" w:firstLine="328"/>
              <w:jc w:val="both"/>
              <w:outlineLvl w:val="1"/>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027C35" w:rsidRPr="00524A6F" w:rsidTr="007D0D63">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Организатор торгов вправе: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524A6F"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524A6F">
              <w:rPr>
                <w:rFonts w:ascii="Times New Roman" w:eastAsia="Times New Roman" w:hAnsi="Times New Roman" w:cs="Times New Roman"/>
                <w:sz w:val="24"/>
                <w:szCs w:val="24"/>
                <w:lang w:eastAsia="ar-SA"/>
              </w:rPr>
              <w:t>с даты размещения</w:t>
            </w:r>
            <w:proofErr w:type="gramEnd"/>
            <w:r w:rsidRPr="00524A6F">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027C35" w:rsidRPr="00524A6F" w:rsidTr="007D0D63">
        <w:trPr>
          <w:trHeight w:val="1131"/>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Участники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w:t>
            </w:r>
            <w:proofErr w:type="gramEnd"/>
            <w:r w:rsidRPr="00524A6F">
              <w:rPr>
                <w:rFonts w:ascii="Times New Roman" w:eastAsia="Times New Roman" w:hAnsi="Times New Roman" w:cs="Times New Roman"/>
                <w:sz w:val="24"/>
                <w:szCs w:val="24"/>
                <w:lang w:eastAsia="ar-SA"/>
              </w:rPr>
              <w:t xml:space="preserve"> предпринимательства.</w:t>
            </w:r>
          </w:p>
          <w:p w:rsidR="00932EA4" w:rsidRPr="008366F8" w:rsidRDefault="009B7559" w:rsidP="00083558">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Н</w:t>
            </w:r>
            <w:r w:rsidRPr="009B7559">
              <w:rPr>
                <w:rFonts w:ascii="Times New Roman" w:eastAsia="Times New Roman" w:hAnsi="Times New Roman" w:cs="Times New Roman"/>
                <w:sz w:val="24"/>
                <w:szCs w:val="24"/>
                <w:lang w:eastAsia="ar-SA"/>
              </w:rPr>
              <w:t xml:space="preserve">ежилое помещение № 3, расположенное по адресу: </w:t>
            </w:r>
            <w:proofErr w:type="gramStart"/>
            <w:r w:rsidRPr="009B7559">
              <w:rPr>
                <w:rFonts w:ascii="Times New Roman" w:eastAsia="Times New Roman" w:hAnsi="Times New Roman" w:cs="Times New Roman"/>
                <w:sz w:val="24"/>
                <w:szCs w:val="24"/>
                <w:lang w:eastAsia="ar-SA"/>
              </w:rPr>
              <w:t>Красноярский край, г.</w:t>
            </w:r>
            <w:r w:rsidR="00083558">
              <w:rPr>
                <w:rFonts w:ascii="Times New Roman" w:eastAsia="Times New Roman" w:hAnsi="Times New Roman" w:cs="Times New Roman"/>
                <w:sz w:val="24"/>
                <w:szCs w:val="24"/>
                <w:lang w:eastAsia="ar-SA"/>
              </w:rPr>
              <w:t xml:space="preserve"> Красноярск, Октябрьский район, </w:t>
            </w:r>
            <w:r w:rsidRPr="009B7559">
              <w:rPr>
                <w:rFonts w:ascii="Times New Roman" w:eastAsia="Times New Roman" w:hAnsi="Times New Roman" w:cs="Times New Roman"/>
                <w:sz w:val="24"/>
                <w:szCs w:val="24"/>
                <w:lang w:eastAsia="ar-SA"/>
              </w:rPr>
              <w:t>ул. 1-ая Хабаровская, 3, строение 2</w:t>
            </w:r>
            <w:r w:rsidR="008C59D3" w:rsidRPr="00524A6F">
              <w:rPr>
                <w:rFonts w:ascii="Times New Roman" w:eastAsia="Times New Roman" w:hAnsi="Times New Roman" w:cs="Times New Roman"/>
                <w:sz w:val="24"/>
                <w:szCs w:val="24"/>
                <w:lang w:eastAsia="ar-SA"/>
              </w:rPr>
              <w:t xml:space="preserve">, </w:t>
            </w:r>
            <w:r w:rsidR="00932EA4" w:rsidRPr="00524A6F">
              <w:rPr>
                <w:rFonts w:ascii="Times New Roman" w:eastAsia="Times New Roman" w:hAnsi="Times New Roman" w:cs="Times New Roman"/>
                <w:sz w:val="24"/>
                <w:szCs w:val="24"/>
                <w:lang w:eastAsia="ar-SA"/>
              </w:rPr>
              <w:t xml:space="preserve">включено в </w:t>
            </w:r>
            <w:r w:rsidR="00FF48B3" w:rsidRPr="00524A6F">
              <w:rPr>
                <w:rFonts w:ascii="Times New Roman" w:eastAsia="Times New Roman" w:hAnsi="Times New Roman" w:cs="Times New Roman"/>
                <w:sz w:val="24"/>
                <w:szCs w:val="24"/>
                <w:lang w:eastAsia="ar-SA"/>
              </w:rPr>
              <w:t>П</w:t>
            </w:r>
            <w:r w:rsidR="00932EA4" w:rsidRPr="00524A6F">
              <w:rPr>
                <w:rFonts w:ascii="Times New Roman" w:eastAsia="Times New Roman" w:hAnsi="Times New Roman" w:cs="Times New Roman"/>
                <w:sz w:val="24"/>
                <w:szCs w:val="24"/>
                <w:lang w:eastAsia="ar-SA"/>
              </w:rPr>
              <w:t>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утвержден</w:t>
            </w:r>
            <w:r w:rsidR="00083558">
              <w:rPr>
                <w:rFonts w:ascii="Times New Roman" w:eastAsia="Times New Roman" w:hAnsi="Times New Roman" w:cs="Times New Roman"/>
                <w:sz w:val="24"/>
                <w:szCs w:val="24"/>
                <w:lang w:eastAsia="ar-SA"/>
              </w:rPr>
              <w:t>ный распоряжением администрации</w:t>
            </w:r>
            <w:proofErr w:type="gramEnd"/>
            <w:r w:rsidR="00083558">
              <w:rPr>
                <w:rFonts w:ascii="Times New Roman" w:eastAsia="Times New Roman" w:hAnsi="Times New Roman" w:cs="Times New Roman"/>
                <w:sz w:val="24"/>
                <w:szCs w:val="24"/>
                <w:lang w:eastAsia="ar-SA"/>
              </w:rPr>
              <w:t xml:space="preserve"> </w:t>
            </w:r>
            <w:r w:rsidR="00932EA4" w:rsidRPr="00524A6F">
              <w:rPr>
                <w:rFonts w:ascii="Times New Roman" w:eastAsia="Times New Roman" w:hAnsi="Times New Roman" w:cs="Times New Roman"/>
                <w:sz w:val="24"/>
                <w:szCs w:val="24"/>
                <w:lang w:eastAsia="ar-SA"/>
              </w:rPr>
              <w:t xml:space="preserve">г. Красноярска </w:t>
            </w:r>
            <w:r w:rsidR="006250E3">
              <w:rPr>
                <w:rFonts w:ascii="Times New Roman" w:eastAsia="Times New Roman" w:hAnsi="Times New Roman" w:cs="Times New Roman"/>
                <w:sz w:val="24"/>
                <w:szCs w:val="24"/>
                <w:lang w:eastAsia="ar-SA"/>
              </w:rPr>
              <w:t xml:space="preserve">от 27.02.2009 </w:t>
            </w:r>
            <w:r w:rsidR="00083558">
              <w:rPr>
                <w:rFonts w:ascii="Times New Roman" w:eastAsia="Times New Roman" w:hAnsi="Times New Roman" w:cs="Times New Roman"/>
                <w:sz w:val="24"/>
                <w:szCs w:val="24"/>
                <w:lang w:eastAsia="ar-SA"/>
              </w:rPr>
              <w:t xml:space="preserve">                  </w:t>
            </w:r>
            <w:r w:rsidR="00932EA4" w:rsidRPr="00524A6F">
              <w:rPr>
                <w:rFonts w:ascii="Times New Roman" w:eastAsia="Times New Roman" w:hAnsi="Times New Roman" w:cs="Times New Roman"/>
                <w:sz w:val="24"/>
                <w:szCs w:val="24"/>
                <w:lang w:eastAsia="ar-SA"/>
              </w:rPr>
              <w:t>№ 504-недв.</w:t>
            </w:r>
          </w:p>
        </w:tc>
      </w:tr>
      <w:tr w:rsidR="00027C35" w:rsidRPr="00524A6F" w:rsidTr="007D0D63">
        <w:trPr>
          <w:trHeight w:val="1121"/>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е</w:t>
            </w: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и состав заявки, инструкция по ее заполнению приведены в пункте 3 Раздела 1 документации об аукционе.</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027C35" w:rsidRPr="00524A6F" w:rsidTr="007D0D63">
        <w:trPr>
          <w:trHeight w:val="2737"/>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начала подачи заявок – </w:t>
            </w:r>
            <w:r w:rsidR="00BE5DF7">
              <w:rPr>
                <w:rFonts w:ascii="Times New Roman" w:eastAsia="Times New Roman" w:hAnsi="Times New Roman" w:cs="Times New Roman"/>
                <w:sz w:val="24"/>
                <w:szCs w:val="24"/>
                <w:lang w:eastAsia="ar-SA"/>
              </w:rPr>
              <w:t>23.09</w:t>
            </w:r>
            <w:r w:rsidR="007058B1" w:rsidRPr="00524A6F">
              <w:rPr>
                <w:rFonts w:ascii="Times New Roman" w:eastAsia="Times New Roman" w:hAnsi="Times New Roman" w:cs="Times New Roman"/>
                <w:sz w:val="24"/>
                <w:szCs w:val="24"/>
                <w:lang w:eastAsia="ar-SA"/>
              </w:rPr>
              <w:t>.2022</w:t>
            </w:r>
            <w:r w:rsidRPr="00524A6F">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Время подачи заявок: с понедельника по пятницу с </w:t>
            </w:r>
            <w:r w:rsidR="00512650" w:rsidRPr="00524A6F">
              <w:rPr>
                <w:rFonts w:ascii="Times New Roman" w:eastAsia="Times New Roman" w:hAnsi="Times New Roman" w:cs="Times New Roman"/>
                <w:sz w:val="24"/>
                <w:szCs w:val="24"/>
                <w:lang w:eastAsia="ar-SA"/>
              </w:rPr>
              <w:t>0</w:t>
            </w:r>
            <w:r w:rsidRPr="00524A6F">
              <w:rPr>
                <w:rFonts w:ascii="Times New Roman" w:eastAsia="Times New Roman" w:hAnsi="Times New Roman" w:cs="Times New Roman"/>
                <w:sz w:val="24"/>
                <w:szCs w:val="24"/>
                <w:lang w:eastAsia="ar-SA"/>
              </w:rPr>
              <w:t>9</w:t>
            </w:r>
            <w:r w:rsidR="00512650" w:rsidRPr="00524A6F">
              <w:rPr>
                <w:rFonts w:ascii="Times New Roman" w:eastAsia="Times New Roman" w:hAnsi="Times New Roman" w:cs="Times New Roman"/>
                <w:sz w:val="24"/>
                <w:szCs w:val="24"/>
                <w:lang w:eastAsia="ar-SA"/>
              </w:rPr>
              <w:t xml:space="preserve"> часов 00 минут </w:t>
            </w:r>
            <w:r w:rsidRPr="00524A6F">
              <w:rPr>
                <w:rFonts w:ascii="Times New Roman" w:eastAsia="Times New Roman" w:hAnsi="Times New Roman" w:cs="Times New Roman"/>
                <w:sz w:val="24"/>
                <w:szCs w:val="24"/>
                <w:lang w:eastAsia="ar-SA"/>
              </w:rPr>
              <w:t>до 13 часов</w:t>
            </w:r>
            <w:r w:rsidR="00512650" w:rsidRPr="00524A6F">
              <w:rPr>
                <w:rFonts w:ascii="Times New Roman" w:eastAsia="Times New Roman" w:hAnsi="Times New Roman" w:cs="Times New Roman"/>
                <w:sz w:val="24"/>
                <w:szCs w:val="24"/>
                <w:lang w:eastAsia="ar-SA"/>
              </w:rPr>
              <w:t xml:space="preserve"> 00 минут</w:t>
            </w:r>
            <w:r w:rsidRPr="00524A6F">
              <w:rPr>
                <w:rFonts w:ascii="Times New Roman" w:eastAsia="Times New Roman" w:hAnsi="Times New Roman" w:cs="Times New Roman"/>
                <w:sz w:val="24"/>
                <w:szCs w:val="24"/>
                <w:lang w:eastAsia="ar-SA"/>
              </w:rPr>
              <w:t xml:space="preserve">, с 14 </w:t>
            </w:r>
            <w:r w:rsidR="00512650" w:rsidRPr="00524A6F">
              <w:rPr>
                <w:rFonts w:ascii="Times New Roman" w:eastAsia="Times New Roman" w:hAnsi="Times New Roman" w:cs="Times New Roman"/>
                <w:sz w:val="24"/>
                <w:szCs w:val="24"/>
                <w:lang w:eastAsia="ar-SA"/>
              </w:rPr>
              <w:t xml:space="preserve">часов 00 минут </w:t>
            </w:r>
            <w:r w:rsidRPr="00524A6F">
              <w:rPr>
                <w:rFonts w:ascii="Times New Roman" w:eastAsia="Times New Roman" w:hAnsi="Times New Roman" w:cs="Times New Roman"/>
                <w:sz w:val="24"/>
                <w:szCs w:val="24"/>
                <w:lang w:eastAsia="ar-SA"/>
              </w:rPr>
              <w:t xml:space="preserve">до 18 часов </w:t>
            </w:r>
            <w:r w:rsidR="00512650" w:rsidRPr="00524A6F">
              <w:rPr>
                <w:rFonts w:ascii="Times New Roman" w:eastAsia="Times New Roman" w:hAnsi="Times New Roman" w:cs="Times New Roman"/>
                <w:sz w:val="24"/>
                <w:szCs w:val="24"/>
                <w:lang w:eastAsia="ar-SA"/>
              </w:rPr>
              <w:t xml:space="preserve">00 минут </w:t>
            </w:r>
            <w:r w:rsidRPr="00524A6F">
              <w:rPr>
                <w:rFonts w:ascii="Times New Roman" w:eastAsia="Times New Roman" w:hAnsi="Times New Roman" w:cs="Times New Roman"/>
                <w:sz w:val="24"/>
                <w:szCs w:val="24"/>
                <w:lang w:eastAsia="ar-SA"/>
              </w:rPr>
              <w:t>по местному времени.</w:t>
            </w:r>
          </w:p>
          <w:p w:rsidR="00932EA4" w:rsidRPr="00524A6F" w:rsidRDefault="00932EA4" w:rsidP="00BE5DF7">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окончания срока подачи заявок – </w:t>
            </w:r>
            <w:r w:rsidR="00BE5DF7">
              <w:rPr>
                <w:rFonts w:ascii="Times New Roman" w:eastAsia="Times New Roman" w:hAnsi="Times New Roman" w:cs="Times New Roman"/>
                <w:sz w:val="24"/>
                <w:szCs w:val="24"/>
                <w:lang w:eastAsia="ar-SA"/>
              </w:rPr>
              <w:t>17.10</w:t>
            </w:r>
            <w:r w:rsidR="00C27094" w:rsidRPr="00524A6F">
              <w:rPr>
                <w:rFonts w:ascii="Times New Roman" w:eastAsia="Times New Roman" w:hAnsi="Times New Roman" w:cs="Times New Roman"/>
                <w:sz w:val="24"/>
                <w:szCs w:val="24"/>
                <w:lang w:eastAsia="ar-SA"/>
              </w:rPr>
              <w:t>.2022</w:t>
            </w:r>
            <w:r w:rsidRPr="00524A6F">
              <w:rPr>
                <w:rFonts w:ascii="Times New Roman" w:eastAsia="Times New Roman" w:hAnsi="Times New Roman" w:cs="Times New Roman"/>
                <w:sz w:val="24"/>
                <w:szCs w:val="24"/>
                <w:lang w:eastAsia="ar-SA"/>
              </w:rPr>
              <w:t xml:space="preserve"> 18 часов </w:t>
            </w:r>
            <w:r w:rsidR="00BE0F58" w:rsidRPr="00524A6F">
              <w:rPr>
                <w:rFonts w:ascii="Times New Roman" w:eastAsia="Times New Roman" w:hAnsi="Times New Roman" w:cs="Times New Roman"/>
                <w:sz w:val="24"/>
                <w:szCs w:val="24"/>
                <w:lang w:eastAsia="ar-SA"/>
              </w:rPr>
              <w:t xml:space="preserve">00 минут </w:t>
            </w:r>
            <w:r w:rsidRPr="00524A6F">
              <w:rPr>
                <w:rFonts w:ascii="Times New Roman" w:eastAsia="Times New Roman" w:hAnsi="Times New Roman" w:cs="Times New Roman"/>
                <w:sz w:val="24"/>
                <w:szCs w:val="24"/>
                <w:lang w:eastAsia="ar-SA"/>
              </w:rPr>
              <w:t>по местному времени.</w:t>
            </w:r>
          </w:p>
        </w:tc>
      </w:tr>
      <w:tr w:rsidR="00027C35" w:rsidRPr="00524A6F" w:rsidTr="007D0D63">
        <w:trPr>
          <w:trHeight w:val="189"/>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дата и время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ул. Карла Маркса, д. 75 (кабинет 308).</w:t>
            </w:r>
          </w:p>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проведения аукциона – </w:t>
            </w:r>
            <w:r w:rsidR="00BE5DF7">
              <w:rPr>
                <w:rFonts w:ascii="Times New Roman" w:eastAsia="Times New Roman" w:hAnsi="Times New Roman" w:cs="Times New Roman"/>
                <w:sz w:val="24"/>
                <w:szCs w:val="24"/>
                <w:lang w:eastAsia="ar-SA"/>
              </w:rPr>
              <w:t>31</w:t>
            </w:r>
            <w:r w:rsidR="008D0BE1">
              <w:rPr>
                <w:rFonts w:ascii="Times New Roman" w:eastAsia="Times New Roman" w:hAnsi="Times New Roman" w:cs="Times New Roman"/>
                <w:sz w:val="24"/>
                <w:szCs w:val="24"/>
                <w:lang w:eastAsia="ar-SA"/>
              </w:rPr>
              <w:t>.10</w:t>
            </w:r>
            <w:r w:rsidRPr="00524A6F">
              <w:rPr>
                <w:rFonts w:ascii="Times New Roman" w:eastAsia="Times New Roman" w:hAnsi="Times New Roman" w:cs="Times New Roman"/>
                <w:sz w:val="24"/>
                <w:szCs w:val="24"/>
                <w:lang w:eastAsia="ar-SA"/>
              </w:rPr>
              <w:t xml:space="preserve">.2022 </w:t>
            </w:r>
          </w:p>
          <w:p w:rsidR="00932EA4" w:rsidRPr="00524A6F" w:rsidRDefault="00BE5DF7" w:rsidP="0057494B">
            <w:p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r w:rsidR="00932EA4" w:rsidRPr="00524A6F">
              <w:rPr>
                <w:rFonts w:ascii="Times New Roman" w:eastAsia="Times New Roman" w:hAnsi="Times New Roman" w:cs="Times New Roman"/>
                <w:sz w:val="24"/>
                <w:szCs w:val="24"/>
                <w:lang w:eastAsia="ar-SA"/>
              </w:rPr>
              <w:t xml:space="preserve"> часов </w:t>
            </w:r>
            <w:r w:rsidR="00E87E36" w:rsidRPr="00524A6F">
              <w:rPr>
                <w:rFonts w:ascii="Times New Roman" w:eastAsia="Times New Roman" w:hAnsi="Times New Roman" w:cs="Times New Roman"/>
                <w:sz w:val="24"/>
                <w:szCs w:val="24"/>
                <w:lang w:eastAsia="ar-SA"/>
              </w:rPr>
              <w:t>0</w:t>
            </w:r>
            <w:r w:rsidR="00B812B4" w:rsidRPr="00524A6F">
              <w:rPr>
                <w:rFonts w:ascii="Times New Roman" w:eastAsia="Times New Roman" w:hAnsi="Times New Roman" w:cs="Times New Roman"/>
                <w:sz w:val="24"/>
                <w:szCs w:val="24"/>
                <w:lang w:eastAsia="ar-SA"/>
              </w:rPr>
              <w:t xml:space="preserve">0 минут </w:t>
            </w:r>
            <w:r w:rsidR="00932EA4" w:rsidRPr="00524A6F">
              <w:rPr>
                <w:rFonts w:ascii="Times New Roman" w:eastAsia="Times New Roman" w:hAnsi="Times New Roman" w:cs="Times New Roman"/>
                <w:sz w:val="24"/>
                <w:szCs w:val="24"/>
                <w:lang w:eastAsia="ar-SA"/>
              </w:rPr>
              <w:t>по местному времени.</w:t>
            </w:r>
          </w:p>
        </w:tc>
      </w:tr>
    </w:tbl>
    <w:p w:rsidR="00932EA4" w:rsidRPr="00524A6F"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Электронная форма участия в аукционе не предусмотрена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9721" w:type="dxa"/>
        <w:tblInd w:w="-257" w:type="dxa"/>
        <w:tblLayout w:type="fixed"/>
        <w:tblLook w:val="0000" w:firstRow="0" w:lastRow="0" w:firstColumn="0" w:lastColumn="0" w:noHBand="0" w:noVBand="0"/>
      </w:tblPr>
      <w:tblGrid>
        <w:gridCol w:w="8445"/>
        <w:gridCol w:w="1276"/>
      </w:tblGrid>
      <w:tr w:rsidR="00027C35" w:rsidRPr="00524A6F" w:rsidTr="007D0D63">
        <w:tc>
          <w:tcPr>
            <w:tcW w:w="9721" w:type="dxa"/>
            <w:gridSpan w:val="2"/>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keepNext/>
              <w:tabs>
                <w:tab w:val="left" w:pos="-3060"/>
              </w:tabs>
              <w:suppressAutoHyphens/>
              <w:spacing w:after="0" w:line="240" w:lineRule="auto"/>
              <w:outlineLvl w:val="0"/>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 xml:space="preserve">СОДЕРЖАНИЕ ДОКУМЕНТАЦИИ ОБ АУКЦИОНЕ </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p>
          <w:p w:rsidR="00932EA4" w:rsidRPr="00524A6F" w:rsidRDefault="00932EA4" w:rsidP="00932EA4">
            <w:pPr>
              <w:keepNext/>
              <w:suppressAutoHyphens/>
              <w:snapToGrid w:val="0"/>
              <w:spacing w:after="0" w:line="240" w:lineRule="auto"/>
              <w:jc w:val="both"/>
              <w:outlineLvl w:val="1"/>
              <w:rPr>
                <w:rFonts w:ascii="Times New Roman" w:eastAsia="Times New Roman" w:hAnsi="Times New Roman" w:cs="Times New Roman"/>
                <w:sz w:val="24"/>
                <w:szCs w:val="24"/>
                <w:lang w:eastAsia="ar-SA"/>
              </w:rPr>
            </w:pPr>
          </w:p>
        </w:tc>
      </w:tr>
      <w:tr w:rsidR="00027C35" w:rsidRPr="00524A6F" w:rsidTr="007D0D63">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keepNext/>
              <w:numPr>
                <w:ilvl w:val="1"/>
                <w:numId w:val="1"/>
              </w:numPr>
              <w:suppressAutoHyphens/>
              <w:snapToGrid w:val="0"/>
              <w:spacing w:after="0" w:line="240" w:lineRule="auto"/>
              <w:ind w:left="0"/>
              <w:outlineLvl w:val="1"/>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keepNext/>
              <w:suppressAutoHyphens/>
              <w:snapToGrid w:val="0"/>
              <w:spacing w:after="0" w:line="240" w:lineRule="auto"/>
              <w:jc w:val="center"/>
              <w:outlineLvl w:val="1"/>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Стр.</w:t>
            </w:r>
          </w:p>
        </w:tc>
      </w:tr>
      <w:tr w:rsidR="00027C35" w:rsidRPr="00524A6F" w:rsidTr="007D0D63">
        <w:trPr>
          <w:trHeight w:val="396"/>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Раздел 1. Организация и порядок проведения аукциона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w:t>
            </w:r>
          </w:p>
        </w:tc>
      </w:tr>
      <w:tr w:rsidR="00027C35" w:rsidRPr="00524A6F" w:rsidTr="007D0D63">
        <w:trPr>
          <w:trHeight w:val="418"/>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Общие сведения об аукционе. Организатор аукциона. Аукционная комиссия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w:t>
            </w:r>
          </w:p>
        </w:tc>
      </w:tr>
      <w:tr w:rsidR="00027C35" w:rsidRPr="00524A6F" w:rsidTr="007D0D63">
        <w:trPr>
          <w:trHeight w:val="410"/>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Требования, предъявляемые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7</w:t>
            </w:r>
          </w:p>
        </w:tc>
      </w:tr>
      <w:tr w:rsidR="00027C35" w:rsidRPr="00524A6F" w:rsidTr="007D0D63">
        <w:trPr>
          <w:trHeight w:val="54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подачи заявок на участие в аукционе и требования, предъявляемые к ним. Отзыв заявок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7</w:t>
            </w:r>
          </w:p>
        </w:tc>
      </w:tr>
      <w:tr w:rsidR="00027C35" w:rsidRPr="00524A6F" w:rsidTr="007D0D63">
        <w:trPr>
          <w:trHeight w:val="42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sz w:val="24"/>
                <w:szCs w:val="24"/>
                <w:lang w:eastAsia="ar-SA"/>
              </w:rPr>
            </w:pPr>
            <w:r w:rsidRPr="00524A6F">
              <w:rPr>
                <w:rFonts w:ascii="Times New Roman" w:eastAsia="Times New Roman" w:hAnsi="Times New Roman" w:cs="Times New Roman"/>
                <w:sz w:val="24"/>
                <w:szCs w:val="24"/>
                <w:lang w:eastAsia="ar-SA"/>
              </w:rPr>
              <w:t xml:space="preserve"> Задаток: Размер, срок, порядок внесения и условия возврата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9</w:t>
            </w:r>
          </w:p>
        </w:tc>
      </w:tr>
      <w:tr w:rsidR="00027C35" w:rsidRPr="00524A6F" w:rsidTr="007D0D63">
        <w:trPr>
          <w:trHeight w:val="418"/>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рассмотрения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11</w:t>
            </w:r>
          </w:p>
        </w:tc>
      </w:tr>
      <w:tr w:rsidR="00027C35" w:rsidRPr="00524A6F" w:rsidTr="007D0D63">
        <w:trPr>
          <w:trHeight w:val="42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12</w:t>
            </w:r>
          </w:p>
        </w:tc>
      </w:tr>
      <w:tr w:rsidR="00027C35" w:rsidRPr="00524A6F" w:rsidTr="007D0D63">
        <w:trPr>
          <w:trHeight w:val="416"/>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Заключение договора по результатам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14</w:t>
            </w:r>
          </w:p>
        </w:tc>
      </w:tr>
      <w:tr w:rsidR="00027C35" w:rsidRPr="00524A6F" w:rsidTr="007D0D63">
        <w:trPr>
          <w:trHeight w:val="645"/>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17</w:t>
            </w:r>
          </w:p>
        </w:tc>
      </w:tr>
      <w:tr w:rsidR="00027C35" w:rsidRPr="00524A6F" w:rsidTr="007D0D63">
        <w:trPr>
          <w:trHeight w:val="435"/>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Последствия признания аукциона </w:t>
            </w:r>
            <w:proofErr w:type="gramStart"/>
            <w:r w:rsidRPr="00524A6F">
              <w:rPr>
                <w:rFonts w:ascii="Times New Roman" w:eastAsia="Times New Roman" w:hAnsi="Times New Roman" w:cs="Times New Roman"/>
                <w:sz w:val="24"/>
                <w:szCs w:val="24"/>
                <w:lang w:eastAsia="ar-SA"/>
              </w:rPr>
              <w:t>несостоявшимся</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17</w:t>
            </w:r>
          </w:p>
        </w:tc>
      </w:tr>
      <w:tr w:rsidR="00027C35" w:rsidRPr="00524A6F" w:rsidTr="007D0D63">
        <w:trPr>
          <w:trHeight w:val="540"/>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bCs/>
                <w:sz w:val="24"/>
                <w:szCs w:val="24"/>
                <w:lang w:eastAsia="ar-SA"/>
              </w:rPr>
              <w:t xml:space="preserve">Раздел 2. </w:t>
            </w:r>
            <w:r w:rsidRPr="00524A6F">
              <w:rPr>
                <w:rFonts w:ascii="Times New Roman" w:eastAsia="Times New Roman" w:hAnsi="Times New Roman" w:cs="Times New Roman"/>
                <w:sz w:val="24"/>
                <w:szCs w:val="24"/>
                <w:lang w:eastAsia="ar-SA"/>
              </w:rPr>
              <w:t>Информационная карта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17</w:t>
            </w:r>
          </w:p>
        </w:tc>
      </w:tr>
      <w:tr w:rsidR="00027C35" w:rsidRPr="00524A6F" w:rsidTr="007D0D63">
        <w:trPr>
          <w:trHeight w:val="562"/>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Раздел 3. Формы документов, представляемых заявителями для участия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22</w:t>
            </w:r>
          </w:p>
        </w:tc>
      </w:tr>
      <w:tr w:rsidR="00027C35" w:rsidRPr="00524A6F" w:rsidTr="007D0D63">
        <w:trPr>
          <w:trHeight w:val="41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22</w:t>
            </w:r>
          </w:p>
        </w:tc>
      </w:tr>
      <w:tr w:rsidR="00027C35" w:rsidRPr="00524A6F" w:rsidTr="007D0D63">
        <w:trPr>
          <w:trHeight w:val="420"/>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Форма описи документов, предоставляемых вместе с заявкой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25</w:t>
            </w:r>
          </w:p>
        </w:tc>
      </w:tr>
      <w:tr w:rsidR="00027C35" w:rsidRPr="00524A6F" w:rsidTr="007D0D63">
        <w:trPr>
          <w:trHeight w:val="55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Форма заявки на участие в аукционе, направляемая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26</w:t>
            </w:r>
          </w:p>
        </w:tc>
      </w:tr>
      <w:tr w:rsidR="00027C35" w:rsidRPr="00524A6F" w:rsidTr="007D0D63">
        <w:trPr>
          <w:trHeight w:val="45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iCs/>
                <w:sz w:val="24"/>
                <w:szCs w:val="24"/>
                <w:lang w:eastAsia="ru-RU"/>
              </w:rPr>
              <w:t>Инструкция подачи (направления)  заявки в форме электронного документа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29</w:t>
            </w:r>
          </w:p>
        </w:tc>
      </w:tr>
      <w:tr w:rsidR="00027C35" w:rsidRPr="00524A6F" w:rsidTr="007D0D63">
        <w:trPr>
          <w:trHeight w:val="526"/>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Раздел 4.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30</w:t>
            </w:r>
          </w:p>
        </w:tc>
      </w:tr>
      <w:tr w:rsidR="00027C35" w:rsidRPr="00524A6F" w:rsidTr="007D0D63">
        <w:trPr>
          <w:trHeight w:val="645"/>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524A6F">
              <w:rPr>
                <w:rFonts w:ascii="Times New Roman" w:eastAsia="Arial" w:hAnsi="Times New Roman" w:cs="Times New Roman"/>
                <w:bCs/>
                <w:sz w:val="24"/>
                <w:szCs w:val="24"/>
                <w:lang w:eastAsia="ar-SA"/>
              </w:rPr>
              <w:t xml:space="preserve">Копия документа, </w:t>
            </w:r>
            <w:r w:rsidRPr="00524A6F">
              <w:rPr>
                <w:rFonts w:ascii="Times New Roman" w:eastAsia="Arial" w:hAnsi="Times New Roman" w:cs="Times New Roman"/>
                <w:sz w:val="24"/>
                <w:szCs w:val="24"/>
                <w:lang w:eastAsia="ar-SA"/>
              </w:rPr>
              <w:t>подтверждающего согласие собственника на предоставление соответствующих прав по договору аренды, (</w:t>
            </w:r>
            <w:proofErr w:type="gramStart"/>
            <w:r w:rsidRPr="00524A6F">
              <w:rPr>
                <w:rFonts w:ascii="Times New Roman" w:eastAsia="Arial" w:hAnsi="Times New Roman" w:cs="Times New Roman"/>
                <w:sz w:val="24"/>
                <w:szCs w:val="24"/>
                <w:lang w:eastAsia="ar-SA"/>
              </w:rPr>
              <w:t>право</w:t>
            </w:r>
            <w:proofErr w:type="gramEnd"/>
            <w:r w:rsidRPr="00524A6F">
              <w:rPr>
                <w:rFonts w:ascii="Times New Roman" w:eastAsia="Arial" w:hAnsi="Times New Roman" w:cs="Times New Roman"/>
                <w:sz w:val="24"/>
                <w:szCs w:val="24"/>
                <w:lang w:eastAsia="ar-SA"/>
              </w:rPr>
              <w:t xml:space="preserve"> на заключение которого является предметом торгов), не противоречащих действующему законодательству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39</w:t>
            </w:r>
          </w:p>
        </w:tc>
      </w:tr>
      <w:tr w:rsidR="00027C35" w:rsidRPr="00524A6F" w:rsidTr="007D0D63">
        <w:trPr>
          <w:trHeight w:val="645"/>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pacing w:after="0" w:line="240" w:lineRule="auto"/>
              <w:rPr>
                <w:rFonts w:ascii="Times New Roman" w:eastAsia="Arial" w:hAnsi="Times New Roman" w:cs="Times New Roman"/>
                <w:bCs/>
                <w:sz w:val="24"/>
                <w:szCs w:val="24"/>
                <w:lang w:eastAsia="ar-SA"/>
              </w:rPr>
            </w:pPr>
            <w:r w:rsidRPr="00524A6F">
              <w:rPr>
                <w:rFonts w:ascii="Times New Roman" w:eastAsia="Arial" w:hAnsi="Times New Roman" w:cs="Times New Roman"/>
                <w:bCs/>
                <w:sz w:val="24"/>
                <w:szCs w:val="24"/>
                <w:lang w:eastAsia="ar-SA"/>
              </w:rPr>
              <w:t xml:space="preserve">Копия документа, </w:t>
            </w:r>
            <w:r w:rsidRPr="00524A6F">
              <w:rPr>
                <w:rFonts w:ascii="Times New Roman" w:eastAsia="Arial" w:hAnsi="Times New Roman" w:cs="Times New Roman"/>
                <w:sz w:val="24"/>
                <w:szCs w:val="24"/>
                <w:lang w:eastAsia="ar-SA"/>
              </w:rPr>
              <w:t>подтверждающего согласие собственника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Start"/>
            <w:r w:rsidRPr="00524A6F">
              <w:rPr>
                <w:rFonts w:ascii="Times New Roman" w:eastAsia="Arial" w:hAnsi="Times New Roman" w:cs="Times New Roman"/>
                <w:sz w:val="24"/>
                <w:szCs w:val="24"/>
                <w:lang w:eastAsia="ar-SA"/>
              </w:rPr>
              <w:t>,</w:t>
            </w:r>
            <w:proofErr w:type="gramEnd"/>
            <w:r w:rsidRPr="00524A6F">
              <w:rPr>
                <w:rFonts w:ascii="Times New Roman" w:eastAsia="Arial" w:hAnsi="Times New Roman" w:cs="Times New Roman"/>
                <w:sz w:val="24"/>
                <w:szCs w:val="24"/>
                <w:lang w:eastAsia="ar-SA"/>
              </w:rPr>
              <w:t xml:space="preserve"> чем двадцать квадратных метров и не превышает десять процентов площади соответствующего помещения, здания, строения или сооружения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40</w:t>
            </w:r>
          </w:p>
        </w:tc>
      </w:tr>
    </w:tbl>
    <w:p w:rsidR="00932EA4" w:rsidRPr="00524A6F" w:rsidRDefault="00932EA4" w:rsidP="00932EA4">
      <w:pPr>
        <w:suppressAutoHyphens/>
        <w:spacing w:after="0" w:line="240" w:lineRule="auto"/>
        <w:ind w:left="567"/>
        <w:jc w:val="center"/>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Раздел 1. Организация и порядок проведения аукциона.</w:t>
      </w:r>
    </w:p>
    <w:p w:rsidR="00932EA4" w:rsidRPr="00524A6F"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 xml:space="preserve">1. Общие сведения об аукционе. Организатор аукциона. Аукционная комиссия. </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1.1. Проводимый в соответствии с настоящей документацией аукцион является ограниченным по составу участников и открытым по форме подачи предложений.</w:t>
      </w:r>
    </w:p>
    <w:p w:rsidR="00932EA4" w:rsidRPr="00524A6F"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Times New Roman" w:hAnsi="Times New Roman" w:cs="Times New Roman"/>
          <w:sz w:val="24"/>
          <w:szCs w:val="24"/>
          <w:lang w:eastAsia="ar-SA"/>
        </w:rPr>
        <w:t>1.2. Настоящая документация определяет порядок проведения, условия участия при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 на право заключения договора аренды объекта недвижимости, находящегося в муниципальной собственности</w:t>
      </w:r>
      <w:r w:rsidRPr="00524A6F">
        <w:rPr>
          <w:rFonts w:ascii="Times New Roman" w:eastAsia="Times New Roman CYR" w:hAnsi="Times New Roman" w:cs="Times New Roman"/>
          <w:sz w:val="24"/>
          <w:szCs w:val="24"/>
          <w:lang w:eastAsia="ar-SA"/>
        </w:rPr>
        <w:t>.</w:t>
      </w:r>
    </w:p>
    <w:p w:rsidR="00932EA4" w:rsidRPr="00524A6F"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proofErr w:type="gramStart"/>
      <w:r w:rsidRPr="00524A6F">
        <w:rPr>
          <w:rFonts w:ascii="Times New Roman" w:eastAsia="Times New Roman CYR" w:hAnsi="Times New Roman" w:cs="Times New Roman"/>
          <w:sz w:val="24"/>
          <w:szCs w:val="24"/>
          <w:lang w:eastAsia="ar-SA"/>
        </w:rPr>
        <w:t xml:space="preserve">Данная документация разработана в соответствии с Федеральным законом </w:t>
      </w:r>
      <w:r w:rsidR="00DD7587" w:rsidRPr="00524A6F">
        <w:rPr>
          <w:rFonts w:ascii="Times New Roman" w:eastAsia="Times New Roman CYR" w:hAnsi="Times New Roman" w:cs="Times New Roman"/>
          <w:sz w:val="24"/>
          <w:szCs w:val="24"/>
          <w:lang w:eastAsia="ar-SA"/>
        </w:rPr>
        <w:t xml:space="preserve">                  </w:t>
      </w:r>
      <w:r w:rsidRPr="00524A6F">
        <w:rPr>
          <w:rFonts w:ascii="Times New Roman" w:eastAsia="Times New Roman CYR" w:hAnsi="Times New Roman" w:cs="Times New Roman"/>
          <w:sz w:val="24"/>
          <w:szCs w:val="24"/>
          <w:lang w:eastAsia="ar-SA"/>
        </w:rPr>
        <w:t xml:space="preserve">от 26.07.2006 </w:t>
      </w:r>
      <w:r w:rsidR="00DD7587" w:rsidRPr="00524A6F">
        <w:rPr>
          <w:rFonts w:ascii="Times New Roman" w:eastAsia="Times New Roman CYR" w:hAnsi="Times New Roman" w:cs="Times New Roman"/>
          <w:sz w:val="24"/>
          <w:szCs w:val="24"/>
          <w:lang w:eastAsia="ar-SA"/>
        </w:rPr>
        <w:t>№ 135-ФЗ «О защите конкуренции»</w:t>
      </w:r>
      <w:r w:rsidRPr="00524A6F">
        <w:rPr>
          <w:rFonts w:ascii="Times New Roman" w:eastAsia="Times New Roman CYR" w:hAnsi="Times New Roman" w:cs="Times New Roman"/>
          <w:sz w:val="24"/>
          <w:szCs w:val="24"/>
          <w:lang w:eastAsia="ar-SA"/>
        </w:rPr>
        <w:t>,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 февраля 2010 г. № 67 (далее</w:t>
      </w:r>
      <w:proofErr w:type="gramEnd"/>
      <w:r w:rsidRPr="00524A6F">
        <w:rPr>
          <w:rFonts w:ascii="Times New Roman" w:eastAsia="Times New Roman CYR" w:hAnsi="Times New Roman" w:cs="Times New Roman"/>
          <w:sz w:val="24"/>
          <w:szCs w:val="24"/>
          <w:lang w:eastAsia="ar-SA"/>
        </w:rPr>
        <w:t xml:space="preserve"> по тексту - Правила).</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1.3. </w:t>
      </w:r>
      <w:proofErr w:type="gramStart"/>
      <w:r w:rsidRPr="00524A6F">
        <w:rPr>
          <w:rFonts w:ascii="Times New Roman" w:eastAsia="Times New Roman CYR" w:hAnsi="Times New Roman" w:cs="Times New Roman"/>
          <w:sz w:val="24"/>
          <w:szCs w:val="24"/>
          <w:lang w:eastAsia="ar-SA"/>
        </w:rPr>
        <w:t>Информация, содержащаяся в данном разделе содержит</w:t>
      </w:r>
      <w:proofErr w:type="gramEnd"/>
      <w:r w:rsidRPr="00524A6F">
        <w:rPr>
          <w:rFonts w:ascii="Times New Roman" w:eastAsia="Times New Roman CYR" w:hAnsi="Times New Roman" w:cs="Times New Roman"/>
          <w:sz w:val="24"/>
          <w:szCs w:val="24"/>
          <w:lang w:eastAsia="ar-SA"/>
        </w:rPr>
        <w:t xml:space="preserve"> общие положения об аукционе,  </w:t>
      </w:r>
      <w:r w:rsidRPr="00524A6F">
        <w:rPr>
          <w:rFonts w:ascii="Times New Roman" w:eastAsia="Times New Roman" w:hAnsi="Times New Roman" w:cs="Times New Roman"/>
          <w:sz w:val="24"/>
          <w:szCs w:val="24"/>
          <w:lang w:eastAsia="ar-SA"/>
        </w:rPr>
        <w:t xml:space="preserve"> конкретизирует условия, порядок и сроки проведения аукциона.</w:t>
      </w:r>
    </w:p>
    <w:p w:rsidR="00932EA4" w:rsidRPr="00524A6F" w:rsidRDefault="00932EA4" w:rsidP="0002472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1.4.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w:t>
      </w:r>
      <w:proofErr w:type="gramStart"/>
      <w:r w:rsidRPr="00524A6F">
        <w:rPr>
          <w:rFonts w:ascii="Times New Roman" w:eastAsia="Times New Roman" w:hAnsi="Times New Roman" w:cs="Times New Roman"/>
          <w:sz w:val="24"/>
          <w:szCs w:val="24"/>
          <w:lang w:eastAsia="ar-SA"/>
        </w:rPr>
        <w:t>с даты поступления</w:t>
      </w:r>
      <w:proofErr w:type="gramEnd"/>
      <w:r w:rsidRPr="00524A6F">
        <w:rPr>
          <w:rFonts w:ascii="Times New Roman" w:eastAsia="Times New Roman" w:hAnsi="Times New Roman" w:cs="Times New Roman"/>
          <w:sz w:val="24"/>
          <w:szCs w:val="24"/>
          <w:lang w:eastAsia="ar-SA"/>
        </w:rPr>
        <w:t xml:space="preserve"> указанного запроса организатор аукциона обязан направить в письменной форме или в форме электронного документа</w:t>
      </w:r>
      <w:r w:rsidR="00024724" w:rsidRPr="00524A6F">
        <w:rPr>
          <w:rFonts w:ascii="Times New Roman" w:eastAsia="Times New Roman" w:hAnsi="Times New Roman" w:cs="Times New Roman"/>
          <w:sz w:val="24"/>
          <w:szCs w:val="24"/>
          <w:lang w:eastAsia="ar-SA"/>
        </w:rPr>
        <w:t xml:space="preserve"> </w:t>
      </w:r>
      <w:r w:rsidRPr="00524A6F">
        <w:rPr>
          <w:rFonts w:ascii="Times New Roman" w:eastAsia="Times New Roman" w:hAnsi="Times New Roman" w:cs="Times New Roman"/>
          <w:sz w:val="24"/>
          <w:szCs w:val="24"/>
          <w:lang w:eastAsia="ar-SA"/>
        </w:rPr>
        <w:t>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В течение одного дня </w:t>
      </w:r>
      <w:proofErr w:type="gramStart"/>
      <w:r w:rsidRPr="00524A6F">
        <w:rPr>
          <w:rFonts w:ascii="Times New Roman" w:eastAsia="Times New Roman" w:hAnsi="Times New Roman" w:cs="Times New Roman"/>
          <w:sz w:val="24"/>
          <w:szCs w:val="24"/>
          <w:lang w:eastAsia="ar-SA"/>
        </w:rPr>
        <w:t>с даты направления</w:t>
      </w:r>
      <w:proofErr w:type="gramEnd"/>
      <w:r w:rsidRPr="00524A6F">
        <w:rPr>
          <w:rFonts w:ascii="Times New Roman" w:eastAsia="Times New Roman" w:hAnsi="Times New Roman" w:cs="Times New Roman"/>
          <w:sz w:val="24"/>
          <w:szCs w:val="24"/>
          <w:lang w:eastAsia="ar-SA"/>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32EA4" w:rsidRPr="00524A6F" w:rsidRDefault="00932EA4" w:rsidP="00932EA4">
      <w:pPr>
        <w:tabs>
          <w:tab w:val="left" w:pos="0"/>
        </w:tabs>
        <w:suppressAutoHyphens/>
        <w:spacing w:after="0" w:line="216"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1.5. 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на официальном сайте торгов -  </w:t>
      </w:r>
      <w:hyperlink r:id="rId10" w:history="1">
        <w:r w:rsidRPr="00524A6F">
          <w:rPr>
            <w:rFonts w:ascii="Times New Roman" w:eastAsia="Times New Roman" w:hAnsi="Times New Roman" w:cs="Times New Roman"/>
            <w:sz w:val="24"/>
            <w:szCs w:val="24"/>
            <w:u w:val="single"/>
            <w:lang w:eastAsia="ar-SA"/>
          </w:rPr>
          <w:t>www.torgi.gov.ru</w:t>
        </w:r>
      </w:hyperlink>
      <w:r w:rsidRPr="00524A6F">
        <w:rPr>
          <w:rFonts w:ascii="Times New Roman" w:eastAsia="Times New Roman" w:hAnsi="Times New Roman" w:cs="Times New Roman"/>
          <w:sz w:val="24"/>
          <w:szCs w:val="24"/>
          <w:lang w:eastAsia="ar-SA"/>
        </w:rPr>
        <w:t xml:space="preserve">. </w:t>
      </w:r>
    </w:p>
    <w:p w:rsidR="00932EA4" w:rsidRPr="00524A6F" w:rsidRDefault="00932EA4" w:rsidP="00932EA4">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Times New Roman" w:hAnsi="Times New Roman" w:cs="Times New Roman"/>
          <w:sz w:val="24"/>
          <w:szCs w:val="24"/>
          <w:lang w:eastAsia="ar-SA"/>
        </w:rPr>
        <w:t>1.6. Организатором аукциона является департамент муниципального имущества и земельных отношений администрации г. Красноярска</w:t>
      </w:r>
      <w:r w:rsidRPr="00524A6F">
        <w:rPr>
          <w:rFonts w:ascii="Times New Roman" w:eastAsia="Times New Roman CYR" w:hAnsi="Times New Roman" w:cs="Times New Roman"/>
          <w:sz w:val="24"/>
          <w:szCs w:val="24"/>
          <w:lang w:eastAsia="ar-SA"/>
        </w:rPr>
        <w:t>.</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1.7. Организатор аукциона создает аукционную комиссию (далее – комиссия), определяет ее состав и порядок работы, назначает председателя комиссии </w:t>
      </w:r>
      <w:r w:rsidRPr="00524A6F">
        <w:rPr>
          <w:rFonts w:ascii="Times New Roman" w:eastAsia="Times New Roman" w:hAnsi="Times New Roman" w:cs="Times New Roman"/>
          <w:sz w:val="20"/>
          <w:szCs w:val="20"/>
          <w:lang w:eastAsia="ar-SA"/>
        </w:rPr>
        <w:t xml:space="preserve"> </w:t>
      </w:r>
      <w:r w:rsidRPr="00524A6F">
        <w:rPr>
          <w:rFonts w:ascii="Times New Roman" w:eastAsia="Times New Roman" w:hAnsi="Times New Roman" w:cs="Times New Roman"/>
          <w:sz w:val="24"/>
          <w:szCs w:val="24"/>
          <w:lang w:eastAsia="ar-SA"/>
        </w:rPr>
        <w:t>Число членов комиссии должно быть не менее пяти человек.</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524A6F">
        <w:rPr>
          <w:rFonts w:ascii="Times New Roman" w:eastAsia="Times New Roman" w:hAnsi="Times New Roman" w:cs="Times New Roman"/>
          <w:sz w:val="24"/>
          <w:szCs w:val="24"/>
          <w:lang w:eastAsia="ar-SA"/>
        </w:rPr>
        <w:t>на официальном сайте торгов в течение одного дня с даты принятия решения об отказе от проведения</w:t>
      </w:r>
      <w:proofErr w:type="gramEnd"/>
      <w:r w:rsidRPr="00524A6F">
        <w:rPr>
          <w:rFonts w:ascii="Times New Roman" w:eastAsia="Times New Roman" w:hAnsi="Times New Roman" w:cs="Times New Roman"/>
          <w:sz w:val="24"/>
          <w:szCs w:val="24"/>
          <w:lang w:eastAsia="ar-SA"/>
        </w:rPr>
        <w:t xml:space="preserve"> аукциона. В течение двух рабочих дней </w:t>
      </w:r>
      <w:proofErr w:type="gramStart"/>
      <w:r w:rsidRPr="00524A6F">
        <w:rPr>
          <w:rFonts w:ascii="Times New Roman" w:eastAsia="Times New Roman" w:hAnsi="Times New Roman" w:cs="Times New Roman"/>
          <w:sz w:val="24"/>
          <w:szCs w:val="24"/>
          <w:lang w:eastAsia="ar-SA"/>
        </w:rPr>
        <w:t>с даты принятия</w:t>
      </w:r>
      <w:proofErr w:type="gramEnd"/>
      <w:r w:rsidRPr="00524A6F">
        <w:rPr>
          <w:rFonts w:ascii="Times New Roman" w:eastAsia="Times New Roman" w:hAnsi="Times New Roman" w:cs="Times New Roman"/>
          <w:sz w:val="24"/>
          <w:szCs w:val="24"/>
          <w:lang w:eastAsia="ar-SA"/>
        </w:rPr>
        <w:t xml:space="preserve"> указанного решения организатор аукциона направляет </w:t>
      </w:r>
      <w:r w:rsidRPr="00524A6F">
        <w:rPr>
          <w:rFonts w:ascii="Times New Roman" w:eastAsia="Times New Roman" w:hAnsi="Times New Roman" w:cs="Times New Roman"/>
          <w:sz w:val="24"/>
          <w:szCs w:val="24"/>
          <w:lang w:eastAsia="ar-SA"/>
        </w:rPr>
        <w:lastRenderedPageBreak/>
        <w:t xml:space="preserve">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524A6F">
        <w:rPr>
          <w:rFonts w:ascii="Times New Roman" w:eastAsia="Times New Roman" w:hAnsi="Times New Roman" w:cs="Times New Roman"/>
          <w:sz w:val="24"/>
          <w:szCs w:val="24"/>
          <w:lang w:eastAsia="ar-SA"/>
        </w:rPr>
        <w:t>с даты принятия</w:t>
      </w:r>
      <w:proofErr w:type="gramEnd"/>
      <w:r w:rsidRPr="00524A6F">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524A6F"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2. Требования, предъявляемые к участникам аукциона.</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2.1. </w:t>
      </w:r>
      <w:proofErr w:type="gramStart"/>
      <w:r w:rsidRPr="00524A6F">
        <w:rPr>
          <w:rFonts w:ascii="Times New Roman" w:eastAsia="Times New Roman" w:hAnsi="Times New Roman" w:cs="Times New Roman"/>
          <w:sz w:val="24"/>
          <w:szCs w:val="24"/>
          <w:lang w:eastAsia="ru-RU"/>
        </w:rPr>
        <w:t xml:space="preserve">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местного самоуправления в соответствии с </w:t>
      </w:r>
      <w:hyperlink r:id="rId11" w:history="1">
        <w:r w:rsidRPr="00524A6F">
          <w:rPr>
            <w:rFonts w:ascii="Times New Roman" w:eastAsia="Times New Roman" w:hAnsi="Times New Roman" w:cs="Times New Roman"/>
            <w:sz w:val="24"/>
            <w:szCs w:val="24"/>
            <w:lang w:eastAsia="ru-RU"/>
          </w:rPr>
          <w:t>частями 3</w:t>
        </w:r>
      </w:hyperlink>
      <w:r w:rsidRPr="00524A6F">
        <w:rPr>
          <w:rFonts w:ascii="Times New Roman" w:eastAsia="Times New Roman" w:hAnsi="Times New Roman" w:cs="Times New Roman"/>
          <w:sz w:val="24"/>
          <w:szCs w:val="24"/>
          <w:lang w:eastAsia="ru-RU"/>
        </w:rPr>
        <w:t xml:space="preserve"> и </w:t>
      </w:r>
      <w:hyperlink r:id="rId12" w:history="1">
        <w:r w:rsidRPr="00524A6F">
          <w:rPr>
            <w:rFonts w:ascii="Times New Roman" w:eastAsia="Times New Roman" w:hAnsi="Times New Roman" w:cs="Times New Roman"/>
            <w:sz w:val="24"/>
            <w:szCs w:val="24"/>
            <w:lang w:eastAsia="ru-RU"/>
          </w:rPr>
          <w:t>5 статьи 14</w:t>
        </w:r>
      </w:hyperlink>
      <w:r w:rsidRPr="00524A6F">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w:t>
      </w:r>
      <w:r w:rsidRPr="00524A6F">
        <w:rPr>
          <w:rFonts w:ascii="Times New Roman" w:eastAsia="Times New Roman" w:hAnsi="Times New Roman" w:cs="Times New Roman"/>
          <w:sz w:val="24"/>
          <w:szCs w:val="24"/>
          <w:lang w:eastAsia="ar-SA"/>
        </w:rPr>
        <w:t>, в связи с</w:t>
      </w:r>
      <w:proofErr w:type="gramEnd"/>
      <w:r w:rsidRPr="00524A6F">
        <w:rPr>
          <w:rFonts w:ascii="Times New Roman" w:eastAsia="Times New Roman" w:hAnsi="Times New Roman" w:cs="Times New Roman"/>
          <w:sz w:val="24"/>
          <w:szCs w:val="24"/>
          <w:lang w:eastAsia="ar-SA"/>
        </w:rPr>
        <w:t xml:space="preserve"> проведением аукциона в отношении имущества, предусмотренного статьей 18 Федерального закона от 24.07.2007 № 209-ФЗ.</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2.2. Участники аукциона должны соответствовать требованиям, установленным законодательством Российской Федерации к таким участникам.</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bCs/>
          <w:sz w:val="24"/>
          <w:szCs w:val="24"/>
          <w:lang w:eastAsia="ru-RU"/>
        </w:rPr>
        <w:t xml:space="preserve">2.3.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соответствующие </w:t>
      </w:r>
      <w:r w:rsidRPr="00524A6F">
        <w:rPr>
          <w:rFonts w:ascii="Times New Roman" w:eastAsia="Times New Roman" w:hAnsi="Times New Roman" w:cs="Times New Roman"/>
          <w:sz w:val="24"/>
          <w:szCs w:val="24"/>
          <w:lang w:eastAsia="ru-RU"/>
        </w:rPr>
        <w:t xml:space="preserve">требованиям, указанным в </w:t>
      </w:r>
      <w:hyperlink r:id="rId13" w:history="1">
        <w:r w:rsidRPr="00524A6F">
          <w:rPr>
            <w:rFonts w:ascii="Times New Roman" w:eastAsia="Times New Roman" w:hAnsi="Times New Roman" w:cs="Times New Roman"/>
            <w:sz w:val="24"/>
            <w:szCs w:val="24"/>
            <w:lang w:eastAsia="ru-RU"/>
          </w:rPr>
          <w:t xml:space="preserve">пунктах </w:t>
        </w:r>
      </w:hyperlink>
      <w:r w:rsidRPr="00524A6F">
        <w:rPr>
          <w:rFonts w:ascii="Times New Roman" w:eastAsia="Times New Roman" w:hAnsi="Times New Roman" w:cs="Times New Roman"/>
          <w:sz w:val="24"/>
          <w:szCs w:val="24"/>
          <w:lang w:eastAsia="ru-RU"/>
        </w:rPr>
        <w:t xml:space="preserve">2.1, 2.2 </w:t>
      </w:r>
      <w:r w:rsidRPr="00524A6F">
        <w:rPr>
          <w:rFonts w:ascii="Times New Roman" w:eastAsia="Times New Roman" w:hAnsi="Times New Roman" w:cs="Times New Roman"/>
          <w:sz w:val="24"/>
          <w:szCs w:val="24"/>
          <w:lang w:eastAsia="ar-SA"/>
        </w:rPr>
        <w:t xml:space="preserve">раздела 1  </w:t>
      </w:r>
      <w:r w:rsidRPr="00524A6F">
        <w:rPr>
          <w:rFonts w:ascii="Times New Roman" w:eastAsia="Times New Roman" w:hAnsi="Times New Roman" w:cs="Times New Roman"/>
          <w:sz w:val="24"/>
          <w:szCs w:val="24"/>
          <w:lang w:eastAsia="ru-RU"/>
        </w:rPr>
        <w:t>настоящей документации об аукционе</w:t>
      </w:r>
      <w:r w:rsidRPr="00524A6F">
        <w:rPr>
          <w:rFonts w:ascii="Times New Roman" w:eastAsia="Times New Roman" w:hAnsi="Times New Roman" w:cs="Times New Roman"/>
          <w:sz w:val="24"/>
          <w:szCs w:val="24"/>
          <w:lang w:eastAsia="ar-SA"/>
        </w:rPr>
        <w:t>.</w:t>
      </w:r>
    </w:p>
    <w:p w:rsidR="00932EA4" w:rsidRPr="00524A6F" w:rsidRDefault="00932EA4" w:rsidP="00932EA4">
      <w:pPr>
        <w:suppressAutoHyphens/>
        <w:autoSpaceDE w:val="0"/>
        <w:spacing w:before="120" w:after="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 xml:space="preserve">3. Порядок подачи заявок на участие в аукционе и требования, </w:t>
      </w:r>
    </w:p>
    <w:p w:rsidR="00932EA4" w:rsidRPr="00524A6F"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proofErr w:type="gramStart"/>
      <w:r w:rsidRPr="00524A6F">
        <w:rPr>
          <w:rFonts w:ascii="Times New Roman" w:eastAsia="Arial" w:hAnsi="Times New Roman" w:cs="Times New Roman"/>
          <w:sz w:val="24"/>
          <w:szCs w:val="24"/>
          <w:u w:val="single"/>
          <w:lang w:eastAsia="ar-SA"/>
        </w:rPr>
        <w:t>предъявляемые</w:t>
      </w:r>
      <w:proofErr w:type="gramEnd"/>
      <w:r w:rsidRPr="00524A6F">
        <w:rPr>
          <w:rFonts w:ascii="Times New Roman" w:eastAsia="Arial" w:hAnsi="Times New Roman" w:cs="Times New Roman"/>
          <w:sz w:val="24"/>
          <w:szCs w:val="24"/>
          <w:u w:val="single"/>
          <w:lang w:eastAsia="ar-SA"/>
        </w:rPr>
        <w:t xml:space="preserve"> к ним. Отзыв заявок.</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3.1. Для участия в аукционе заявители представляют в установленный срок заявку, включающую в себя:</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 Непосредственно саму заявку на участие в аукционе оформленную на русском языке по форме, установленной разделом 3 настоящей документации об аукционе, удостоверенную подписью заявителя (представителя заявителя). </w:t>
      </w:r>
      <w:proofErr w:type="gramStart"/>
      <w:r w:rsidRPr="00524A6F">
        <w:rPr>
          <w:rFonts w:ascii="Times New Roman" w:eastAsia="Times New Roman" w:hAnsi="Times New Roman" w:cs="Times New Roman"/>
          <w:sz w:val="24"/>
          <w:szCs w:val="24"/>
          <w:lang w:eastAsia="ar-SA"/>
        </w:rPr>
        <w:t>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r w:rsidRPr="00524A6F">
        <w:rPr>
          <w:rFonts w:ascii="Times New Roman" w:eastAsia="Times New Roman" w:hAnsi="Times New Roman" w:cs="Times New Roman"/>
          <w:sz w:val="24"/>
          <w:szCs w:val="24"/>
          <w:lang w:eastAsia="ar-SA"/>
        </w:rPr>
        <w:t xml:space="preserve"> Подпись на заявке на участие в Аукционе, поданной юридическим лицом, удостоверяется печатью.</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 xml:space="preserve">2) полученную не ранее чем за шесть месяцев до даты размещения на официальном сайте торгов извещения о проведении аукциона </w:t>
      </w:r>
      <w:r w:rsidRPr="00524A6F">
        <w:rPr>
          <w:rFonts w:ascii="Times New Roman" w:eastAsia="Times New Roman" w:hAnsi="Times New Roman" w:cs="Times New Roman"/>
          <w:b/>
          <w:sz w:val="24"/>
          <w:szCs w:val="24"/>
          <w:lang w:eastAsia="ar-SA"/>
        </w:rPr>
        <w:t>выписку из единого государственного реестра юридических лиц или нотариально заверенную копию такой выписки (для юридических лиц)</w:t>
      </w:r>
      <w:r w:rsidRPr="00524A6F">
        <w:rPr>
          <w:rFonts w:ascii="Times New Roman" w:eastAsia="Times New Roman" w:hAnsi="Times New Roman" w:cs="Times New Roman"/>
          <w:sz w:val="24"/>
          <w:szCs w:val="24"/>
          <w:lang w:eastAsia="ar-SA"/>
        </w:rPr>
        <w:t xml:space="preserve">, полученную не ранее чем за шесть месяцев до даты размещения на официальном сайте торгов извещения о проведении аукциона </w:t>
      </w:r>
      <w:r w:rsidRPr="00524A6F">
        <w:rPr>
          <w:rFonts w:ascii="Times New Roman" w:eastAsia="Times New Roman" w:hAnsi="Times New Roman" w:cs="Times New Roman"/>
          <w:b/>
          <w:sz w:val="24"/>
          <w:szCs w:val="24"/>
          <w:lang w:eastAsia="ar-SA"/>
        </w:rPr>
        <w:t>выписку из единого государственного реестра индивидуальных предпринимателей</w:t>
      </w:r>
      <w:proofErr w:type="gramEnd"/>
      <w:r w:rsidRPr="00524A6F">
        <w:rPr>
          <w:rFonts w:ascii="Times New Roman" w:eastAsia="Times New Roman" w:hAnsi="Times New Roman" w:cs="Times New Roman"/>
          <w:b/>
          <w:sz w:val="24"/>
          <w:szCs w:val="24"/>
          <w:lang w:eastAsia="ar-SA"/>
        </w:rPr>
        <w:t xml:space="preserve"> </w:t>
      </w:r>
      <w:proofErr w:type="gramStart"/>
      <w:r w:rsidRPr="00524A6F">
        <w:rPr>
          <w:rFonts w:ascii="Times New Roman" w:eastAsia="Times New Roman" w:hAnsi="Times New Roman" w:cs="Times New Roman"/>
          <w:b/>
          <w:sz w:val="24"/>
          <w:szCs w:val="24"/>
          <w:lang w:eastAsia="ar-SA"/>
        </w:rPr>
        <w:t>или нотариально заверенную копию такой выписки (для индивидуальных предпринимателей)</w:t>
      </w:r>
      <w:r w:rsidRPr="00524A6F">
        <w:rPr>
          <w:rFonts w:ascii="Times New Roman" w:eastAsia="Times New Roman" w:hAnsi="Times New Roman" w:cs="Times New Roman"/>
          <w:sz w:val="24"/>
          <w:szCs w:val="24"/>
          <w:lang w:eastAsia="ar-SA"/>
        </w:rPr>
        <w:t>,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524A6F">
        <w:rPr>
          <w:rFonts w:ascii="Times New Roman" w:eastAsia="Times New Roman" w:hAnsi="Times New Roman" w:cs="Times New Roman"/>
          <w:sz w:val="24"/>
          <w:szCs w:val="24"/>
          <w:lang w:eastAsia="ar-SA"/>
        </w:rPr>
        <w:t xml:space="preserve">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w:t>
      </w:r>
      <w:r w:rsidRPr="00524A6F">
        <w:rPr>
          <w:rFonts w:ascii="Times New Roman" w:eastAsia="Times New Roman" w:hAnsi="Times New Roman" w:cs="Times New Roman"/>
          <w:sz w:val="24"/>
          <w:szCs w:val="24"/>
          <w:lang w:eastAsia="ar-SA"/>
        </w:rPr>
        <w:lastRenderedPageBreak/>
        <w:t>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4) копии учредительных документов заявителя (для юридических лиц);</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4" w:history="1">
        <w:r w:rsidRPr="00524A6F">
          <w:rPr>
            <w:rFonts w:ascii="Times New Roman" w:eastAsia="Times New Roman" w:hAnsi="Times New Roman" w:cs="Times New Roman"/>
            <w:sz w:val="24"/>
            <w:szCs w:val="24"/>
            <w:lang w:eastAsia="ar-SA"/>
          </w:rPr>
          <w:t>Кодексом</w:t>
        </w:r>
      </w:hyperlink>
      <w:r w:rsidRPr="00524A6F">
        <w:rPr>
          <w:rFonts w:ascii="Times New Roman" w:eastAsia="Times New Roman" w:hAnsi="Times New Roman" w:cs="Times New Roman"/>
          <w:sz w:val="24"/>
          <w:szCs w:val="24"/>
          <w:lang w:eastAsia="ar-SA"/>
        </w:rPr>
        <w:t xml:space="preserve"> Российской Федерации об административных правонарушениях;</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7) предложения об условиях выполнения работ, которые необходимо выполнить в отношении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(если такие требования установлены документацией об аукционе).</w:t>
      </w:r>
      <w:proofErr w:type="gramEnd"/>
      <w:r w:rsidRPr="00524A6F">
        <w:rPr>
          <w:rFonts w:ascii="Times New Roman" w:eastAsia="Times New Roman" w:hAnsi="Times New Roman" w:cs="Times New Roman"/>
          <w:sz w:val="24"/>
          <w:szCs w:val="24"/>
          <w:lang w:eastAsia="ar-SA"/>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8) документы или копии документов, подтверждающие внесение задатка (платежное поручение, подтверждающее перечисление задатка).</w:t>
      </w:r>
    </w:p>
    <w:p w:rsidR="00932EA4" w:rsidRPr="00524A6F" w:rsidRDefault="00932EA4" w:rsidP="00932EA4">
      <w:pPr>
        <w:suppressAutoHyphens/>
        <w:autoSpaceDE w:val="0"/>
        <w:autoSpaceDN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Каждый документ, входящий в состав заявки и имеющий число листов более одного, должен быть сшит отдельно, с указанием количества листов, и на прошивке заверен с надписью «копия верна» оригиналом подписи руководителя заявителя или уполномоченного лица с расшифровкой должности и Ф.И.О. (для юридических лиц) или оригиналом подписи заявителя (для физических лиц, индивидуальных предпринимателей), а также заверен печатью заявителя (для</w:t>
      </w:r>
      <w:proofErr w:type="gramEnd"/>
      <w:r w:rsidRPr="00524A6F">
        <w:rPr>
          <w:rFonts w:ascii="Times New Roman" w:eastAsia="Times New Roman" w:hAnsi="Times New Roman" w:cs="Times New Roman"/>
          <w:sz w:val="24"/>
          <w:szCs w:val="24"/>
          <w:lang w:eastAsia="ar-SA"/>
        </w:rPr>
        <w:t xml:space="preserve"> юридических лиц, индивидуальных предпринимателей (в случае наличия)).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При заполнении заявки и оформлении документов, входящих в состав заявки, не допускается применение факсимильных подписей.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3.2.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3.3. Заявитель вправе подать только одну заявку в отношении каждого предмета аукциона (лота). При желании заявителя принять участие в аукционе по нескольким Лотам, он подает одну заявку по установленной форме, с указанием информации о Лотах по которым имеет намерения принять участие в аукционе.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3.4. Прием заявок на участие в аукционе прекращается </w:t>
      </w:r>
      <w:proofErr w:type="gramStart"/>
      <w:r w:rsidRPr="00524A6F">
        <w:rPr>
          <w:rFonts w:ascii="Times New Roman" w:eastAsia="Times New Roman" w:hAnsi="Times New Roman" w:cs="Times New Roman"/>
          <w:sz w:val="24"/>
          <w:szCs w:val="24"/>
          <w:lang w:eastAsia="ar-SA"/>
        </w:rPr>
        <w:t>в указанный в извещении о проведении аукциона день рассмотрения заявок на участие в аукционе</w:t>
      </w:r>
      <w:proofErr w:type="gramEnd"/>
      <w:r w:rsidRPr="00524A6F">
        <w:rPr>
          <w:rFonts w:ascii="Times New Roman" w:eastAsia="Times New Roman" w:hAnsi="Times New Roman" w:cs="Times New Roman"/>
          <w:sz w:val="24"/>
          <w:szCs w:val="24"/>
          <w:lang w:eastAsia="ar-SA"/>
        </w:rPr>
        <w:t>, непосредственно перед началом рассмотрения заявок.</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3.5. Каждая заявка на участие в аукционе, поступившая в срок, указанный в извещении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sidRPr="00524A6F">
        <w:rPr>
          <w:rFonts w:ascii="Times New Roman" w:eastAsia="Times New Roman" w:hAnsi="Times New Roman" w:cs="Times New Roman"/>
          <w:sz w:val="24"/>
          <w:szCs w:val="24"/>
          <w:lang w:eastAsia="ar-SA"/>
        </w:rPr>
        <w:lastRenderedPageBreak/>
        <w:t xml:space="preserve">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524A6F">
        <w:rPr>
          <w:rFonts w:ascii="Times New Roman" w:eastAsia="Times New Roman" w:hAnsi="Times New Roman" w:cs="Times New Roman"/>
          <w:sz w:val="24"/>
          <w:szCs w:val="24"/>
          <w:lang w:eastAsia="ar-SA"/>
        </w:rPr>
        <w:t>с даты поступления</w:t>
      </w:r>
      <w:proofErr w:type="gramEnd"/>
      <w:r w:rsidRPr="00524A6F">
        <w:rPr>
          <w:rFonts w:ascii="Times New Roman" w:eastAsia="Times New Roman" w:hAnsi="Times New Roman" w:cs="Times New Roman"/>
          <w:sz w:val="24"/>
          <w:szCs w:val="24"/>
          <w:lang w:eastAsia="ar-SA"/>
        </w:rPr>
        <w:t xml:space="preserve"> организатору аукциона уведомления об отзыве заявки на участие в аукционе.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ru-RU"/>
        </w:rPr>
        <w:t>Отзыв поданной заявки оформляется путем направления заявителем соответствующего уведомления (с указанием даты и входящего номера заявки) за подписью руководителя заявителя с расшифровкой должности и Ф.И.О. (для юридических лиц) или подписью заявителя с расшифровкой Ф.И.О. (для физических лиц, индивидуальных предпринимателей) и заверенного круглой печатью (для юридических лиц) и индивидуальных предпринимателей (в случае наличия) в департамент муниципального имущества</w:t>
      </w:r>
      <w:proofErr w:type="gramEnd"/>
      <w:r w:rsidRPr="00524A6F">
        <w:rPr>
          <w:rFonts w:ascii="Times New Roman" w:eastAsia="Times New Roman" w:hAnsi="Times New Roman" w:cs="Times New Roman"/>
          <w:sz w:val="24"/>
          <w:szCs w:val="24"/>
          <w:lang w:eastAsia="ru-RU"/>
        </w:rPr>
        <w:t xml:space="preserve"> и земельных отношений. Уведомления об отзыве поданной заявки принимаются в кабинете приема заявок (</w:t>
      </w:r>
      <w:proofErr w:type="spellStart"/>
      <w:r w:rsidRPr="00524A6F">
        <w:rPr>
          <w:rFonts w:ascii="Times New Roman" w:eastAsia="Times New Roman" w:hAnsi="Times New Roman" w:cs="Times New Roman"/>
          <w:sz w:val="24"/>
          <w:szCs w:val="24"/>
          <w:lang w:eastAsia="ru-RU"/>
        </w:rPr>
        <w:t>каб</w:t>
      </w:r>
      <w:proofErr w:type="spellEnd"/>
      <w:r w:rsidRPr="00524A6F">
        <w:rPr>
          <w:rFonts w:ascii="Times New Roman" w:eastAsia="Times New Roman" w:hAnsi="Times New Roman" w:cs="Times New Roman"/>
          <w:sz w:val="24"/>
          <w:szCs w:val="24"/>
          <w:lang w:eastAsia="ru-RU"/>
        </w:rPr>
        <w:t>. № 306) в установленные в документации об аукционе дни и часы приема заявок, аналогично порядку приема заяв</w:t>
      </w:r>
      <w:r w:rsidR="008C6F39" w:rsidRPr="00524A6F">
        <w:rPr>
          <w:rFonts w:ascii="Times New Roman" w:eastAsia="Times New Roman" w:hAnsi="Times New Roman" w:cs="Times New Roman"/>
          <w:sz w:val="24"/>
          <w:szCs w:val="24"/>
          <w:lang w:eastAsia="ru-RU"/>
        </w:rPr>
        <w:t>ок.</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3.8. В случае если по окончании срока подачи заявок на участие в аукционе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не подано ни одной заявки.</w:t>
      </w:r>
    </w:p>
    <w:p w:rsidR="00932EA4" w:rsidRPr="00524A6F" w:rsidRDefault="00932EA4" w:rsidP="00932EA4">
      <w:pPr>
        <w:autoSpaceDE w:val="0"/>
        <w:autoSpaceDN w:val="0"/>
        <w:adjustRightInd w:val="0"/>
        <w:spacing w:after="0" w:line="240" w:lineRule="auto"/>
        <w:ind w:left="567" w:firstLine="142"/>
        <w:jc w:val="both"/>
        <w:rPr>
          <w:rFonts w:ascii="Times New Roman" w:eastAsia="Times New Roman" w:hAnsi="Times New Roman" w:cs="Times New Roman"/>
          <w:b/>
          <w:sz w:val="24"/>
          <w:szCs w:val="24"/>
          <w:lang w:eastAsia="ru-RU"/>
        </w:rPr>
      </w:pPr>
      <w:r w:rsidRPr="00524A6F">
        <w:rPr>
          <w:rFonts w:ascii="Times New Roman" w:eastAsia="Times New Roman" w:hAnsi="Times New Roman" w:cs="Times New Roman"/>
          <w:b/>
          <w:bCs/>
          <w:sz w:val="24"/>
          <w:szCs w:val="24"/>
          <w:lang w:eastAsia="ru-RU"/>
        </w:rPr>
        <w:t xml:space="preserve">Внимание! </w:t>
      </w:r>
    </w:p>
    <w:p w:rsidR="00932EA4" w:rsidRPr="00524A6F" w:rsidRDefault="00932EA4" w:rsidP="00932EA4">
      <w:pPr>
        <w:autoSpaceDE w:val="0"/>
        <w:autoSpaceDN w:val="0"/>
        <w:adjustRightInd w:val="0"/>
        <w:spacing w:after="0" w:line="240" w:lineRule="auto"/>
        <w:ind w:left="80" w:firstLine="629"/>
        <w:jc w:val="both"/>
        <w:rPr>
          <w:rFonts w:ascii="Times New Roman" w:eastAsia="Times New Roman" w:hAnsi="Times New Roman" w:cs="Times New Roman"/>
          <w:sz w:val="24"/>
          <w:szCs w:val="24"/>
          <w:lang w:eastAsia="ru-RU"/>
        </w:rPr>
      </w:pPr>
      <w:proofErr w:type="gramStart"/>
      <w:r w:rsidRPr="00524A6F">
        <w:rPr>
          <w:rFonts w:ascii="Times New Roman" w:eastAsia="Times New Roman" w:hAnsi="Times New Roman" w:cs="Times New Roman"/>
          <w:bCs/>
          <w:sz w:val="24"/>
          <w:szCs w:val="24"/>
          <w:lang w:eastAsia="ru-RU"/>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аукционов на право заключения договоров аренды департамента муниципального имущества и земельных отношений города Красноярска, как несоответствие заявки на участие в аукционе требованиям, установленным документацией об аукционе. </w:t>
      </w:r>
      <w:proofErr w:type="gramEnd"/>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3.9. Заявитель может подать заявление в форме электронного документа в </w:t>
      </w:r>
      <w:proofErr w:type="gramStart"/>
      <w:r w:rsidRPr="00524A6F">
        <w:rPr>
          <w:rFonts w:ascii="Times New Roman" w:eastAsia="Times New Roman" w:hAnsi="Times New Roman" w:cs="Times New Roman"/>
          <w:sz w:val="24"/>
          <w:szCs w:val="24"/>
          <w:lang w:eastAsia="ru-RU"/>
        </w:rPr>
        <w:t>установленных</w:t>
      </w:r>
      <w:proofErr w:type="gramEnd"/>
      <w:r w:rsidRPr="00524A6F">
        <w:rPr>
          <w:rFonts w:ascii="Times New Roman" w:eastAsia="Times New Roman" w:hAnsi="Times New Roman" w:cs="Times New Roman"/>
          <w:sz w:val="24"/>
          <w:szCs w:val="24"/>
          <w:lang w:eastAsia="ru-RU"/>
        </w:rPr>
        <w:t xml:space="preserve"> в документации об аукционе порядке, форме и сроки с подтверждением его электронно-цифровой подписью (ЭЦП) </w:t>
      </w:r>
      <w:r w:rsidRPr="00524A6F">
        <w:rPr>
          <w:rFonts w:ascii="Times New Roman" w:eastAsia="Times New Roman" w:hAnsi="Times New Roman" w:cs="Times New Roman"/>
          <w:bCs/>
          <w:sz w:val="24"/>
          <w:szCs w:val="24"/>
          <w:lang w:eastAsia="ru-RU"/>
        </w:rPr>
        <w:t>(Раздел 3)</w:t>
      </w:r>
      <w:r w:rsidRPr="00524A6F">
        <w:rPr>
          <w:rFonts w:ascii="Times New Roman" w:eastAsia="Times New Roman" w:hAnsi="Times New Roman" w:cs="Times New Roman"/>
          <w:sz w:val="24"/>
          <w:szCs w:val="24"/>
          <w:lang w:eastAsia="ru-RU"/>
        </w:rPr>
        <w:t xml:space="preserve">. Порядок подачи заявления в форме электронного документа осуществляется в соответствии с </w:t>
      </w:r>
      <w:r w:rsidRPr="00524A6F">
        <w:rPr>
          <w:rFonts w:ascii="Times New Roman" w:eastAsia="Times New Roman" w:hAnsi="Times New Roman" w:cs="Times New Roman"/>
          <w:sz w:val="24"/>
          <w:szCs w:val="24"/>
          <w:u w:val="single"/>
          <w:lang w:eastAsia="ru-RU"/>
        </w:rPr>
        <w:t>Инструкцией</w:t>
      </w:r>
      <w:r w:rsidRPr="00524A6F">
        <w:rPr>
          <w:rFonts w:ascii="Times New Roman" w:eastAsia="Times New Roman" w:hAnsi="Times New Roman" w:cs="Times New Roman"/>
          <w:sz w:val="24"/>
          <w:szCs w:val="24"/>
          <w:lang w:eastAsia="ru-RU"/>
        </w:rPr>
        <w:t xml:space="preserve"> подачи (направления) в форме электронного документа. При получении заявки на участие в аукционе, поданной в форме электронного документа, заверенного ЭЦП, департамент муниципального имущества города Красноярска обязан подтвердить в письменной форме или в форме электронного документа, заверенного ЭЦП, его получение в течение одного рабочего дня </w:t>
      </w:r>
      <w:proofErr w:type="gramStart"/>
      <w:r w:rsidRPr="00524A6F">
        <w:rPr>
          <w:rFonts w:ascii="Times New Roman" w:eastAsia="Times New Roman" w:hAnsi="Times New Roman" w:cs="Times New Roman"/>
          <w:sz w:val="24"/>
          <w:szCs w:val="24"/>
          <w:lang w:eastAsia="ru-RU"/>
        </w:rPr>
        <w:t>с даты получения</w:t>
      </w:r>
      <w:proofErr w:type="gramEnd"/>
      <w:r w:rsidRPr="00524A6F">
        <w:rPr>
          <w:rFonts w:ascii="Times New Roman" w:eastAsia="Times New Roman" w:hAnsi="Times New Roman" w:cs="Times New Roman"/>
          <w:sz w:val="24"/>
          <w:szCs w:val="24"/>
          <w:lang w:eastAsia="ru-RU"/>
        </w:rPr>
        <w:t xml:space="preserve"> такого заявления. При этом комплект документов, указанный в перечне документов, подаваемых заявителем для участия в аукционе, заявитель предоставляет на бумажных носителях в установленные документацией об аукционе порядке, форме и сроки. </w:t>
      </w:r>
    </w:p>
    <w:p w:rsidR="00932EA4" w:rsidRPr="00524A6F" w:rsidRDefault="00932EA4" w:rsidP="00932EA4">
      <w:pPr>
        <w:autoSpaceDE w:val="0"/>
        <w:autoSpaceDN w:val="0"/>
        <w:adjustRightInd w:val="0"/>
        <w:spacing w:after="0" w:line="240" w:lineRule="auto"/>
        <w:ind w:left="80"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Заявки (заявление и документы, входящие в состав заявки) по факсу не принимаются. </w:t>
      </w:r>
    </w:p>
    <w:p w:rsidR="00932EA4" w:rsidRPr="00524A6F" w:rsidRDefault="00932EA4" w:rsidP="00932EA4">
      <w:pPr>
        <w:keepNext/>
        <w:widowControl w:val="0"/>
        <w:numPr>
          <w:ilvl w:val="0"/>
          <w:numId w:val="12"/>
        </w:numPr>
        <w:shd w:val="clear" w:color="auto" w:fill="FFFFFF"/>
        <w:suppressAutoHyphens/>
        <w:autoSpaceDE w:val="0"/>
        <w:autoSpaceDN w:val="0"/>
        <w:adjustRightInd w:val="0"/>
        <w:spacing w:before="120" w:after="120" w:line="240" w:lineRule="auto"/>
        <w:ind w:left="357" w:firstLine="0"/>
        <w:jc w:val="center"/>
        <w:outlineLvl w:val="1"/>
        <w:rPr>
          <w:rFonts w:ascii="Times New Roman" w:eastAsia="Times New Roman" w:hAnsi="Times New Roman" w:cs="Times New Roman"/>
          <w:sz w:val="24"/>
          <w:szCs w:val="24"/>
          <w:u w:val="single"/>
          <w:lang w:val="x-none" w:eastAsia="ar-SA"/>
        </w:rPr>
      </w:pPr>
      <w:bookmarkStart w:id="0" w:name="_Toc185407575"/>
      <w:r w:rsidRPr="00524A6F">
        <w:rPr>
          <w:rFonts w:ascii="Times New Roman" w:eastAsia="Times New Roman" w:hAnsi="Times New Roman" w:cs="Times New Roman"/>
          <w:sz w:val="24"/>
          <w:szCs w:val="24"/>
          <w:u w:val="single"/>
          <w:lang w:val="x-none" w:eastAsia="ar-SA"/>
        </w:rPr>
        <w:t xml:space="preserve">Задаток: Размер, срок, порядок внесения и </w:t>
      </w:r>
      <w:bookmarkEnd w:id="0"/>
      <w:r w:rsidRPr="00524A6F">
        <w:rPr>
          <w:rFonts w:ascii="Times New Roman" w:eastAsia="Times New Roman" w:hAnsi="Times New Roman" w:cs="Times New Roman"/>
          <w:sz w:val="24"/>
          <w:szCs w:val="24"/>
          <w:u w:val="single"/>
          <w:lang w:val="x-none" w:eastAsia="ar-SA"/>
        </w:rPr>
        <w:t xml:space="preserve">условия возврата. </w:t>
      </w:r>
    </w:p>
    <w:p w:rsidR="00932EA4" w:rsidRPr="00524A6F" w:rsidRDefault="00932EA4" w:rsidP="00932EA4">
      <w:pPr>
        <w:numPr>
          <w:ilvl w:val="1"/>
          <w:numId w:val="12"/>
        </w:numPr>
        <w:tabs>
          <w:tab w:val="clear"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Размер задатка - начальная (минимальная) цена договора (лота) равная ежемесячному платежу за право аренды. </w:t>
      </w:r>
    </w:p>
    <w:p w:rsidR="00D615F0" w:rsidRDefault="00932EA4" w:rsidP="00D615F0">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 платежном поручении (квитанции) об оплате задатка необходимо указывать: «Оплата задатка для участия в аукционе на право заключения</w:t>
      </w:r>
      <w:r w:rsidR="00D615F0">
        <w:rPr>
          <w:rFonts w:ascii="Times New Roman" w:eastAsia="Times New Roman" w:hAnsi="Times New Roman" w:cs="Times New Roman"/>
          <w:sz w:val="24"/>
          <w:szCs w:val="24"/>
          <w:lang w:eastAsia="ar-SA"/>
        </w:rPr>
        <w:t xml:space="preserve"> договора аренды по лоту № 1 – </w:t>
      </w:r>
    </w:p>
    <w:p w:rsidR="00932EA4" w:rsidRPr="00524A6F" w:rsidRDefault="008D0BE1" w:rsidP="00932EA4">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нежилому помещению</w:t>
      </w:r>
      <w:r w:rsidR="00B251ED">
        <w:rPr>
          <w:rFonts w:ascii="Times New Roman" w:eastAsia="Times New Roman" w:hAnsi="Times New Roman" w:cs="Times New Roman"/>
          <w:sz w:val="24"/>
          <w:szCs w:val="24"/>
          <w:lang w:eastAsia="ar-SA"/>
        </w:rPr>
        <w:t xml:space="preserve"> </w:t>
      </w:r>
      <w:r w:rsidR="00D615F0" w:rsidRPr="00D615F0">
        <w:rPr>
          <w:rFonts w:ascii="Times New Roman" w:eastAsia="Times New Roman" w:hAnsi="Times New Roman" w:cs="Times New Roman"/>
          <w:sz w:val="24"/>
          <w:szCs w:val="24"/>
          <w:lang w:eastAsia="ar-SA"/>
        </w:rPr>
        <w:t>№ 3</w:t>
      </w:r>
      <w:r w:rsidR="00D615F0">
        <w:rPr>
          <w:rFonts w:ascii="Times New Roman" w:eastAsia="Times New Roman" w:hAnsi="Times New Roman" w:cs="Times New Roman"/>
          <w:sz w:val="24"/>
          <w:szCs w:val="24"/>
          <w:lang w:eastAsia="ar-SA"/>
        </w:rPr>
        <w:t>, расположенному</w:t>
      </w:r>
      <w:r w:rsidR="00D615F0" w:rsidRPr="00D615F0">
        <w:rPr>
          <w:rFonts w:ascii="Times New Roman" w:eastAsia="Times New Roman" w:hAnsi="Times New Roman" w:cs="Times New Roman"/>
          <w:sz w:val="24"/>
          <w:szCs w:val="24"/>
          <w:lang w:eastAsia="ar-SA"/>
        </w:rPr>
        <w:t xml:space="preserve"> по адресу: Красноярский край, г.</w:t>
      </w:r>
      <w:r w:rsidR="00D615F0">
        <w:rPr>
          <w:rFonts w:ascii="Times New Roman" w:eastAsia="Times New Roman" w:hAnsi="Times New Roman" w:cs="Times New Roman"/>
          <w:sz w:val="24"/>
          <w:szCs w:val="24"/>
          <w:lang w:eastAsia="ar-SA"/>
        </w:rPr>
        <w:t xml:space="preserve"> Красноярск, Октябрьский район, </w:t>
      </w:r>
      <w:r w:rsidR="00D615F0" w:rsidRPr="00D615F0">
        <w:rPr>
          <w:rFonts w:ascii="Times New Roman" w:eastAsia="Times New Roman" w:hAnsi="Times New Roman" w:cs="Times New Roman"/>
          <w:sz w:val="24"/>
          <w:szCs w:val="24"/>
          <w:lang w:eastAsia="ar-SA"/>
        </w:rPr>
        <w:t>ул. 1-ая Хабаровская, 3, строение 2</w:t>
      </w:r>
      <w:r w:rsidR="00E87E36" w:rsidRPr="00524A6F">
        <w:rPr>
          <w:rFonts w:ascii="Times New Roman" w:eastAsia="Times New Roman" w:hAnsi="Times New Roman" w:cs="Times New Roman"/>
          <w:sz w:val="24"/>
          <w:szCs w:val="24"/>
          <w:lang w:eastAsia="ar-SA"/>
        </w:rPr>
        <w:t xml:space="preserve">, </w:t>
      </w:r>
      <w:r w:rsidR="00932EA4" w:rsidRPr="00524A6F">
        <w:rPr>
          <w:rFonts w:ascii="Times New Roman" w:eastAsia="Times New Roman" w:hAnsi="Times New Roman" w:cs="Times New Roman"/>
          <w:sz w:val="24"/>
          <w:szCs w:val="24"/>
          <w:lang w:eastAsia="ar-SA"/>
        </w:rPr>
        <w:t xml:space="preserve">дата аукциона: </w:t>
      </w:r>
      <w:r w:rsidR="00D615F0">
        <w:rPr>
          <w:rFonts w:ascii="Times New Roman" w:eastAsia="Times New Roman" w:hAnsi="Times New Roman" w:cs="Times New Roman"/>
          <w:sz w:val="24"/>
          <w:szCs w:val="24"/>
          <w:lang w:eastAsia="ar-SA"/>
        </w:rPr>
        <w:t>31</w:t>
      </w:r>
      <w:r>
        <w:rPr>
          <w:rFonts w:ascii="Times New Roman" w:eastAsia="Times New Roman" w:hAnsi="Times New Roman" w:cs="Times New Roman"/>
          <w:sz w:val="24"/>
          <w:szCs w:val="24"/>
          <w:lang w:eastAsia="ar-SA"/>
        </w:rPr>
        <w:t>.10</w:t>
      </w:r>
      <w:r w:rsidR="00932EA4" w:rsidRPr="00524A6F">
        <w:rPr>
          <w:rFonts w:ascii="Times New Roman" w:eastAsia="Times New Roman" w:hAnsi="Times New Roman" w:cs="Times New Roman"/>
          <w:sz w:val="24"/>
          <w:szCs w:val="24"/>
          <w:lang w:eastAsia="ar-SA"/>
        </w:rPr>
        <w:t>.2022,</w:t>
      </w:r>
      <w:r w:rsidR="00932EA4" w:rsidRPr="00524A6F">
        <w:rPr>
          <w:rFonts w:ascii="Times New Roman" w:eastAsia="Times New Roman" w:hAnsi="Times New Roman" w:cs="Times New Roman"/>
          <w:sz w:val="28"/>
          <w:szCs w:val="20"/>
          <w:lang w:eastAsia="ar-SA"/>
        </w:rPr>
        <w:t xml:space="preserve"> </w:t>
      </w:r>
      <w:r w:rsidR="00932EA4" w:rsidRPr="00524A6F">
        <w:rPr>
          <w:rFonts w:ascii="Times New Roman" w:eastAsia="Times New Roman" w:hAnsi="Times New Roman" w:cs="Times New Roman"/>
          <w:sz w:val="24"/>
          <w:szCs w:val="24"/>
          <w:lang w:eastAsia="ar-SA"/>
        </w:rPr>
        <w:t xml:space="preserve">в размере </w:t>
      </w:r>
      <w:r w:rsidR="00D615F0">
        <w:rPr>
          <w:rFonts w:ascii="Times New Roman" w:eastAsia="Times New Roman" w:hAnsi="Times New Roman" w:cs="Times New Roman"/>
          <w:sz w:val="24"/>
          <w:szCs w:val="24"/>
          <w:lang w:eastAsia="ar-SA"/>
        </w:rPr>
        <w:t>10 793</w:t>
      </w:r>
      <w:r w:rsidR="00932EA4" w:rsidRPr="00524A6F">
        <w:rPr>
          <w:rFonts w:ascii="Times New Roman" w:eastAsia="Times New Roman" w:hAnsi="Times New Roman" w:cs="Times New Roman"/>
          <w:sz w:val="24"/>
          <w:szCs w:val="24"/>
          <w:lang w:eastAsia="ar-SA"/>
        </w:rPr>
        <w:t xml:space="preserve"> руб., НДС не облагается».</w:t>
      </w:r>
    </w:p>
    <w:p w:rsidR="00932EA4" w:rsidRPr="00524A6F" w:rsidRDefault="00932EA4" w:rsidP="00932EA4">
      <w:pPr>
        <w:numPr>
          <w:ilvl w:val="1"/>
          <w:numId w:val="12"/>
        </w:numPr>
        <w:tabs>
          <w:tab w:val="clear" w:pos="1440"/>
          <w:tab w:val="left" w:pos="993"/>
          <w:tab w:val="left" w:pos="1134"/>
        </w:tabs>
        <w:suppressAutoHyphens/>
        <w:snapToGrid w:val="0"/>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Заявители обеспечивают оплату задатков в срок не позднее даты  окончания приема заявок на участие в аукционе. Задаток вносится единым платежом в валюте </w:t>
      </w:r>
      <w:r w:rsidRPr="00524A6F">
        <w:rPr>
          <w:rFonts w:ascii="Times New Roman" w:eastAsia="Times New Roman" w:hAnsi="Times New Roman" w:cs="Times New Roman"/>
          <w:sz w:val="24"/>
          <w:szCs w:val="24"/>
          <w:lang w:eastAsia="ar-SA"/>
        </w:rPr>
        <w:lastRenderedPageBreak/>
        <w:t>Российской Федерации на счет организато</w:t>
      </w:r>
      <w:r w:rsidR="0083058D" w:rsidRPr="00524A6F">
        <w:rPr>
          <w:rFonts w:ascii="Times New Roman" w:eastAsia="Times New Roman" w:hAnsi="Times New Roman" w:cs="Times New Roman"/>
          <w:sz w:val="24"/>
          <w:szCs w:val="24"/>
          <w:lang w:eastAsia="ar-SA"/>
        </w:rPr>
        <w:t>ра аукциона, указанный в пункте</w:t>
      </w:r>
      <w:r w:rsidR="003826A3" w:rsidRPr="00524A6F">
        <w:rPr>
          <w:rFonts w:ascii="Times New Roman" w:eastAsia="Times New Roman" w:hAnsi="Times New Roman" w:cs="Times New Roman"/>
          <w:sz w:val="24"/>
          <w:szCs w:val="24"/>
          <w:lang w:eastAsia="ar-SA"/>
        </w:rPr>
        <w:t xml:space="preserve"> 4.7</w:t>
      </w:r>
      <w:r w:rsidRPr="00524A6F">
        <w:rPr>
          <w:rFonts w:ascii="Times New Roman" w:eastAsia="Times New Roman" w:hAnsi="Times New Roman" w:cs="Times New Roman"/>
          <w:sz w:val="24"/>
          <w:szCs w:val="24"/>
          <w:lang w:eastAsia="ar-SA"/>
        </w:rPr>
        <w:t xml:space="preserve"> настоящей документации об аукционе.</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4.4. </w:t>
      </w:r>
      <w:r w:rsidRPr="00524A6F">
        <w:rPr>
          <w:rFonts w:ascii="Times New Roman" w:eastAsia="Times New Roman" w:hAnsi="Times New Roman" w:cs="Times New Roman"/>
          <w:bCs/>
          <w:sz w:val="24"/>
          <w:szCs w:val="24"/>
          <w:lang w:eastAsia="ru-RU"/>
        </w:rPr>
        <w:t>Денежные средства</w:t>
      </w:r>
      <w:r w:rsidRPr="00524A6F">
        <w:rPr>
          <w:rFonts w:ascii="Times New Roman" w:eastAsia="Times New Roman" w:hAnsi="Times New Roman" w:cs="Times New Roman"/>
          <w:sz w:val="24"/>
          <w:szCs w:val="24"/>
          <w:lang w:eastAsia="ru-RU"/>
        </w:rPr>
        <w:t xml:space="preserve">, перечисленные по платежным поручениям, оформленным не в соответствии с пунктом 4.1 документации, </w:t>
      </w:r>
      <w:r w:rsidRPr="00524A6F">
        <w:rPr>
          <w:rFonts w:ascii="Times New Roman" w:eastAsia="Times New Roman" w:hAnsi="Times New Roman" w:cs="Times New Roman"/>
          <w:bCs/>
          <w:sz w:val="24"/>
          <w:szCs w:val="24"/>
          <w:lang w:eastAsia="ru-RU"/>
        </w:rPr>
        <w:t xml:space="preserve">будут </w:t>
      </w:r>
      <w:proofErr w:type="gramStart"/>
      <w:r w:rsidRPr="00524A6F">
        <w:rPr>
          <w:rFonts w:ascii="Times New Roman" w:eastAsia="Times New Roman" w:hAnsi="Times New Roman" w:cs="Times New Roman"/>
          <w:bCs/>
          <w:sz w:val="24"/>
          <w:szCs w:val="24"/>
          <w:lang w:eastAsia="ru-RU"/>
        </w:rPr>
        <w:t>считаться ошибочно перечисленными денежными средствами и возращены</w:t>
      </w:r>
      <w:proofErr w:type="gramEnd"/>
      <w:r w:rsidRPr="00524A6F">
        <w:rPr>
          <w:rFonts w:ascii="Times New Roman" w:eastAsia="Times New Roman" w:hAnsi="Times New Roman" w:cs="Times New Roman"/>
          <w:bCs/>
          <w:sz w:val="24"/>
          <w:szCs w:val="24"/>
          <w:lang w:eastAsia="ru-RU"/>
        </w:rPr>
        <w:t xml:space="preserve"> на счет плательщика.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4.5. В случае </w:t>
      </w:r>
      <w:proofErr w:type="spellStart"/>
      <w:r w:rsidRPr="00524A6F">
        <w:rPr>
          <w:rFonts w:ascii="Times New Roman" w:eastAsia="Times New Roman" w:hAnsi="Times New Roman" w:cs="Times New Roman"/>
          <w:sz w:val="24"/>
          <w:szCs w:val="24"/>
          <w:lang w:eastAsia="ru-RU"/>
        </w:rPr>
        <w:t>непоступления</w:t>
      </w:r>
      <w:proofErr w:type="spellEnd"/>
      <w:r w:rsidRPr="00524A6F">
        <w:rPr>
          <w:rFonts w:ascii="Times New Roman" w:eastAsia="Times New Roman" w:hAnsi="Times New Roman" w:cs="Times New Roman"/>
          <w:sz w:val="24"/>
          <w:szCs w:val="24"/>
          <w:lang w:eastAsia="ru-RU"/>
        </w:rPr>
        <w:t xml:space="preserve">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4.6. Заявка на участие в аукционе, поданная заявителем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 4 настоящей документации об аукционе.</w:t>
      </w:r>
    </w:p>
    <w:p w:rsidR="00932EA4" w:rsidRPr="00524A6F" w:rsidRDefault="00932EA4" w:rsidP="00932EA4">
      <w:pPr>
        <w:suppressAutoHyphens/>
        <w:spacing w:after="0" w:line="240" w:lineRule="auto"/>
        <w:ind w:left="540" w:firstLine="16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4.7. Реквизиты для перечисления задатка:</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Получатель - </w:t>
      </w:r>
      <w:r w:rsidRPr="00524A6F">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 КПП 246601001   </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Расчетный счет </w:t>
      </w:r>
      <w:r w:rsidRPr="00524A6F">
        <w:rPr>
          <w:rFonts w:ascii="Times New Roman" w:eastAsia="Times New Roman" w:hAnsi="Times New Roman" w:cs="Times New Roman"/>
          <w:sz w:val="24"/>
          <w:szCs w:val="24"/>
          <w:lang w:eastAsia="ar-SA"/>
        </w:rPr>
        <w:t>03232643047010001900</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Банк получателя: Отделение Красноярск Банка России // УФК по Красноярскому краю, </w:t>
      </w:r>
      <w:r w:rsidRPr="00524A6F">
        <w:rPr>
          <w:rFonts w:ascii="Times New Roman" w:eastAsia="Times New Roman" w:hAnsi="Times New Roman" w:cs="Times New Roman"/>
          <w:sz w:val="24"/>
          <w:szCs w:val="24"/>
          <w:lang w:eastAsia="ar-SA"/>
        </w:rPr>
        <w:br/>
        <w:t>г. Красноярск,</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БИК 010407105, к/с 40102810245370000011</w:t>
      </w:r>
    </w:p>
    <w:p w:rsidR="00932EA4" w:rsidRPr="00524A6F" w:rsidRDefault="00932EA4" w:rsidP="00932EA4">
      <w:pPr>
        <w:tabs>
          <w:tab w:val="left" w:pos="1134"/>
        </w:tabs>
        <w:suppressAutoHyphens/>
        <w:snapToGrid w:val="0"/>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4.8. </w:t>
      </w:r>
      <w:r w:rsidRPr="00524A6F">
        <w:rPr>
          <w:rFonts w:ascii="Times New Roman" w:eastAsia="Times New Roman" w:hAnsi="Times New Roman" w:cs="Times New Roman"/>
          <w:sz w:val="24"/>
          <w:szCs w:val="24"/>
          <w:lang w:eastAsia="ar-SA"/>
        </w:rPr>
        <w:t>Задаток возвращается в следующих случаях и порядке:</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Участникам аукциона, за исключением победителя аукциона и участника аукциона, который сделал предпоследнее предложение о ставке арендной платы,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Участнику аукциона, если аукцион признан несостоявшимся,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Заявителям, отозвавшим свои заявки до установленных даты и времени начала рассмотрения заявок на участие в аукционе, в течение 5 (пяти) рабочих дней со дня поступления организатору аукциона уведомления об отзыве заявки в письменной форме;</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Заявителям, подавшим свои заявки после окончания срока приема заявок,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 </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Заявителям, не допущенным к участию в Аукционе,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рассмотрения заявок на участие в аукционе. </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При отказе организатора аукциона от проведения аукциона всем заявителям на участие в аукционе, в течение 5 (пяти) рабочих дней </w:t>
      </w:r>
      <w:proofErr w:type="gramStart"/>
      <w:r w:rsidRPr="00524A6F">
        <w:rPr>
          <w:rFonts w:ascii="Times New Roman" w:eastAsia="Times New Roman" w:hAnsi="Times New Roman" w:cs="Times New Roman"/>
          <w:sz w:val="24"/>
          <w:szCs w:val="24"/>
          <w:lang w:eastAsia="ar-SA"/>
        </w:rPr>
        <w:t>с даты принятия</w:t>
      </w:r>
      <w:proofErr w:type="gramEnd"/>
      <w:r w:rsidRPr="00524A6F">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524A6F"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Организатор аукциона не возвращает задаток в случаях, если:</w:t>
      </w:r>
    </w:p>
    <w:p w:rsidR="00932EA4" w:rsidRPr="00524A6F"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Участник аукциона не принял участие в аукционе; </w:t>
      </w:r>
    </w:p>
    <w:p w:rsidR="00932EA4" w:rsidRPr="00524A6F"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 аукциона, признанный победителем аукциона, отказался (уклонился) от заключения Договора в установленные сроки;</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 аукциона является одновременно победителем аукциона и участником аукциона, сделавшим предпоследнее предложение о цене договора (цене лота), при уклонении указанного участника аукциона от заключения Договора в качестве победителя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Участник аукциона, признанный победителем аукциона, отказался (уклонился) от подписания протокола аукциона и/или получения протокола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Ни один из участников Аукциона не сделал предложение о цене договора (цене лота);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 аукциона признан победителем аукциона, и организатор аукциона отказался от заключения с ним Договора, в связи с наличием оснований, установленных п. 7.2 настоящей документации об аукционе;</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Победитель аукциона или участник аукциона, сделавший предпоследнее предложение о цене договора (цене лота), отказался (уклонился) от заключения Договора.</w:t>
      </w:r>
    </w:p>
    <w:p w:rsidR="00932EA4" w:rsidRPr="00524A6F"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Возврат задатка осуществляется по реквизитам, указанным заявителем в заявке на участие в аукционе.</w:t>
      </w:r>
    </w:p>
    <w:p w:rsidR="00932EA4" w:rsidRPr="00524A6F" w:rsidRDefault="00932EA4" w:rsidP="00932EA4">
      <w:pPr>
        <w:numPr>
          <w:ilvl w:val="1"/>
          <w:numId w:val="2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ar-SA"/>
        </w:rPr>
        <w:t xml:space="preserve">Задаток, внесенный победителем аукциона либо участником аукциона, сделавшим предпоследнее предложение о цене договора (цене лота), после подписания Договора засчитывается </w:t>
      </w:r>
      <w:r w:rsidRPr="00524A6F">
        <w:rPr>
          <w:rFonts w:ascii="Times New Roman" w:eastAsia="Times New Roman" w:hAnsi="Times New Roman" w:cs="Times New Roman"/>
          <w:sz w:val="24"/>
          <w:szCs w:val="24"/>
          <w:lang w:eastAsia="ru-RU"/>
        </w:rPr>
        <w:t>победителю в счет исполнения обязательств по заключенному договору, в случае, если такие обязательства возникают в течение 5 рабочих дней с момента заключения договора в размере таких обязательств.</w:t>
      </w:r>
    </w:p>
    <w:p w:rsidR="00932EA4" w:rsidRPr="00524A6F"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Порядок рассмотрения заявок на участие в аукционе.</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5.1.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 xml:space="preserve">5.2. Срок рассмотрения заявок на участие в аукционе не может превышать десяти дней </w:t>
      </w:r>
      <w:proofErr w:type="gramStart"/>
      <w:r w:rsidRPr="00524A6F">
        <w:rPr>
          <w:rFonts w:ascii="Times New Roman" w:eastAsia="Arial" w:hAnsi="Times New Roman" w:cs="Times New Roman"/>
          <w:sz w:val="24"/>
          <w:szCs w:val="24"/>
          <w:lang w:eastAsia="ar-SA"/>
        </w:rPr>
        <w:t>с даты окончания</w:t>
      </w:r>
      <w:proofErr w:type="gramEnd"/>
      <w:r w:rsidRPr="00524A6F">
        <w:rPr>
          <w:rFonts w:ascii="Times New Roman" w:eastAsia="Arial" w:hAnsi="Times New Roman" w:cs="Times New Roman"/>
          <w:sz w:val="24"/>
          <w:szCs w:val="24"/>
          <w:lang w:eastAsia="ar-SA"/>
        </w:rPr>
        <w:t xml:space="preserve"> срока подачи заявок.</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 xml:space="preserve">5.3. </w:t>
      </w:r>
      <w:proofErr w:type="gramStart"/>
      <w:r w:rsidRPr="00524A6F">
        <w:rPr>
          <w:rFonts w:ascii="Times New Roman" w:eastAsia="Arial" w:hAnsi="Times New Roman" w:cs="Times New Roman"/>
          <w:sz w:val="24"/>
          <w:szCs w:val="24"/>
          <w:lang w:eastAsia="ar-SA"/>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 xml:space="preserve">5.4.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Заявитель не допускается комиссией к участию в аукционе в случаях:</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1) непредставления документов, определенных пункт</w:t>
      </w:r>
      <w:r w:rsidR="002F1D93" w:rsidRPr="00524A6F">
        <w:rPr>
          <w:rFonts w:ascii="Times New Roman" w:eastAsia="Arial" w:hAnsi="Times New Roman" w:cs="Times New Roman"/>
          <w:sz w:val="24"/>
          <w:szCs w:val="24"/>
          <w:lang w:eastAsia="ar-SA"/>
        </w:rPr>
        <w:t>ом</w:t>
      </w:r>
      <w:r w:rsidRPr="00524A6F">
        <w:rPr>
          <w:rFonts w:ascii="Times New Roman" w:eastAsia="Arial" w:hAnsi="Times New Roman" w:cs="Times New Roman"/>
          <w:sz w:val="24"/>
          <w:szCs w:val="24"/>
          <w:lang w:eastAsia="ar-SA"/>
        </w:rPr>
        <w:t xml:space="preserve"> 3.1</w:t>
      </w:r>
      <w:r w:rsidR="002F1D93" w:rsidRPr="00524A6F">
        <w:rPr>
          <w:rFonts w:ascii="Times New Roman" w:eastAsia="Arial" w:hAnsi="Times New Roman" w:cs="Times New Roman"/>
          <w:sz w:val="24"/>
          <w:szCs w:val="24"/>
          <w:lang w:eastAsia="ar-SA"/>
        </w:rPr>
        <w:t xml:space="preserve"> </w:t>
      </w:r>
      <w:r w:rsidRPr="00524A6F">
        <w:rPr>
          <w:rFonts w:ascii="Times New Roman" w:eastAsia="Arial" w:hAnsi="Times New Roman" w:cs="Times New Roman"/>
          <w:sz w:val="24"/>
          <w:szCs w:val="24"/>
          <w:lang w:eastAsia="ar-SA"/>
        </w:rPr>
        <w:t>раздела 1  настоящей документации, либо наличия в таких документах недостоверных сведений;</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2) несоответствия требованиям, установленным действующим законодательством;</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3) невнесения задатка, если требование о внесении задатка указано в извещении о проведен</w:t>
      </w:r>
      <w:proofErr w:type="gramStart"/>
      <w:r w:rsidRPr="00524A6F">
        <w:rPr>
          <w:rFonts w:ascii="Times New Roman" w:eastAsia="Arial" w:hAnsi="Times New Roman" w:cs="Times New Roman"/>
          <w:sz w:val="24"/>
          <w:szCs w:val="24"/>
          <w:lang w:eastAsia="ar-SA"/>
        </w:rPr>
        <w:t>ии ау</w:t>
      </w:r>
      <w:proofErr w:type="gramEnd"/>
      <w:r w:rsidRPr="00524A6F">
        <w:rPr>
          <w:rFonts w:ascii="Times New Roman" w:eastAsia="Arial" w:hAnsi="Times New Roman" w:cs="Times New Roman"/>
          <w:sz w:val="24"/>
          <w:szCs w:val="24"/>
          <w:lang w:eastAsia="ar-SA"/>
        </w:rPr>
        <w:t>кциона;</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8"/>
          <w:szCs w:val="28"/>
          <w:lang w:eastAsia="ru-RU"/>
        </w:rPr>
        <w:tab/>
      </w:r>
      <w:proofErr w:type="gramStart"/>
      <w:r w:rsidRPr="00524A6F">
        <w:rPr>
          <w:rFonts w:ascii="Times New Roman" w:eastAsia="Times New Roman" w:hAnsi="Times New Roman" w:cs="Times New Roman"/>
          <w:sz w:val="24"/>
          <w:szCs w:val="24"/>
          <w:lang w:eastAsia="ru-RU"/>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5" w:history="1">
        <w:r w:rsidRPr="00524A6F">
          <w:rPr>
            <w:rFonts w:ascii="Times New Roman" w:eastAsia="Times New Roman" w:hAnsi="Times New Roman" w:cs="Times New Roman"/>
            <w:sz w:val="24"/>
            <w:szCs w:val="24"/>
            <w:lang w:eastAsia="ru-RU"/>
          </w:rPr>
          <w:t>частями 3</w:t>
        </w:r>
      </w:hyperlink>
      <w:r w:rsidRPr="00524A6F">
        <w:rPr>
          <w:rFonts w:ascii="Times New Roman" w:eastAsia="Times New Roman" w:hAnsi="Times New Roman" w:cs="Times New Roman"/>
          <w:sz w:val="24"/>
          <w:szCs w:val="24"/>
          <w:lang w:eastAsia="ru-RU"/>
        </w:rPr>
        <w:t xml:space="preserve"> и </w:t>
      </w:r>
      <w:hyperlink r:id="rId16" w:history="1">
        <w:r w:rsidRPr="00524A6F">
          <w:rPr>
            <w:rFonts w:ascii="Times New Roman" w:eastAsia="Times New Roman" w:hAnsi="Times New Roman" w:cs="Times New Roman"/>
            <w:sz w:val="24"/>
            <w:szCs w:val="24"/>
            <w:lang w:eastAsia="ru-RU"/>
          </w:rPr>
          <w:t>5 статьи 14</w:t>
        </w:r>
      </w:hyperlink>
      <w:r w:rsidRPr="00524A6F">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w:t>
      </w:r>
      <w:proofErr w:type="gramEnd"/>
      <w:r w:rsidRPr="00524A6F">
        <w:rPr>
          <w:rFonts w:ascii="Times New Roman" w:eastAsia="Times New Roman" w:hAnsi="Times New Roman" w:cs="Times New Roman"/>
          <w:sz w:val="24"/>
          <w:szCs w:val="24"/>
          <w:lang w:eastAsia="ru-RU"/>
        </w:rPr>
        <w:t xml:space="preserve">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7" w:history="1">
        <w:r w:rsidRPr="00524A6F">
          <w:rPr>
            <w:rFonts w:ascii="Times New Roman" w:eastAsia="Times New Roman" w:hAnsi="Times New Roman" w:cs="Times New Roman"/>
            <w:sz w:val="24"/>
            <w:szCs w:val="24"/>
            <w:lang w:eastAsia="ru-RU"/>
          </w:rPr>
          <w:t>законом</w:t>
        </w:r>
      </w:hyperlink>
      <w:r w:rsidRPr="00524A6F">
        <w:rPr>
          <w:rFonts w:ascii="Times New Roman" w:eastAsia="Times New Roman" w:hAnsi="Times New Roman" w:cs="Times New Roman"/>
          <w:sz w:val="24"/>
          <w:szCs w:val="24"/>
          <w:lang w:eastAsia="ru-RU"/>
        </w:rPr>
        <w:t xml:space="preserve"> «О развитии малого и среднего предпринимательства в Российской Федерации»;</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lastRenderedPageBreak/>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5.5. Отказ в допуске к участию в конкурсе или аукционе по иным основаниям, кроме случаев, указанных в </w:t>
      </w:r>
      <w:hyperlink w:anchor="Par107" w:history="1">
        <w:r w:rsidRPr="00524A6F">
          <w:rPr>
            <w:rFonts w:ascii="Times New Roman" w:eastAsia="Times New Roman" w:hAnsi="Times New Roman" w:cs="Times New Roman"/>
            <w:sz w:val="24"/>
            <w:szCs w:val="24"/>
            <w:lang w:eastAsia="ar-SA"/>
          </w:rPr>
          <w:t xml:space="preserve">пункте </w:t>
        </w:r>
      </w:hyperlink>
      <w:r w:rsidRPr="00524A6F">
        <w:rPr>
          <w:rFonts w:ascii="Times New Roman" w:eastAsia="Times New Roman" w:hAnsi="Times New Roman" w:cs="Times New Roman"/>
          <w:sz w:val="24"/>
          <w:szCs w:val="24"/>
          <w:lang w:eastAsia="ar-SA"/>
        </w:rPr>
        <w:t>5.4 настоящей документации, не допускается.</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bookmarkStart w:id="1" w:name="Par116"/>
      <w:bookmarkEnd w:id="1"/>
      <w:r w:rsidRPr="00524A6F">
        <w:rPr>
          <w:rFonts w:ascii="Times New Roman" w:eastAsia="Times New Roman" w:hAnsi="Times New Roman" w:cs="Times New Roman"/>
          <w:sz w:val="24"/>
          <w:szCs w:val="24"/>
          <w:lang w:eastAsia="ar-SA"/>
        </w:rPr>
        <w:t xml:space="preserve">5.6.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hyperlink w:anchor="Par208" w:history="1">
        <w:r w:rsidRPr="00524A6F">
          <w:rPr>
            <w:rFonts w:ascii="Times New Roman" w:eastAsia="Times New Roman" w:hAnsi="Times New Roman" w:cs="Times New Roman"/>
            <w:sz w:val="24"/>
            <w:szCs w:val="24"/>
            <w:lang w:eastAsia="ar-SA"/>
          </w:rPr>
          <w:t>пункт</w:t>
        </w:r>
        <w:r w:rsidR="002F1D93" w:rsidRPr="00524A6F">
          <w:rPr>
            <w:rFonts w:ascii="Times New Roman" w:eastAsia="Times New Roman" w:hAnsi="Times New Roman" w:cs="Times New Roman"/>
            <w:sz w:val="24"/>
            <w:szCs w:val="24"/>
            <w:lang w:eastAsia="ar-SA"/>
          </w:rPr>
          <w:t>ом</w:t>
        </w:r>
        <w:r w:rsidRPr="00524A6F">
          <w:rPr>
            <w:rFonts w:ascii="Times New Roman" w:eastAsia="Times New Roman" w:hAnsi="Times New Roman" w:cs="Times New Roman"/>
            <w:sz w:val="24"/>
            <w:szCs w:val="24"/>
            <w:lang w:eastAsia="ar-SA"/>
          </w:rPr>
          <w:t xml:space="preserve"> </w:t>
        </w:r>
      </w:hyperlink>
      <w:r w:rsidRPr="00524A6F">
        <w:rPr>
          <w:rFonts w:ascii="Times New Roman" w:eastAsia="Times New Roman" w:hAnsi="Times New Roman" w:cs="Times New Roman"/>
          <w:sz w:val="24"/>
          <w:szCs w:val="24"/>
          <w:lang w:eastAsia="ar-SA"/>
        </w:rPr>
        <w:t>3.1 настоящей документации,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5.7.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524A6F">
        <w:rPr>
          <w:rFonts w:ascii="Times New Roman" w:eastAsia="Times New Roman" w:hAnsi="Times New Roman" w:cs="Times New Roman"/>
          <w:sz w:val="24"/>
          <w:szCs w:val="24"/>
          <w:lang w:eastAsia="ar-SA"/>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w:t>
      </w:r>
      <w:proofErr w:type="gramEnd"/>
      <w:r w:rsidRPr="00524A6F">
        <w:rPr>
          <w:rFonts w:ascii="Times New Roman" w:eastAsia="Times New Roman" w:hAnsi="Times New Roman" w:cs="Times New Roman"/>
          <w:sz w:val="24"/>
          <w:szCs w:val="24"/>
          <w:lang w:eastAsia="ar-SA"/>
        </w:rPr>
        <w:t xml:space="preserve"> об аукционе. Указанный протокол в день окончания рассмотрения заявок на участие в аукционе размещается организатором аукциона в установленном порядке.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подано ни одной заявки, в указанный протокол вносится информация о признании аукциона </w:t>
      </w:r>
      <w:proofErr w:type="gramStart"/>
      <w:r w:rsidRPr="00524A6F">
        <w:rPr>
          <w:rFonts w:ascii="Times New Roman" w:eastAsia="Times New Roman" w:hAnsi="Times New Roman" w:cs="Times New Roman"/>
          <w:sz w:val="24"/>
          <w:szCs w:val="24"/>
          <w:lang w:eastAsia="ar-SA"/>
        </w:rPr>
        <w:t>несостоявшимся</w:t>
      </w:r>
      <w:proofErr w:type="gramEnd"/>
      <w:r w:rsidRPr="00524A6F">
        <w:rPr>
          <w:rFonts w:ascii="Times New Roman" w:eastAsia="Times New Roman" w:hAnsi="Times New Roman" w:cs="Times New Roman"/>
          <w:sz w:val="24"/>
          <w:szCs w:val="24"/>
          <w:lang w:eastAsia="ar-SA"/>
        </w:rPr>
        <w:t>.</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5.8.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рассмотрения заявок.</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5.9. В случае если принято решение об отказе в допуске к участию в аукционе всех заявителей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w:t>
      </w:r>
    </w:p>
    <w:p w:rsidR="00932EA4" w:rsidRPr="00524A6F"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Порядок проведения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6.2. Аукцион проводится организатором аукциона в присутствии членов аукционной комиссии и участников аукциона (их представителей).</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6.3. Аукцион проводится путем повышения начальной (минимальной) цены договора (цены лота), указанной в извещении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 на «шаг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 xml:space="preserve">кциона. </w:t>
      </w:r>
      <w:proofErr w:type="gramStart"/>
      <w:r w:rsidRPr="00524A6F">
        <w:rPr>
          <w:rFonts w:ascii="Times New Roman" w:eastAsia="Times New Roman" w:hAnsi="Times New Roman" w:cs="Times New Roman"/>
          <w:sz w:val="24"/>
          <w:szCs w:val="24"/>
          <w:lang w:eastAsia="ar-SA"/>
        </w:rPr>
        <w:t xml:space="preserve">В случае если после троекратного объявления последнего предложения о цене договора ни </w:t>
      </w:r>
      <w:r w:rsidRPr="00524A6F">
        <w:rPr>
          <w:rFonts w:ascii="Times New Roman" w:eastAsia="Times New Roman" w:hAnsi="Times New Roman" w:cs="Times New Roman"/>
          <w:sz w:val="24"/>
          <w:szCs w:val="24"/>
          <w:lang w:eastAsia="ar-SA"/>
        </w:rPr>
        <w:lastRenderedPageBreak/>
        <w:t>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6.5. Аукционист выбирается из числа членов аукционной комиссии путем открытого голосования членов аукционной комиссии большинством голосов.</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6.6. Аукцион проводится в следующем порядке: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6.4 настоящей документации об аукционе, поднимает </w:t>
      </w:r>
      <w:proofErr w:type="gramStart"/>
      <w:r w:rsidRPr="00524A6F">
        <w:rPr>
          <w:rFonts w:ascii="Times New Roman" w:eastAsia="Times New Roman" w:hAnsi="Times New Roman" w:cs="Times New Roman"/>
          <w:sz w:val="24"/>
          <w:szCs w:val="24"/>
          <w:lang w:eastAsia="ar-SA"/>
        </w:rPr>
        <w:t>карточку</w:t>
      </w:r>
      <w:proofErr w:type="gramEnd"/>
      <w:r w:rsidRPr="00524A6F">
        <w:rPr>
          <w:rFonts w:ascii="Times New Roman" w:eastAsia="Times New Roman" w:hAnsi="Times New Roman" w:cs="Times New Roman"/>
          <w:sz w:val="24"/>
          <w:szCs w:val="24"/>
          <w:lang w:eastAsia="ar-SA"/>
        </w:rPr>
        <w:t xml:space="preserve"> в случае если он согласен заключить договор по объявленной цене;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6.4 настоящей документации, и «шаг аукциона», в соответствии с которым повышается цена;</w:t>
      </w:r>
      <w:proofErr w:type="gramEnd"/>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 xml:space="preserve">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w:t>
      </w:r>
      <w:r w:rsidR="002F1D93" w:rsidRPr="00524A6F">
        <w:rPr>
          <w:rFonts w:ascii="Times New Roman" w:eastAsia="Times New Roman" w:hAnsi="Times New Roman" w:cs="Times New Roman"/>
          <w:sz w:val="24"/>
          <w:szCs w:val="24"/>
          <w:lang w:eastAsia="ar-SA"/>
        </w:rPr>
        <w:t>–</w:t>
      </w:r>
      <w:r w:rsidRPr="00524A6F">
        <w:rPr>
          <w:rFonts w:ascii="Times New Roman" w:eastAsia="Times New Roman" w:hAnsi="Times New Roman" w:cs="Times New Roman"/>
          <w:sz w:val="24"/>
          <w:szCs w:val="24"/>
          <w:lang w:eastAsia="ar-SA"/>
        </w:rPr>
        <w:t xml:space="preserve"> действующий правообладатель), вправе заявить о своем желании заключить договор по объявленной аукционистом цене договора;</w:t>
      </w:r>
      <w:proofErr w:type="gramEnd"/>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6) если действующий правообладатель воспользовался правом, предус</w:t>
      </w:r>
      <w:r w:rsidR="008972D7" w:rsidRPr="00524A6F">
        <w:rPr>
          <w:rFonts w:ascii="Times New Roman" w:eastAsia="Times New Roman" w:hAnsi="Times New Roman" w:cs="Times New Roman"/>
          <w:sz w:val="24"/>
          <w:szCs w:val="24"/>
          <w:lang w:eastAsia="ar-SA"/>
        </w:rPr>
        <w:t>мотренным подпунктом 6.6 пункта</w:t>
      </w:r>
      <w:r w:rsidRPr="00524A6F">
        <w:rPr>
          <w:rFonts w:ascii="Times New Roman" w:eastAsia="Times New Roman" w:hAnsi="Times New Roman" w:cs="Times New Roman"/>
          <w:sz w:val="24"/>
          <w:szCs w:val="24"/>
          <w:lang w:eastAsia="ar-SA"/>
        </w:rPr>
        <w:t xml:space="preserve"> 6 раздела 1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Pr="00524A6F">
        <w:rPr>
          <w:rFonts w:ascii="Times New Roman" w:eastAsia="Times New Roman" w:hAnsi="Times New Roman" w:cs="Times New Roman"/>
          <w:sz w:val="24"/>
          <w:szCs w:val="24"/>
          <w:lang w:eastAsia="ar-SA"/>
        </w:rPr>
        <w:t xml:space="preserve"> объявленной аукционистом цене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6.8. </w:t>
      </w:r>
      <w:proofErr w:type="gramStart"/>
      <w:r w:rsidRPr="00524A6F">
        <w:rPr>
          <w:rFonts w:ascii="Times New Roman" w:eastAsia="Times New Roman" w:hAnsi="Times New Roman" w:cs="Times New Roman"/>
          <w:sz w:val="24"/>
          <w:szCs w:val="24"/>
          <w:lang w:eastAsia="ar-SA"/>
        </w:rPr>
        <w:t xml:space="preserve">При проведении аукциона организатор аукциона в обязательном порядке осуществляет аудио- или видеозапись аукциона и ведет протокол аукциона, в котором </w:t>
      </w:r>
      <w:r w:rsidRPr="00524A6F">
        <w:rPr>
          <w:rFonts w:ascii="Times New Roman" w:eastAsia="Times New Roman" w:hAnsi="Times New Roman" w:cs="Times New Roman"/>
          <w:sz w:val="24"/>
          <w:szCs w:val="24"/>
          <w:lang w:eastAsia="ar-SA"/>
        </w:rPr>
        <w:lastRenderedPageBreak/>
        <w:t>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524A6F">
        <w:rPr>
          <w:rFonts w:ascii="Times New Roman" w:eastAsia="Times New Roman" w:hAnsi="Times New Roman" w:cs="Times New Roman"/>
          <w:sz w:val="24"/>
          <w:szCs w:val="24"/>
          <w:lang w:eastAsia="ar-SA"/>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Организатор аукциона в течение трех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6.9. Протокол аукциона размещается в установленном порядке организатором аукциона в течение дня, следующего за днем подписания указанного протокола.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6.10. Любой участник аукциона вправе осуществлять ауди</w:t>
      </w:r>
      <w:proofErr w:type="gramStart"/>
      <w:r w:rsidRPr="00524A6F">
        <w:rPr>
          <w:rFonts w:ascii="Times New Roman" w:eastAsia="Times New Roman" w:hAnsi="Times New Roman" w:cs="Times New Roman"/>
          <w:sz w:val="24"/>
          <w:szCs w:val="24"/>
          <w:lang w:eastAsia="ar-SA"/>
        </w:rPr>
        <w:t>о-</w:t>
      </w:r>
      <w:proofErr w:type="gramEnd"/>
      <w:r w:rsidRPr="00524A6F">
        <w:rPr>
          <w:rFonts w:ascii="Times New Roman" w:eastAsia="Times New Roman" w:hAnsi="Times New Roman" w:cs="Times New Roman"/>
          <w:sz w:val="24"/>
          <w:szCs w:val="24"/>
          <w:lang w:eastAsia="ar-SA"/>
        </w:rPr>
        <w:t xml:space="preserve"> и/или видеозапись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524A6F">
        <w:rPr>
          <w:rFonts w:ascii="Times New Roman" w:eastAsia="Times New Roman" w:hAnsi="Times New Roman" w:cs="Times New Roman"/>
          <w:sz w:val="24"/>
          <w:szCs w:val="24"/>
          <w:lang w:eastAsia="ar-SA"/>
        </w:rPr>
        <w:t>с даты поступления</w:t>
      </w:r>
      <w:proofErr w:type="gramEnd"/>
      <w:r w:rsidRPr="00524A6F">
        <w:rPr>
          <w:rFonts w:ascii="Times New Roman" w:eastAsia="Times New Roman" w:hAnsi="Times New Roman" w:cs="Times New Roman"/>
          <w:sz w:val="24"/>
          <w:szCs w:val="24"/>
          <w:lang w:eastAsia="ar-SA"/>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6.12. В случае если было установлено требование о внесении задатка, организатор аукциона в течение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w:t>
      </w:r>
      <w:proofErr w:type="gramStart"/>
      <w:r w:rsidRPr="00524A6F">
        <w:rPr>
          <w:rFonts w:ascii="Times New Roman" w:eastAsia="Times New Roman" w:hAnsi="Times New Roman" w:cs="Times New Roman"/>
          <w:sz w:val="24"/>
          <w:szCs w:val="24"/>
          <w:lang w:eastAsia="ar-SA"/>
        </w:rPr>
        <w:t>задаток, внесенный таким участником не возвращается</w:t>
      </w:r>
      <w:proofErr w:type="gramEnd"/>
      <w:r w:rsidRPr="00524A6F">
        <w:rPr>
          <w:rFonts w:ascii="Times New Roman" w:eastAsia="Times New Roman" w:hAnsi="Times New Roman" w:cs="Times New Roman"/>
          <w:sz w:val="24"/>
          <w:szCs w:val="24"/>
          <w:lang w:eastAsia="ar-SA"/>
        </w:rPr>
        <w:t>.</w:t>
      </w:r>
    </w:p>
    <w:p w:rsidR="00932EA4" w:rsidRPr="00524A6F" w:rsidRDefault="00932EA4" w:rsidP="00DD7587">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6.13. </w:t>
      </w:r>
      <w:proofErr w:type="gramStart"/>
      <w:r w:rsidRPr="00524A6F">
        <w:rPr>
          <w:rFonts w:ascii="Times New Roman" w:eastAsia="Times New Roman" w:hAnsi="Times New Roman" w:cs="Times New Roman"/>
          <w:sz w:val="24"/>
          <w:szCs w:val="24"/>
          <w:lang w:eastAsia="ar-SA"/>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6.4 настоящей документации до минимального размера и после троекратного объявления</w:t>
      </w:r>
      <w:r w:rsidR="00DD7587" w:rsidRPr="00524A6F">
        <w:rPr>
          <w:rFonts w:ascii="Times New Roman" w:eastAsia="Times New Roman" w:hAnsi="Times New Roman" w:cs="Times New Roman"/>
          <w:sz w:val="24"/>
          <w:szCs w:val="24"/>
          <w:lang w:eastAsia="ar-SA"/>
        </w:rPr>
        <w:t xml:space="preserve"> </w:t>
      </w:r>
      <w:r w:rsidRPr="00524A6F">
        <w:rPr>
          <w:rFonts w:ascii="Times New Roman" w:eastAsia="Times New Roman" w:hAnsi="Times New Roman" w:cs="Times New Roman"/>
          <w:sz w:val="24"/>
          <w:szCs w:val="24"/>
          <w:lang w:eastAsia="ar-SA"/>
        </w:rPr>
        <w:t>предложения о начальной (минимальной) цене договора (цене лота) не поступило ни</w:t>
      </w:r>
      <w:proofErr w:type="gramEnd"/>
      <w:r w:rsidRPr="00524A6F">
        <w:rPr>
          <w:rFonts w:ascii="Times New Roman" w:eastAsia="Times New Roman" w:hAnsi="Times New Roman" w:cs="Times New Roman"/>
          <w:sz w:val="24"/>
          <w:szCs w:val="24"/>
          <w:lang w:eastAsia="ar-SA"/>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524A6F">
        <w:rPr>
          <w:rFonts w:ascii="Times New Roman" w:eastAsia="Times New Roman" w:hAnsi="Times New Roman" w:cs="Times New Roman"/>
          <w:sz w:val="24"/>
          <w:szCs w:val="24"/>
          <w:lang w:eastAsia="ar-SA"/>
        </w:rPr>
        <w:t>несостоявшимся</w:t>
      </w:r>
      <w:proofErr w:type="gramEnd"/>
      <w:r w:rsidRPr="00524A6F">
        <w:rPr>
          <w:rFonts w:ascii="Times New Roman" w:eastAsia="Times New Roman" w:hAnsi="Times New Roman" w:cs="Times New Roman"/>
          <w:sz w:val="24"/>
          <w:szCs w:val="24"/>
          <w:lang w:eastAsia="ar-SA"/>
        </w:rPr>
        <w:t xml:space="preserve"> принимается в отношении каждого лота отдельно.</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932EA4" w:rsidRPr="00524A6F"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7. Заключение договора по результатам аукциона.</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7.1. </w:t>
      </w:r>
      <w:proofErr w:type="gramStart"/>
      <w:r w:rsidRPr="00524A6F">
        <w:rPr>
          <w:rFonts w:ascii="Times New Roman" w:eastAsia="Times New Roman" w:hAnsi="Times New Roman" w:cs="Times New Roman"/>
          <w:sz w:val="24"/>
          <w:szCs w:val="24"/>
          <w:lang w:eastAsia="ar-SA"/>
        </w:rPr>
        <w:t xml:space="preserve">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w:t>
      </w:r>
      <w:r w:rsidRPr="00524A6F">
        <w:rPr>
          <w:rFonts w:ascii="Times New Roman" w:eastAsia="Times New Roman" w:hAnsi="Times New Roman" w:cs="Times New Roman"/>
          <w:sz w:val="24"/>
          <w:szCs w:val="24"/>
          <w:lang w:eastAsia="ar-SA"/>
        </w:rPr>
        <w:lastRenderedPageBreak/>
        <w:t>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524A6F">
        <w:rPr>
          <w:rFonts w:ascii="Times New Roman" w:eastAsia="Times New Roman" w:hAnsi="Times New Roman" w:cs="Times New Roman"/>
          <w:sz w:val="24"/>
          <w:szCs w:val="24"/>
          <w:lang w:eastAsia="ar-SA"/>
        </w:rPr>
        <w:t xml:space="preserve"> </w:t>
      </w:r>
      <w:proofErr w:type="gramStart"/>
      <w:r w:rsidRPr="00524A6F">
        <w:rPr>
          <w:rFonts w:ascii="Times New Roman" w:eastAsia="Times New Roman" w:hAnsi="Times New Roman" w:cs="Times New Roman"/>
          <w:sz w:val="24"/>
          <w:szCs w:val="24"/>
          <w:lang w:eastAsia="ar-SA"/>
        </w:rPr>
        <w:t>аукционе</w:t>
      </w:r>
      <w:proofErr w:type="gramEnd"/>
      <w:r w:rsidRPr="00524A6F">
        <w:rPr>
          <w:rFonts w:ascii="Times New Roman" w:eastAsia="Times New Roman" w:hAnsi="Times New Roman" w:cs="Times New Roman"/>
          <w:sz w:val="24"/>
          <w:szCs w:val="24"/>
          <w:lang w:eastAsia="ar-SA"/>
        </w:rPr>
        <w:t xml:space="preserve">, но не позднее </w:t>
      </w:r>
      <w:r w:rsidRPr="00524A6F">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524A6F">
        <w:rPr>
          <w:rFonts w:ascii="Times New Roman" w:eastAsia="Times New Roman" w:hAnsi="Times New Roman" w:cs="Times New Roman"/>
          <w:sz w:val="24"/>
          <w:szCs w:val="24"/>
          <w:lang w:eastAsia="ar-SA"/>
        </w:rPr>
        <w:t>.</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proofErr w:type="gramStart"/>
      <w:r w:rsidRPr="00524A6F">
        <w:rPr>
          <w:rFonts w:ascii="Times New Roman" w:eastAsia="Times New Roman" w:hAnsi="Times New Roman" w:cs="Times New Roman"/>
          <w:sz w:val="24"/>
          <w:szCs w:val="24"/>
          <w:lang w:eastAsia="ar-SA"/>
        </w:rPr>
        <w:t xml:space="preserve">Не допускается заключение договора аренды, ранее, чем через десять дней со дня размещения информации о результатах аукциона на официальном сайте торгов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roofErr w:type="gramEnd"/>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7.2.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6.6 раздела 1 настоящей документации, в случае установления факта: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3) предоставления таким лицом заведомо ложных сведений, содержащихся в док</w:t>
      </w:r>
      <w:r w:rsidR="0083058D" w:rsidRPr="00524A6F">
        <w:rPr>
          <w:rFonts w:ascii="Times New Roman" w:eastAsia="Times New Roman" w:hAnsi="Times New Roman" w:cs="Times New Roman"/>
          <w:sz w:val="24"/>
          <w:szCs w:val="24"/>
          <w:lang w:eastAsia="ar-SA"/>
        </w:rPr>
        <w:t>ументах, предусмотренных пунктом</w:t>
      </w:r>
      <w:r w:rsidRPr="00524A6F">
        <w:rPr>
          <w:rFonts w:ascii="Times New Roman" w:eastAsia="Times New Roman" w:hAnsi="Times New Roman" w:cs="Times New Roman"/>
          <w:sz w:val="24"/>
          <w:szCs w:val="24"/>
          <w:lang w:eastAsia="ar-SA"/>
        </w:rPr>
        <w:t xml:space="preserve"> 3.1 раздела 1 настоящей документации.</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7.3. </w:t>
      </w:r>
      <w:proofErr w:type="gramStart"/>
      <w:r w:rsidRPr="00524A6F">
        <w:rPr>
          <w:rFonts w:ascii="Times New Roman" w:eastAsia="Times New Roman" w:hAnsi="Times New Roman" w:cs="Times New Roman"/>
          <w:sz w:val="24"/>
          <w:szCs w:val="24"/>
          <w:lang w:eastAsia="ar-SA"/>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7.2  раздела</w:t>
      </w:r>
      <w:r w:rsidR="007F0E32" w:rsidRPr="00524A6F">
        <w:rPr>
          <w:rFonts w:ascii="Times New Roman" w:eastAsia="Times New Roman" w:hAnsi="Times New Roman" w:cs="Times New Roman"/>
          <w:sz w:val="24"/>
          <w:szCs w:val="24"/>
          <w:lang w:eastAsia="ar-SA"/>
        </w:rPr>
        <w:t xml:space="preserve"> </w:t>
      </w:r>
      <w:r w:rsidRPr="00524A6F">
        <w:rPr>
          <w:rFonts w:ascii="Times New Roman" w:eastAsia="Times New Roman" w:hAnsi="Times New Roman" w:cs="Times New Roman"/>
          <w:sz w:val="24"/>
          <w:szCs w:val="24"/>
          <w:lang w:eastAsia="ar-SA"/>
        </w:rPr>
        <w:t>1 настоящей документации и являющихся основанием для отказа от заключения договора, составляется протокол об отказе от заключения договора, в котором</w:t>
      </w:r>
      <w:proofErr w:type="gramEnd"/>
      <w:r w:rsidRPr="00524A6F">
        <w:rPr>
          <w:rFonts w:ascii="Times New Roman" w:eastAsia="Times New Roman" w:hAnsi="Times New Roman" w:cs="Times New Roman"/>
          <w:sz w:val="24"/>
          <w:szCs w:val="24"/>
          <w:lang w:eastAsia="ar-SA"/>
        </w:rPr>
        <w:t xml:space="preserve">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Указанный протокол размещается организатором аукциона в установленном порядке в течение дня, следующего после дня подписания указанного протокола. Организатор аукциона в течение двух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передает один экземпляр протокола лицу, с которым отказывается заключить договор.</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7.4.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7.5. В случае если победитель аукциона или участник аукциона, сделавший предпоследнее предложение о цене договора, предусмотренный документацией об аукционе, не представил организатору аукциона подписанный договор, а также обеспечение исполнения </w:t>
      </w:r>
      <w:proofErr w:type="gramStart"/>
      <w:r w:rsidRPr="00524A6F">
        <w:rPr>
          <w:rFonts w:ascii="Times New Roman" w:eastAsia="Times New Roman" w:hAnsi="Times New Roman" w:cs="Times New Roman"/>
          <w:sz w:val="24"/>
          <w:szCs w:val="24"/>
          <w:lang w:eastAsia="ar-SA"/>
        </w:rPr>
        <w:t>договора</w:t>
      </w:r>
      <w:proofErr w:type="gramEnd"/>
      <w:r w:rsidRPr="00524A6F">
        <w:rPr>
          <w:rFonts w:ascii="Times New Roman" w:eastAsia="Times New Roman" w:hAnsi="Times New Roman" w:cs="Times New Roman"/>
          <w:sz w:val="24"/>
          <w:szCs w:val="24"/>
          <w:lang w:eastAsia="ar-SA"/>
        </w:rPr>
        <w:t xml:space="preserve">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w:t>
      </w:r>
      <w:r w:rsidRPr="00524A6F">
        <w:rPr>
          <w:rFonts w:ascii="Times New Roman" w:eastAsia="Times New Roman" w:hAnsi="Times New Roman" w:cs="Times New Roman"/>
          <w:sz w:val="24"/>
          <w:szCs w:val="24"/>
          <w:lang w:eastAsia="ar-SA"/>
        </w:rPr>
        <w:lastRenderedPageBreak/>
        <w:t xml:space="preserve">заключения договора, либо заключить договор с участником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конкурсе которого присвоен второй номер. Организатор аукциона обязан заключить договор с участником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аукционе которого присвоен второй номер, при отказе от заключения договора с победителем аукциона в случаях, предусмотренных </w:t>
      </w:r>
      <w:hyperlink w:anchor="Par299" w:history="1">
        <w:r w:rsidRPr="00524A6F">
          <w:rPr>
            <w:rFonts w:ascii="Times New Roman" w:eastAsia="Times New Roman" w:hAnsi="Times New Roman" w:cs="Times New Roman"/>
            <w:sz w:val="24"/>
            <w:szCs w:val="24"/>
            <w:lang w:eastAsia="ar-SA"/>
          </w:rPr>
          <w:t xml:space="preserve">пунктом </w:t>
        </w:r>
      </w:hyperlink>
      <w:r w:rsidRPr="00524A6F">
        <w:rPr>
          <w:rFonts w:ascii="Times New Roman" w:eastAsia="Times New Roman" w:hAnsi="Times New Roman" w:cs="Times New Roman"/>
          <w:sz w:val="24"/>
          <w:szCs w:val="24"/>
          <w:lang w:eastAsia="ar-SA"/>
        </w:rPr>
        <w:t xml:space="preserve">7.2 настоящей документации.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конкурсе которого присвоен второй номер, в десятидневный срок и представляется организатору аукциона.</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При этом заключение договора для участника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Pr="00524A6F">
        <w:rPr>
          <w:rFonts w:ascii="Times New Roman" w:eastAsia="Times New Roman" w:hAnsi="Times New Roman" w:cs="Times New Roman"/>
          <w:sz w:val="24"/>
          <w:szCs w:val="24"/>
          <w:lang w:eastAsia="ar-SA"/>
        </w:rPr>
        <w:t>задаток</w:t>
      </w:r>
      <w:proofErr w:type="gramEnd"/>
      <w:r w:rsidRPr="00524A6F">
        <w:rPr>
          <w:rFonts w:ascii="Times New Roman" w:eastAsia="Times New Roman" w:hAnsi="Times New Roman" w:cs="Times New Roman"/>
          <w:sz w:val="24"/>
          <w:szCs w:val="24"/>
          <w:lang w:eastAsia="ar-SA"/>
        </w:rPr>
        <w:t xml:space="preserve"> внесенный ими не возвращается. В случае уклонения участника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аукционе которого присвоен второй номер, аукцион признается несостоявшимся.</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7.7. В случае если было установлено требование о внесении задатка, задаток возвращается победителю аукциона в течение пяти рабочих дней </w:t>
      </w:r>
      <w:proofErr w:type="gramStart"/>
      <w:r w:rsidRPr="00524A6F">
        <w:rPr>
          <w:rFonts w:ascii="Times New Roman" w:eastAsia="Times New Roman" w:hAnsi="Times New Roman" w:cs="Times New Roman"/>
          <w:sz w:val="24"/>
          <w:szCs w:val="24"/>
          <w:lang w:eastAsia="ar-SA"/>
        </w:rPr>
        <w:t>с даты заключения</w:t>
      </w:r>
      <w:proofErr w:type="gramEnd"/>
      <w:r w:rsidRPr="00524A6F">
        <w:rPr>
          <w:rFonts w:ascii="Times New Roman" w:eastAsia="Times New Roman" w:hAnsi="Times New Roman" w:cs="Times New Roman"/>
          <w:sz w:val="24"/>
          <w:szCs w:val="24"/>
          <w:lang w:eastAsia="ar-SA"/>
        </w:rPr>
        <w:t xml:space="preserve"> с ним договора. Задаток возвращается участнику аукциона, сделавшему предпоследнее предложение о цене договора, в течение пяти рабочих дней </w:t>
      </w:r>
      <w:proofErr w:type="gramStart"/>
      <w:r w:rsidRPr="00524A6F">
        <w:rPr>
          <w:rFonts w:ascii="Times New Roman" w:eastAsia="Times New Roman" w:hAnsi="Times New Roman" w:cs="Times New Roman"/>
          <w:sz w:val="24"/>
          <w:szCs w:val="24"/>
          <w:lang w:eastAsia="ar-SA"/>
        </w:rPr>
        <w:t>с даты заключения</w:t>
      </w:r>
      <w:proofErr w:type="gramEnd"/>
      <w:r w:rsidRPr="00524A6F">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7.8. </w:t>
      </w:r>
      <w:proofErr w:type="gramStart"/>
      <w:r w:rsidRPr="00524A6F">
        <w:rPr>
          <w:rFonts w:ascii="Times New Roman" w:eastAsia="Times New Roman" w:hAnsi="Times New Roman" w:cs="Times New Roman"/>
          <w:sz w:val="24"/>
          <w:szCs w:val="24"/>
          <w:lang w:eastAsia="ru-RU"/>
        </w:rPr>
        <w:t>Заключение договора аренды также является обязательным для лица, подавшего единственную заявку на участие в аукционе, а также для лица, признанного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w:t>
      </w:r>
      <w:proofErr w:type="gramEnd"/>
      <w:r w:rsidRPr="00524A6F">
        <w:rPr>
          <w:rFonts w:ascii="Times New Roman" w:eastAsia="Times New Roman" w:hAnsi="Times New Roman" w:cs="Times New Roman"/>
          <w:sz w:val="24"/>
          <w:szCs w:val="24"/>
          <w:lang w:eastAsia="ru-RU"/>
        </w:rPr>
        <w:t xml:space="preserve"> </w:t>
      </w:r>
      <w:proofErr w:type="gramStart"/>
      <w:r w:rsidRPr="00524A6F">
        <w:rPr>
          <w:rFonts w:ascii="Times New Roman" w:eastAsia="Times New Roman" w:hAnsi="Times New Roman" w:cs="Times New Roman"/>
          <w:sz w:val="24"/>
          <w:szCs w:val="24"/>
          <w:lang w:eastAsia="ru-RU"/>
        </w:rPr>
        <w:t>аукционе</w:t>
      </w:r>
      <w:proofErr w:type="gramEnd"/>
      <w:r w:rsidRPr="00524A6F">
        <w:rPr>
          <w:rFonts w:ascii="Times New Roman" w:eastAsia="Times New Roman" w:hAnsi="Times New Roman" w:cs="Times New Roman"/>
          <w:sz w:val="24"/>
          <w:szCs w:val="24"/>
          <w:lang w:eastAsia="ru-RU"/>
        </w:rPr>
        <w:t xml:space="preserve"> исходя из сущности безотзывного акцепта сделанной публичной оферты. </w:t>
      </w:r>
    </w:p>
    <w:p w:rsidR="00932EA4" w:rsidRPr="00524A6F"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7.9. Величина месячной арендной платы, за объект аренды устанавливается по результатам аукциона. В течение первого года оплата аренды производится по цене заключенного договора, сложившейся в результате аукциона. </w:t>
      </w:r>
    </w:p>
    <w:p w:rsidR="00932EA4" w:rsidRPr="00524A6F" w:rsidRDefault="00932EA4" w:rsidP="00932E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В цену договора не включаются: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эксплуатационные расходы на содержание строений; плат</w:t>
      </w:r>
      <w:r w:rsidR="007F0E32" w:rsidRPr="00524A6F">
        <w:rPr>
          <w:rFonts w:ascii="Times New Roman" w:eastAsia="Times New Roman" w:hAnsi="Times New Roman" w:cs="Times New Roman"/>
          <w:sz w:val="24"/>
          <w:szCs w:val="24"/>
          <w:lang w:eastAsia="ru-RU"/>
        </w:rPr>
        <w:t>а</w:t>
      </w:r>
      <w:r w:rsidRPr="00524A6F">
        <w:rPr>
          <w:rFonts w:ascii="Times New Roman" w:eastAsia="Times New Roman" w:hAnsi="Times New Roman" w:cs="Times New Roman"/>
          <w:sz w:val="24"/>
          <w:szCs w:val="24"/>
          <w:lang w:eastAsia="ru-RU"/>
        </w:rPr>
        <w:t xml:space="preserve"> за  долю в праве на общее имущество; плата за пользование земельным участком, на котором расположен объект аренды, или соответствующей долей в земельном участке; плата за пользование земельным участком, на котором расположен объект аренды, или соответствующей долей в земельном участке.</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Льготы по арендной плате, предусмотренные решением органа местного самоуправления, по выставляемым на аукционы на право заключения договоров аренды объектам нежилого фонда не применяются.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lastRenderedPageBreak/>
        <w:t xml:space="preserve">При заключении и исполнении договора аренды изменение условий договора (в том числе уменьшения цены договора), указанных в документации об аукционе, по соглашению сторон и в одностороннем порядке не допускается. </w:t>
      </w:r>
    </w:p>
    <w:p w:rsidR="00932EA4" w:rsidRPr="00524A6F"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Оплата арендной платы по договору аренды осуществляется не позднее 10-го числа текущего месяца, единовременно в твердом денежном выражении на расчетный счет Арендодателя, указанный в приложении № 2 к договору аренды.</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 xml:space="preserve">К документации об аукционе прилагается проект договора аренды (Раздел 4), являющийся неотъемлемой частью документации об аукционе. </w:t>
      </w:r>
    </w:p>
    <w:p w:rsidR="00932EA4" w:rsidRPr="00524A6F"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524A6F">
        <w:rPr>
          <w:rFonts w:ascii="Times New Roman" w:eastAsia="Times New Roman" w:hAnsi="Times New Roman" w:cs="Times New Roman"/>
          <w:sz w:val="24"/>
          <w:szCs w:val="24"/>
          <w:u w:val="single"/>
          <w:lang w:eastAsia="ar-SA"/>
        </w:rPr>
        <w:t>8.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8.1. По истечении срока действия договора аренды арендатор  должен вернуть объект аренды в том  состоянии, в котором арендатор его принял с учетом естественного износа, вместе со всеми произведенными неотделимыми улучшениями объекта недвижимости.  </w:t>
      </w:r>
    </w:p>
    <w:p w:rsidR="00932EA4" w:rsidRPr="00524A6F"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524A6F">
        <w:rPr>
          <w:rFonts w:ascii="Times New Roman" w:eastAsia="Times New Roman" w:hAnsi="Times New Roman" w:cs="Times New Roman"/>
          <w:sz w:val="24"/>
          <w:szCs w:val="24"/>
          <w:u w:val="single"/>
          <w:lang w:eastAsia="ar-SA"/>
        </w:rPr>
        <w:t xml:space="preserve">9. Последствия признания аукциона </w:t>
      </w:r>
      <w:proofErr w:type="gramStart"/>
      <w:r w:rsidRPr="00524A6F">
        <w:rPr>
          <w:rFonts w:ascii="Times New Roman" w:eastAsia="Times New Roman" w:hAnsi="Times New Roman" w:cs="Times New Roman"/>
          <w:sz w:val="24"/>
          <w:szCs w:val="24"/>
          <w:u w:val="single"/>
          <w:lang w:eastAsia="ar-SA"/>
        </w:rPr>
        <w:t>несостоявшимся</w:t>
      </w:r>
      <w:proofErr w:type="gramEnd"/>
      <w:r w:rsidRPr="00524A6F">
        <w:rPr>
          <w:rFonts w:ascii="Times New Roman" w:eastAsia="Times New Roman" w:hAnsi="Times New Roman" w:cs="Times New Roman"/>
          <w:sz w:val="24"/>
          <w:szCs w:val="24"/>
          <w:u w:val="single"/>
          <w:lang w:eastAsia="ar-SA"/>
        </w:rPr>
        <w:t>.</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9.1. </w:t>
      </w:r>
      <w:proofErr w:type="gramStart"/>
      <w:r w:rsidRPr="00524A6F">
        <w:rPr>
          <w:rFonts w:ascii="Times New Roman" w:eastAsia="Times New Roman" w:hAnsi="Times New Roman" w:cs="Times New Roman"/>
          <w:sz w:val="24"/>
          <w:szCs w:val="24"/>
          <w:lang w:eastAsia="ar-SA"/>
        </w:rPr>
        <w:t>В случае если на участие в аукционе подана только одна заявка, которая соответствует требованиям и условиям, предусмотренным документацией об аукционе, лицо, признается единственным участников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цене договора (лота), указанной в извещении о проведении аукциона, для организатора торгов</w:t>
      </w:r>
      <w:proofErr w:type="gramEnd"/>
      <w:r w:rsidRPr="00524A6F">
        <w:rPr>
          <w:rFonts w:ascii="Times New Roman" w:eastAsia="Times New Roman" w:hAnsi="Times New Roman" w:cs="Times New Roman"/>
          <w:sz w:val="24"/>
          <w:szCs w:val="24"/>
          <w:lang w:eastAsia="ar-SA"/>
        </w:rPr>
        <w:t xml:space="preserve"> заключение договора с указанным лицом является обязательным. При этом не допускается заключение договора аренды, ранее, чем через десять дней со дня размещения информации о результатах аукциона на официальном сайте торгов.</w:t>
      </w:r>
    </w:p>
    <w:p w:rsidR="00932EA4" w:rsidRPr="00524A6F" w:rsidRDefault="00932EA4" w:rsidP="00932EA4">
      <w:pPr>
        <w:widowControl w:val="0"/>
        <w:suppressAutoHyphens/>
        <w:spacing w:before="120" w:after="12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bCs/>
          <w:sz w:val="24"/>
          <w:szCs w:val="24"/>
          <w:lang w:eastAsia="ar-SA"/>
        </w:rPr>
        <w:t xml:space="preserve">Раздел 2. </w:t>
      </w:r>
      <w:r w:rsidRPr="00524A6F">
        <w:rPr>
          <w:rFonts w:ascii="Times New Roman" w:eastAsia="Times New Roman" w:hAnsi="Times New Roman" w:cs="Times New Roman"/>
          <w:sz w:val="24"/>
          <w:szCs w:val="24"/>
          <w:lang w:eastAsia="ar-SA"/>
        </w:rPr>
        <w:t xml:space="preserve">Информационная карта аукциона.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 xml:space="preserve">1. Информация, содержащаяся </w:t>
      </w:r>
      <w:proofErr w:type="gramStart"/>
      <w:r w:rsidRPr="00524A6F">
        <w:rPr>
          <w:rFonts w:ascii="Times New Roman" w:eastAsia="Arial" w:hAnsi="Times New Roman" w:cs="Times New Roman"/>
          <w:sz w:val="24"/>
          <w:szCs w:val="24"/>
          <w:u w:val="single"/>
          <w:lang w:eastAsia="ar-SA"/>
        </w:rPr>
        <w:t>в</w:t>
      </w:r>
      <w:proofErr w:type="gramEnd"/>
      <w:r w:rsidRPr="00524A6F">
        <w:rPr>
          <w:rFonts w:ascii="Times New Roman" w:eastAsia="Arial" w:hAnsi="Times New Roman" w:cs="Times New Roman"/>
          <w:sz w:val="24"/>
          <w:szCs w:val="24"/>
          <w:u w:val="single"/>
          <w:lang w:eastAsia="ar-SA"/>
        </w:rPr>
        <w:t xml:space="preserve"> </w:t>
      </w:r>
    </w:p>
    <w:p w:rsidR="00932EA4" w:rsidRPr="00524A6F"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Информационной карте аукциона.</w:t>
      </w:r>
    </w:p>
    <w:p w:rsidR="00932EA4" w:rsidRPr="00524A6F"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Arial" w:hAnsi="Times New Roman" w:cs="Times New Roman"/>
          <w:sz w:val="24"/>
          <w:szCs w:val="24"/>
          <w:lang w:eastAsia="ar-SA"/>
        </w:rPr>
        <w:t>1.1. Информация, содержащаяся в данном разделе документации об аукционе, конкретизирует условия, порядок, сроки проведения аукциона на право заключения договора аренды объекта недвижимости, являющегося муниципальной собственностью</w:t>
      </w:r>
      <w:r w:rsidRPr="00524A6F">
        <w:rPr>
          <w:rFonts w:ascii="Times New Roman" w:eastAsia="Times New Roman CYR" w:hAnsi="Times New Roman" w:cs="Times New Roman"/>
          <w:sz w:val="24"/>
          <w:szCs w:val="24"/>
          <w:lang w:eastAsia="ar-SA"/>
        </w:rPr>
        <w:t>.</w:t>
      </w:r>
    </w:p>
    <w:p w:rsidR="00932EA4" w:rsidRPr="00524A6F"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Arial" w:hAnsi="Times New Roman" w:cs="Times New Roman"/>
          <w:sz w:val="24"/>
          <w:szCs w:val="24"/>
          <w:lang w:eastAsia="ar-SA"/>
        </w:rPr>
        <w:t>1.2. Информация, содержащаяся в данном разделе документации об аукционе, имеет приоритет при выявлении разночтений или несогласований в условиях, порядке, сроках проведения аукциона на право заключения договора аренды объекта недвижимости, являющегося муниципальной собственностью</w:t>
      </w:r>
      <w:r w:rsidRPr="00524A6F">
        <w:rPr>
          <w:rFonts w:ascii="Times New Roman" w:eastAsia="Times New Roman CYR" w:hAnsi="Times New Roman" w:cs="Times New Roman"/>
          <w:sz w:val="24"/>
          <w:szCs w:val="24"/>
          <w:lang w:eastAsia="ar-SA"/>
        </w:rPr>
        <w:t>.</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 xml:space="preserve">1.3. Информация об условиях, порядке, сроках проведения аукциона на право заключения договора аренды объекта недвижимости: </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16"/>
          <w:szCs w:val="16"/>
          <w:lang w:eastAsia="ar-SA"/>
        </w:rPr>
      </w:pPr>
    </w:p>
    <w:tbl>
      <w:tblPr>
        <w:tblW w:w="9752" w:type="dxa"/>
        <w:tblInd w:w="-5" w:type="dxa"/>
        <w:tblLayout w:type="fixed"/>
        <w:tblLook w:val="0000" w:firstRow="0" w:lastRow="0" w:firstColumn="0" w:lastColumn="0" w:noHBand="0" w:noVBand="0"/>
      </w:tblPr>
      <w:tblGrid>
        <w:gridCol w:w="539"/>
        <w:gridCol w:w="2835"/>
        <w:gridCol w:w="6378"/>
      </w:tblGrid>
      <w:tr w:rsidR="00027C35" w:rsidRPr="00524A6F" w:rsidTr="007D0D63">
        <w:trPr>
          <w:trHeight w:val="46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w:t>
            </w:r>
          </w:p>
        </w:tc>
        <w:tc>
          <w:tcPr>
            <w:tcW w:w="2835" w:type="dxa"/>
            <w:tcBorders>
              <w:top w:val="single" w:sz="4" w:space="0" w:color="000000"/>
              <w:left w:val="single" w:sz="4" w:space="0" w:color="000000"/>
              <w:bottom w:val="single" w:sz="4" w:space="0" w:color="000000"/>
            </w:tcBorders>
            <w:vAlign w:val="center"/>
          </w:tcPr>
          <w:p w:rsidR="00DD7587" w:rsidRPr="00524A6F" w:rsidRDefault="00DD7587" w:rsidP="00DD7587">
            <w:pPr>
              <w:keepNext/>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Наименование</w:t>
            </w:r>
          </w:p>
          <w:p w:rsidR="00932EA4" w:rsidRPr="00524A6F" w:rsidRDefault="00932EA4" w:rsidP="00DD7587">
            <w:pPr>
              <w:keepNext/>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разделов</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DD7587">
            <w:pPr>
              <w:keepNext/>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разделов</w:t>
            </w:r>
          </w:p>
        </w:tc>
      </w:tr>
      <w:tr w:rsidR="00027C35" w:rsidRPr="00524A6F" w:rsidTr="000D1CC1">
        <w:trPr>
          <w:trHeight w:val="840"/>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Наименование, место нахождения, почтовый адрес, номера телефонов, адрес электронной почты организатора аукциона, адрес его официального сайта в сети «Интернет», данные должностных лиц и </w:t>
            </w:r>
            <w:r w:rsidRPr="00524A6F">
              <w:rPr>
                <w:rFonts w:ascii="Times New Roman" w:eastAsia="Times New Roman" w:hAnsi="Times New Roman" w:cs="Times New Roman"/>
                <w:sz w:val="24"/>
                <w:szCs w:val="24"/>
                <w:lang w:eastAsia="ar-SA"/>
              </w:rPr>
              <w:lastRenderedPageBreak/>
              <w:t>иная аналогичная информация</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u w:val="single"/>
                <w:lang w:eastAsia="ar-SA"/>
              </w:rPr>
              <w:lastRenderedPageBreak/>
              <w:t>Полное наименование</w:t>
            </w:r>
            <w:r w:rsidRPr="00524A6F">
              <w:rPr>
                <w:rFonts w:ascii="Times New Roman" w:eastAsia="Times New Roman CYR" w:hAnsi="Times New Roman" w:cs="Times New Roman"/>
                <w:sz w:val="24"/>
                <w:szCs w:val="24"/>
                <w:lang w:eastAsia="ar-SA"/>
              </w:rPr>
              <w:t xml:space="preserve">: </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Департамент муниципального имущества и земельных отношений администрации г. Красноярска. </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CYR" w:hAnsi="Times New Roman" w:cs="Times New Roman"/>
                <w:sz w:val="24"/>
                <w:szCs w:val="24"/>
                <w:u w:val="single"/>
                <w:lang w:eastAsia="ar-SA"/>
              </w:rPr>
              <w:t>Адрес местонахождения:</w:t>
            </w:r>
            <w:r w:rsidRPr="00524A6F">
              <w:rPr>
                <w:rFonts w:ascii="Times New Roman" w:eastAsia="Times New Roman CYR" w:hAnsi="Times New Roman" w:cs="Times New Roman"/>
                <w:sz w:val="24"/>
                <w:szCs w:val="24"/>
                <w:lang w:eastAsia="ar-SA"/>
              </w:rPr>
              <w:t xml:space="preserve"> 660049</w:t>
            </w:r>
            <w:r w:rsidRPr="00524A6F">
              <w:rPr>
                <w:rFonts w:ascii="Times New Roman" w:eastAsia="Times New Roman" w:hAnsi="Times New Roman" w:cs="Times New Roman"/>
                <w:sz w:val="24"/>
                <w:szCs w:val="24"/>
                <w:lang w:eastAsia="ar-SA"/>
              </w:rPr>
              <w:t>, г. Красноярск, ул. Карла Маркса, д. 75</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Почтовый адрес:</w:t>
            </w:r>
            <w:r w:rsidRPr="00524A6F">
              <w:rPr>
                <w:rFonts w:ascii="Times New Roman" w:eastAsia="Times New Roman" w:hAnsi="Times New Roman" w:cs="Times New Roman"/>
                <w:sz w:val="24"/>
                <w:szCs w:val="24"/>
                <w:lang w:eastAsia="ar-SA"/>
              </w:rPr>
              <w:t xml:space="preserve"> </w:t>
            </w:r>
            <w:r w:rsidRPr="00524A6F">
              <w:rPr>
                <w:rFonts w:ascii="Times New Roman" w:eastAsia="Times New Roman CYR" w:hAnsi="Times New Roman" w:cs="Times New Roman"/>
                <w:sz w:val="24"/>
                <w:szCs w:val="24"/>
                <w:lang w:eastAsia="ar-SA"/>
              </w:rPr>
              <w:t>660049</w:t>
            </w:r>
            <w:r w:rsidRPr="00524A6F">
              <w:rPr>
                <w:rFonts w:ascii="Times New Roman" w:eastAsia="Times New Roman" w:hAnsi="Times New Roman" w:cs="Times New Roman"/>
                <w:sz w:val="24"/>
                <w:szCs w:val="24"/>
                <w:lang w:eastAsia="ar-SA"/>
              </w:rPr>
              <w:t xml:space="preserve">, г. Красноярск, ул. Карла Маркса, д. 75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2466010657/246601001    </w:t>
            </w:r>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524A6F">
              <w:rPr>
                <w:rFonts w:ascii="Times New Roman" w:eastAsia="Times New Roman" w:hAnsi="Times New Roman" w:cs="Times New Roman"/>
                <w:sz w:val="24"/>
                <w:szCs w:val="24"/>
                <w:u w:val="single"/>
                <w:lang w:eastAsia="ar-SA"/>
              </w:rPr>
              <w:t>Адрес электронной почты:</w:t>
            </w:r>
            <w:r w:rsidRPr="00524A6F">
              <w:rPr>
                <w:rFonts w:ascii="Times New Roman" w:eastAsia="Times New Roman" w:hAnsi="Times New Roman" w:cs="Times New Roman"/>
                <w:sz w:val="24"/>
                <w:szCs w:val="24"/>
                <w:lang w:eastAsia="ar-SA"/>
              </w:rPr>
              <w:t xml:space="preserve"> </w:t>
            </w:r>
            <w:proofErr w:type="spellStart"/>
            <w:r w:rsidRPr="00524A6F">
              <w:rPr>
                <w:rFonts w:ascii="Times New Roman" w:eastAsia="Times New Roman" w:hAnsi="Times New Roman" w:cs="Times New Roman"/>
                <w:sz w:val="24"/>
                <w:szCs w:val="24"/>
                <w:lang w:val="en-US" w:eastAsia="ar-SA"/>
              </w:rPr>
              <w:t>dmi</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admkrsk</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ru</w:t>
            </w:r>
            <w:proofErr w:type="spellEnd"/>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18" w:history="1">
              <w:r w:rsidRPr="00524A6F">
                <w:rPr>
                  <w:rFonts w:ascii="Times New Roman" w:eastAsia="Times New Roman" w:hAnsi="Times New Roman" w:cs="Times New Roman"/>
                  <w:sz w:val="24"/>
                  <w:szCs w:val="24"/>
                  <w:lang w:val="de-DE" w:eastAsia="ar-SA"/>
                </w:rPr>
                <w:t>www.admkrsk.ru</w:t>
              </w:r>
            </w:hyperlink>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Тел. (8 391) 226-18-01, 226-17-08</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Контактное лицо: Ильина Жанна Александровна, Михаленко Сергей Леонидович</w:t>
            </w:r>
          </w:p>
        </w:tc>
      </w:tr>
      <w:tr w:rsidR="00027C35" w:rsidRPr="00524A6F" w:rsidTr="007D0D63">
        <w:trPr>
          <w:trHeight w:val="3251"/>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2</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Целевое назначение имущества. </w:t>
            </w:r>
          </w:p>
          <w:p w:rsidR="00932EA4" w:rsidRPr="00524A6F"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0847E0" w:rsidRPr="00524A6F" w:rsidRDefault="000847E0" w:rsidP="000847E0">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Лот 1</w:t>
            </w:r>
            <w:r w:rsidRPr="00524A6F">
              <w:rPr>
                <w:rFonts w:ascii="Times New Roman" w:eastAsia="Times New Roman" w:hAnsi="Times New Roman" w:cs="Times New Roman"/>
                <w:sz w:val="24"/>
                <w:szCs w:val="24"/>
                <w:lang w:eastAsia="ar-SA"/>
              </w:rPr>
              <w:t xml:space="preserve"> – </w:t>
            </w:r>
            <w:r w:rsidRPr="00CC56E1">
              <w:rPr>
                <w:rFonts w:ascii="Times New Roman" w:eastAsia="Times New Roman" w:hAnsi="Times New Roman" w:cs="Times New Roman"/>
                <w:sz w:val="24"/>
                <w:szCs w:val="24"/>
                <w:lang w:eastAsia="ar-SA"/>
              </w:rPr>
              <w:t xml:space="preserve">нежилое помещение № 3 общей площадью </w:t>
            </w:r>
            <w:r>
              <w:rPr>
                <w:rFonts w:ascii="Times New Roman" w:eastAsia="Times New Roman" w:hAnsi="Times New Roman" w:cs="Times New Roman"/>
                <w:sz w:val="24"/>
                <w:szCs w:val="24"/>
                <w:lang w:eastAsia="ar-SA"/>
              </w:rPr>
              <w:t xml:space="preserve">          </w:t>
            </w:r>
            <w:r w:rsidRPr="00CC56E1">
              <w:rPr>
                <w:rFonts w:ascii="Times New Roman" w:eastAsia="Times New Roman" w:hAnsi="Times New Roman" w:cs="Times New Roman"/>
                <w:sz w:val="24"/>
                <w:szCs w:val="24"/>
                <w:lang w:eastAsia="ar-SA"/>
              </w:rPr>
              <w:t xml:space="preserve">50,2 кв. м, кадастровый номер 24:50:0000000:171503, расположенное по адресу: Красноярский край, </w:t>
            </w:r>
            <w:r>
              <w:rPr>
                <w:rFonts w:ascii="Times New Roman" w:eastAsia="Times New Roman" w:hAnsi="Times New Roman" w:cs="Times New Roman"/>
                <w:sz w:val="24"/>
                <w:szCs w:val="24"/>
                <w:lang w:eastAsia="ar-SA"/>
              </w:rPr>
              <w:t xml:space="preserve">                     </w:t>
            </w:r>
            <w:r w:rsidRPr="00CC56E1">
              <w:rPr>
                <w:rFonts w:ascii="Times New Roman" w:eastAsia="Times New Roman" w:hAnsi="Times New Roman" w:cs="Times New Roman"/>
                <w:sz w:val="24"/>
                <w:szCs w:val="24"/>
                <w:lang w:eastAsia="ar-SA"/>
              </w:rPr>
              <w:t>г.</w:t>
            </w:r>
            <w:r>
              <w:rPr>
                <w:rFonts w:ascii="Times New Roman" w:eastAsia="Times New Roman" w:hAnsi="Times New Roman" w:cs="Times New Roman"/>
                <w:sz w:val="24"/>
                <w:szCs w:val="24"/>
                <w:lang w:eastAsia="ar-SA"/>
              </w:rPr>
              <w:t xml:space="preserve"> Красноярск, Октябрьский район, </w:t>
            </w:r>
            <w:r w:rsidRPr="00CC56E1">
              <w:rPr>
                <w:rFonts w:ascii="Times New Roman" w:eastAsia="Times New Roman" w:hAnsi="Times New Roman" w:cs="Times New Roman"/>
                <w:sz w:val="24"/>
                <w:szCs w:val="24"/>
                <w:lang w:eastAsia="ar-SA"/>
              </w:rPr>
              <w:t xml:space="preserve">ул. 1-ая </w:t>
            </w:r>
            <w:proofErr w:type="gramStart"/>
            <w:r w:rsidRPr="00CC56E1">
              <w:rPr>
                <w:rFonts w:ascii="Times New Roman" w:eastAsia="Times New Roman" w:hAnsi="Times New Roman" w:cs="Times New Roman"/>
                <w:sz w:val="24"/>
                <w:szCs w:val="24"/>
                <w:lang w:eastAsia="ar-SA"/>
              </w:rPr>
              <w:t>Хабаровская</w:t>
            </w:r>
            <w:proofErr w:type="gramEnd"/>
            <w:r w:rsidRPr="00CC56E1">
              <w:rPr>
                <w:rFonts w:ascii="Times New Roman" w:eastAsia="Times New Roman" w:hAnsi="Times New Roman" w:cs="Times New Roman"/>
                <w:sz w:val="24"/>
                <w:szCs w:val="24"/>
                <w:lang w:eastAsia="ar-SA"/>
              </w:rPr>
              <w:t>, 3, строение 2</w:t>
            </w:r>
            <w:r w:rsidRPr="00524A6F">
              <w:rPr>
                <w:rFonts w:ascii="Times New Roman" w:eastAsia="Times New Roman" w:hAnsi="Times New Roman" w:cs="Times New Roman"/>
                <w:sz w:val="24"/>
                <w:szCs w:val="24"/>
                <w:lang w:eastAsia="ar-SA"/>
              </w:rPr>
              <w:t>.</w:t>
            </w:r>
          </w:p>
          <w:p w:rsidR="000847E0" w:rsidRPr="00524A6F" w:rsidRDefault="000847E0" w:rsidP="000847E0">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Этаж: 1. </w:t>
            </w:r>
          </w:p>
          <w:p w:rsidR="000847E0" w:rsidRPr="00524A6F" w:rsidRDefault="000847E0" w:rsidP="000847E0">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Год постройки: </w:t>
            </w:r>
            <w:r w:rsidRPr="000847E0">
              <w:rPr>
                <w:rFonts w:ascii="Times New Roman" w:eastAsia="Times New Roman" w:hAnsi="Times New Roman" w:cs="Times New Roman"/>
                <w:sz w:val="24"/>
                <w:szCs w:val="24"/>
                <w:lang w:eastAsia="ar-SA"/>
              </w:rPr>
              <w:t xml:space="preserve">1988 </w:t>
            </w:r>
            <w:r w:rsidRPr="00524A6F">
              <w:rPr>
                <w:rFonts w:ascii="Times New Roman" w:eastAsia="Times New Roman" w:hAnsi="Times New Roman" w:cs="Times New Roman"/>
                <w:sz w:val="24"/>
                <w:szCs w:val="24"/>
                <w:lang w:eastAsia="ar-SA"/>
              </w:rPr>
              <w:t>г.</w:t>
            </w:r>
          </w:p>
          <w:p w:rsidR="000847E0" w:rsidRPr="00524A6F" w:rsidRDefault="000847E0" w:rsidP="000847E0">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Состояние: </w:t>
            </w:r>
            <w:r w:rsidRPr="00B251ED">
              <w:rPr>
                <w:rFonts w:ascii="Times New Roman" w:eastAsia="Times New Roman" w:hAnsi="Times New Roman" w:cs="Times New Roman"/>
                <w:sz w:val="24"/>
                <w:szCs w:val="24"/>
                <w:lang w:eastAsia="ar-SA"/>
              </w:rPr>
              <w:t>удовлетворительное, требуется проведение ремонта</w:t>
            </w:r>
            <w:r w:rsidRPr="00524A6F">
              <w:rPr>
                <w:rFonts w:ascii="Times New Roman" w:eastAsia="Times New Roman" w:hAnsi="Times New Roman" w:cs="Times New Roman"/>
                <w:sz w:val="24"/>
                <w:szCs w:val="24"/>
                <w:lang w:eastAsia="ar-SA"/>
              </w:rPr>
              <w:t>.</w:t>
            </w:r>
          </w:p>
          <w:p w:rsidR="000847E0" w:rsidRPr="00524A6F" w:rsidRDefault="000847E0" w:rsidP="000847E0">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524A6F" w:rsidRDefault="000847E0" w:rsidP="000847E0">
            <w:pPr>
              <w:suppressAutoHyphens/>
              <w:spacing w:after="0" w:line="240" w:lineRule="auto"/>
              <w:jc w:val="both"/>
              <w:rPr>
                <w:rFonts w:ascii="Times New Roman" w:eastAsia="Times New Roman" w:hAnsi="Times New Roman" w:cs="Times New Roman"/>
                <w:sz w:val="24"/>
                <w:szCs w:val="24"/>
                <w:u w:val="single"/>
                <w:lang w:eastAsia="ar-SA"/>
              </w:rPr>
            </w:pPr>
            <w:r w:rsidRPr="00524A6F">
              <w:rPr>
                <w:rFonts w:ascii="Times New Roman" w:eastAsia="Times New Roman" w:hAnsi="Times New Roman" w:cs="Times New Roman"/>
                <w:sz w:val="24"/>
                <w:szCs w:val="24"/>
                <w:lang w:eastAsia="ar-SA"/>
              </w:rPr>
              <w:t xml:space="preserve">Наличие обременения:  отсутствует.  </w:t>
            </w:r>
          </w:p>
        </w:tc>
      </w:tr>
      <w:tr w:rsidR="00027C35" w:rsidRPr="00524A6F" w:rsidTr="007D0D63">
        <w:trPr>
          <w:trHeight w:val="5243"/>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378" w:type="dxa"/>
            <w:tcBorders>
              <w:top w:val="single" w:sz="4" w:space="0" w:color="000000"/>
              <w:left w:val="single" w:sz="4" w:space="0" w:color="000000"/>
              <w:bottom w:val="single" w:sz="4" w:space="0" w:color="000000"/>
              <w:right w:val="single" w:sz="4" w:space="0" w:color="000000"/>
            </w:tcBorders>
          </w:tcPr>
          <w:p w:rsidR="000847E0" w:rsidRDefault="000847E0"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847E0">
              <w:rPr>
                <w:rFonts w:ascii="Times New Roman" w:eastAsia="Times New Roman" w:hAnsi="Times New Roman" w:cs="Times New Roman"/>
                <w:sz w:val="24"/>
                <w:szCs w:val="24"/>
                <w:lang w:eastAsia="ar-SA"/>
              </w:rPr>
              <w:t>Лот 1 – 10 793 (десять тысяч семьсот девяносто три) рубля 00 копеек – (без учета НДС, коммунальных, эксплуатационных и административно-хозяйственных расходов)</w:t>
            </w:r>
            <w:r>
              <w:rPr>
                <w:rFonts w:ascii="Times New Roman" w:eastAsia="Times New Roman" w:hAnsi="Times New Roman" w:cs="Times New Roman"/>
                <w:sz w:val="24"/>
                <w:szCs w:val="24"/>
                <w:lang w:eastAsia="ar-SA"/>
              </w:rPr>
              <w:t>.</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Расчет цены лота осуществлен на основании отчета                     от </w:t>
            </w:r>
            <w:r w:rsidR="000847E0">
              <w:rPr>
                <w:rFonts w:ascii="Times New Roman" w:eastAsia="Times New Roman" w:hAnsi="Times New Roman" w:cs="Times New Roman"/>
                <w:sz w:val="24"/>
                <w:szCs w:val="24"/>
                <w:lang w:eastAsia="ar-SA"/>
              </w:rPr>
              <w:t>24</w:t>
            </w:r>
            <w:r w:rsidR="008D0BE1">
              <w:rPr>
                <w:rFonts w:ascii="Times New Roman" w:eastAsia="Times New Roman" w:hAnsi="Times New Roman" w:cs="Times New Roman"/>
                <w:sz w:val="24"/>
                <w:szCs w:val="24"/>
                <w:lang w:eastAsia="ar-SA"/>
              </w:rPr>
              <w:t>.08</w:t>
            </w:r>
            <w:r w:rsidR="0020391B" w:rsidRPr="00524A6F">
              <w:rPr>
                <w:rFonts w:ascii="Times New Roman" w:eastAsia="Times New Roman" w:hAnsi="Times New Roman" w:cs="Times New Roman"/>
                <w:sz w:val="24"/>
                <w:szCs w:val="24"/>
                <w:lang w:eastAsia="ar-SA"/>
              </w:rPr>
              <w:t>.2022</w:t>
            </w:r>
            <w:r w:rsidRPr="00524A6F">
              <w:rPr>
                <w:rFonts w:ascii="Times New Roman" w:eastAsia="Times New Roman" w:hAnsi="Times New Roman" w:cs="Times New Roman"/>
                <w:sz w:val="24"/>
                <w:szCs w:val="24"/>
                <w:lang w:eastAsia="ar-SA"/>
              </w:rPr>
              <w:t xml:space="preserve"> № </w:t>
            </w:r>
            <w:r w:rsidR="000847E0">
              <w:rPr>
                <w:rFonts w:ascii="Times New Roman" w:eastAsia="Times New Roman" w:hAnsi="Times New Roman" w:cs="Times New Roman"/>
                <w:sz w:val="24"/>
                <w:szCs w:val="24"/>
                <w:lang w:eastAsia="ar-SA"/>
              </w:rPr>
              <w:t>2810</w:t>
            </w:r>
            <w:r w:rsidRPr="00524A6F">
              <w:rPr>
                <w:rFonts w:ascii="Times New Roman" w:eastAsia="Times New Roman" w:hAnsi="Times New Roman" w:cs="Times New Roman"/>
                <w:sz w:val="24"/>
                <w:szCs w:val="24"/>
                <w:lang w:eastAsia="ar-SA"/>
              </w:rPr>
              <w:t xml:space="preserve"> об оценке рыночной стоимости права пользования нежилым помещением (арендной платы)   ООО «</w:t>
            </w:r>
            <w:r w:rsidR="0020391B" w:rsidRPr="00524A6F">
              <w:rPr>
                <w:rFonts w:ascii="Times New Roman" w:eastAsia="Times New Roman" w:hAnsi="Times New Roman" w:cs="Times New Roman"/>
                <w:sz w:val="24"/>
                <w:szCs w:val="24"/>
                <w:lang w:eastAsia="ar-SA"/>
              </w:rPr>
              <w:t>Независимый экспертно-консалтинговый центр</w:t>
            </w:r>
            <w:r w:rsidRPr="00524A6F">
              <w:rPr>
                <w:rFonts w:ascii="Times New Roman" w:eastAsia="Times New Roman" w:hAnsi="Times New Roman" w:cs="Times New Roman"/>
                <w:sz w:val="24"/>
                <w:szCs w:val="24"/>
                <w:lang w:eastAsia="ar-SA"/>
              </w:rPr>
              <w:t xml:space="preserve">», определившего рыночную стоимость арендной платы </w:t>
            </w:r>
            <w:r w:rsidR="0020391B" w:rsidRPr="00524A6F">
              <w:rPr>
                <w:rFonts w:ascii="Times New Roman" w:eastAsia="Times New Roman" w:hAnsi="Times New Roman" w:cs="Times New Roman"/>
                <w:sz w:val="24"/>
                <w:szCs w:val="24"/>
                <w:lang w:eastAsia="ar-SA"/>
              </w:rPr>
              <w:t xml:space="preserve">       </w:t>
            </w:r>
            <w:r w:rsidRPr="00524A6F">
              <w:rPr>
                <w:rFonts w:ascii="Times New Roman" w:eastAsia="Times New Roman" w:hAnsi="Times New Roman" w:cs="Times New Roman"/>
                <w:sz w:val="24"/>
                <w:szCs w:val="24"/>
                <w:lang w:eastAsia="ar-SA"/>
              </w:rPr>
              <w:t xml:space="preserve">за 1 кв. м/месяц в размере </w:t>
            </w:r>
            <w:r w:rsidR="000847E0">
              <w:rPr>
                <w:rFonts w:ascii="Times New Roman" w:eastAsia="Times New Roman" w:hAnsi="Times New Roman" w:cs="Times New Roman"/>
                <w:sz w:val="24"/>
                <w:szCs w:val="24"/>
                <w:lang w:eastAsia="ar-SA"/>
              </w:rPr>
              <w:t>215</w:t>
            </w:r>
            <w:r w:rsidRPr="00524A6F">
              <w:rPr>
                <w:rFonts w:ascii="Times New Roman" w:eastAsia="Times New Roman" w:hAnsi="Times New Roman" w:cs="Times New Roman"/>
                <w:sz w:val="24"/>
                <w:szCs w:val="24"/>
                <w:lang w:eastAsia="ar-SA"/>
              </w:rPr>
              <w:t xml:space="preserve"> руб. (без учета НДС, коммунальных, эксплуатационных и административно-хозяйственных расходов).</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Ап = Средняя рыночная стоимость 1 кв. м  х S, где:</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S – площадь занимаемого помещения, кв. м;</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Ап – арендная плата в месяц, руб.;</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Арендная плата в месяц = </w:t>
            </w:r>
            <w:r w:rsidR="000847E0">
              <w:rPr>
                <w:rFonts w:ascii="Times New Roman" w:eastAsia="Times New Roman" w:hAnsi="Times New Roman" w:cs="Times New Roman"/>
                <w:sz w:val="24"/>
                <w:szCs w:val="24"/>
                <w:lang w:eastAsia="ar-SA"/>
              </w:rPr>
              <w:t>215</w:t>
            </w:r>
            <w:r w:rsidRPr="00524A6F">
              <w:rPr>
                <w:rFonts w:ascii="Times New Roman" w:eastAsia="Times New Roman" w:hAnsi="Times New Roman" w:cs="Times New Roman"/>
                <w:sz w:val="24"/>
                <w:szCs w:val="24"/>
                <w:lang w:eastAsia="ar-SA"/>
              </w:rPr>
              <w:t xml:space="preserve"> руб. х </w:t>
            </w:r>
            <w:r w:rsidR="000847E0">
              <w:rPr>
                <w:rFonts w:ascii="Times New Roman" w:eastAsia="Times New Roman" w:hAnsi="Times New Roman" w:cs="Times New Roman"/>
                <w:sz w:val="24"/>
                <w:szCs w:val="24"/>
                <w:lang w:eastAsia="ar-SA"/>
              </w:rPr>
              <w:t>50,2</w:t>
            </w:r>
            <w:r w:rsidRPr="00524A6F">
              <w:rPr>
                <w:rFonts w:ascii="Times New Roman" w:eastAsia="Times New Roman" w:hAnsi="Times New Roman" w:cs="Times New Roman"/>
                <w:sz w:val="24"/>
                <w:szCs w:val="24"/>
                <w:lang w:eastAsia="ar-SA"/>
              </w:rPr>
              <w:t xml:space="preserve"> кв. м = </w:t>
            </w:r>
            <w:r w:rsidR="008D0BE1">
              <w:rPr>
                <w:rFonts w:ascii="Times New Roman" w:eastAsia="Times New Roman" w:hAnsi="Times New Roman" w:cs="Times New Roman"/>
                <w:sz w:val="24"/>
                <w:szCs w:val="24"/>
                <w:lang w:eastAsia="ar-SA"/>
              </w:rPr>
              <w:t xml:space="preserve">                  = </w:t>
            </w:r>
            <w:r w:rsidR="000847E0">
              <w:rPr>
                <w:rFonts w:ascii="Times New Roman" w:eastAsia="Times New Roman" w:hAnsi="Times New Roman" w:cs="Times New Roman"/>
                <w:sz w:val="24"/>
                <w:szCs w:val="24"/>
                <w:lang w:eastAsia="ar-SA"/>
              </w:rPr>
              <w:t>10 793</w:t>
            </w:r>
            <w:r w:rsidRPr="00524A6F">
              <w:rPr>
                <w:rFonts w:ascii="Times New Roman" w:eastAsia="Times New Roman" w:hAnsi="Times New Roman" w:cs="Times New Roman"/>
                <w:sz w:val="24"/>
                <w:szCs w:val="24"/>
                <w:lang w:eastAsia="ar-SA"/>
              </w:rPr>
              <w:t xml:space="preserve"> руб. </w:t>
            </w:r>
          </w:p>
          <w:p w:rsidR="00932EA4" w:rsidRPr="00524A6F" w:rsidRDefault="00932EA4" w:rsidP="0020391B">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Арендная плата в год = </w:t>
            </w:r>
            <w:r w:rsidR="000847E0">
              <w:rPr>
                <w:rFonts w:ascii="Times New Roman" w:eastAsia="Times New Roman" w:hAnsi="Times New Roman" w:cs="Times New Roman"/>
                <w:sz w:val="24"/>
                <w:szCs w:val="24"/>
                <w:lang w:eastAsia="ar-SA"/>
              </w:rPr>
              <w:t>10 793</w:t>
            </w:r>
            <w:r w:rsidR="0020391B" w:rsidRPr="00524A6F">
              <w:rPr>
                <w:rFonts w:ascii="Times New Roman" w:eastAsia="Times New Roman" w:hAnsi="Times New Roman" w:cs="Times New Roman"/>
                <w:sz w:val="24"/>
                <w:szCs w:val="24"/>
                <w:lang w:eastAsia="ar-SA"/>
              </w:rPr>
              <w:t xml:space="preserve"> руб. х 12 мес. =</w:t>
            </w:r>
            <w:r w:rsidR="008D0BE1">
              <w:rPr>
                <w:rFonts w:ascii="Times New Roman" w:eastAsia="Times New Roman" w:hAnsi="Times New Roman" w:cs="Times New Roman"/>
                <w:sz w:val="24"/>
                <w:szCs w:val="24"/>
                <w:lang w:eastAsia="ar-SA"/>
              </w:rPr>
              <w:t xml:space="preserve">                    </w:t>
            </w:r>
            <w:r w:rsidR="000847E0">
              <w:rPr>
                <w:rFonts w:ascii="Times New Roman" w:eastAsia="Times New Roman" w:hAnsi="Times New Roman" w:cs="Times New Roman"/>
                <w:sz w:val="24"/>
                <w:szCs w:val="24"/>
                <w:lang w:eastAsia="ar-SA"/>
              </w:rPr>
              <w:t xml:space="preserve">  </w:t>
            </w:r>
            <w:r w:rsidR="008D0BE1">
              <w:rPr>
                <w:rFonts w:ascii="Times New Roman" w:eastAsia="Times New Roman" w:hAnsi="Times New Roman" w:cs="Times New Roman"/>
                <w:sz w:val="24"/>
                <w:szCs w:val="24"/>
                <w:lang w:eastAsia="ar-SA"/>
              </w:rPr>
              <w:t xml:space="preserve">= </w:t>
            </w:r>
            <w:r w:rsidR="000847E0">
              <w:rPr>
                <w:rFonts w:ascii="Times New Roman" w:eastAsia="Times New Roman" w:hAnsi="Times New Roman" w:cs="Times New Roman"/>
                <w:sz w:val="24"/>
                <w:szCs w:val="24"/>
                <w:lang w:eastAsia="ar-SA"/>
              </w:rPr>
              <w:t>129 516</w:t>
            </w:r>
            <w:r w:rsidRPr="00524A6F">
              <w:rPr>
                <w:rFonts w:ascii="Times New Roman" w:eastAsia="Times New Roman" w:hAnsi="Times New Roman" w:cs="Times New Roman"/>
                <w:sz w:val="24"/>
                <w:szCs w:val="24"/>
                <w:lang w:eastAsia="ar-SA"/>
              </w:rPr>
              <w:t xml:space="preserve"> руб.</w:t>
            </w:r>
          </w:p>
          <w:p w:rsidR="00932EA4" w:rsidRPr="00524A6F" w:rsidRDefault="00932EA4" w:rsidP="000847E0">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Арендная плата за 5 лет = </w:t>
            </w:r>
            <w:r w:rsidR="000847E0">
              <w:rPr>
                <w:rFonts w:ascii="Times New Roman" w:eastAsia="Times New Roman" w:hAnsi="Times New Roman" w:cs="Times New Roman"/>
                <w:sz w:val="24"/>
                <w:szCs w:val="24"/>
                <w:lang w:eastAsia="ar-SA"/>
              </w:rPr>
              <w:t>129 516</w:t>
            </w:r>
            <w:r w:rsidR="0020391B" w:rsidRPr="00524A6F">
              <w:rPr>
                <w:rFonts w:ascii="Times New Roman" w:eastAsia="Times New Roman" w:hAnsi="Times New Roman" w:cs="Times New Roman"/>
                <w:sz w:val="24"/>
                <w:szCs w:val="24"/>
                <w:lang w:eastAsia="ar-SA"/>
              </w:rPr>
              <w:t xml:space="preserve"> руб. х 5 лет = </w:t>
            </w:r>
            <w:r w:rsidR="008D0BE1">
              <w:rPr>
                <w:rFonts w:ascii="Times New Roman" w:eastAsia="Times New Roman" w:hAnsi="Times New Roman" w:cs="Times New Roman"/>
                <w:sz w:val="24"/>
                <w:szCs w:val="24"/>
                <w:lang w:eastAsia="ar-SA"/>
              </w:rPr>
              <w:t xml:space="preserve">                  = </w:t>
            </w:r>
            <w:r w:rsidR="000847E0">
              <w:rPr>
                <w:rFonts w:ascii="Times New Roman" w:eastAsia="Times New Roman" w:hAnsi="Times New Roman" w:cs="Times New Roman"/>
                <w:sz w:val="24"/>
                <w:szCs w:val="24"/>
                <w:lang w:eastAsia="ar-SA"/>
              </w:rPr>
              <w:t>647 580</w:t>
            </w:r>
            <w:r w:rsidRPr="00524A6F">
              <w:rPr>
                <w:rFonts w:ascii="Times New Roman" w:eastAsia="Times New Roman" w:hAnsi="Times New Roman" w:cs="Times New Roman"/>
                <w:sz w:val="24"/>
                <w:szCs w:val="24"/>
                <w:lang w:eastAsia="ar-SA"/>
              </w:rPr>
              <w:t xml:space="preserve"> руб.</w:t>
            </w:r>
          </w:p>
        </w:tc>
      </w:tr>
      <w:tr w:rsidR="00027C35" w:rsidRPr="00524A6F" w:rsidTr="007D0D63">
        <w:trPr>
          <w:trHeight w:val="594"/>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действия договора аренды</w:t>
            </w:r>
          </w:p>
        </w:tc>
        <w:tc>
          <w:tcPr>
            <w:tcW w:w="6378"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u w:val="single"/>
                <w:lang w:eastAsia="ru-RU"/>
              </w:rPr>
            </w:pPr>
            <w:r w:rsidRPr="00524A6F">
              <w:rPr>
                <w:rFonts w:ascii="Times New Roman" w:eastAsia="Times New Roman" w:hAnsi="Times New Roman" w:cs="Times New Roman"/>
                <w:sz w:val="24"/>
                <w:szCs w:val="24"/>
                <w:u w:val="single"/>
                <w:lang w:eastAsia="ru-RU"/>
              </w:rPr>
              <w:t xml:space="preserve">5 лет </w:t>
            </w:r>
          </w:p>
          <w:p w:rsidR="00932EA4" w:rsidRPr="00524A6F"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Договор аренды, заключенный на срок не менее одного года, подлежит государственной регистрации. </w:t>
            </w:r>
          </w:p>
          <w:p w:rsidR="00932EA4" w:rsidRPr="00524A6F" w:rsidRDefault="00932EA4" w:rsidP="00932EA4">
            <w:pPr>
              <w:autoSpaceDE w:val="0"/>
              <w:autoSpaceDN w:val="0"/>
              <w:adjustRightInd w:val="0"/>
              <w:spacing w:after="0" w:line="240" w:lineRule="auto"/>
              <w:ind w:firstLine="459"/>
              <w:jc w:val="both"/>
              <w:rPr>
                <w:rFonts w:ascii="Times New Roman" w:eastAsia="Times New Roman" w:hAnsi="Times New Roman" w:cs="Times New Roman"/>
                <w:lang w:eastAsia="ru-RU"/>
              </w:rPr>
            </w:pPr>
            <w:r w:rsidRPr="00524A6F">
              <w:rPr>
                <w:rFonts w:ascii="Times New Roman" w:eastAsia="Times New Roman" w:hAnsi="Times New Roman" w:cs="Times New Roman"/>
                <w:sz w:val="24"/>
                <w:szCs w:val="24"/>
                <w:lang w:eastAsia="ru-RU"/>
              </w:rPr>
              <w:t xml:space="preserve">При этом арендная плата по договору аренды начисляется </w:t>
            </w:r>
            <w:proofErr w:type="gramStart"/>
            <w:r w:rsidRPr="00524A6F">
              <w:rPr>
                <w:rFonts w:ascii="Times New Roman" w:eastAsia="Times New Roman" w:hAnsi="Times New Roman" w:cs="Times New Roman"/>
                <w:sz w:val="24"/>
                <w:szCs w:val="24"/>
                <w:lang w:eastAsia="ru-RU"/>
              </w:rPr>
              <w:t>с даты подписания</w:t>
            </w:r>
            <w:proofErr w:type="gramEnd"/>
            <w:r w:rsidRPr="00524A6F">
              <w:rPr>
                <w:rFonts w:ascii="Times New Roman" w:eastAsia="Times New Roman" w:hAnsi="Times New Roman" w:cs="Times New Roman"/>
                <w:sz w:val="24"/>
                <w:szCs w:val="24"/>
                <w:lang w:eastAsia="ru-RU"/>
              </w:rPr>
              <w:t xml:space="preserve"> акта приема-передачи объекта.</w:t>
            </w:r>
            <w:r w:rsidRPr="00524A6F">
              <w:rPr>
                <w:rFonts w:ascii="Times New Roman" w:eastAsia="Times New Roman" w:hAnsi="Times New Roman" w:cs="Times New Roman"/>
                <w:lang w:eastAsia="ru-RU"/>
              </w:rPr>
              <w:t xml:space="preserve"> </w:t>
            </w:r>
          </w:p>
        </w:tc>
      </w:tr>
      <w:tr w:rsidR="00027C35" w:rsidRPr="00524A6F" w:rsidTr="007D0D63">
        <w:trPr>
          <w:trHeight w:val="1402"/>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Дата, время, график проведения осмотра имущества.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 xml:space="preserve">     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w:t>
            </w:r>
            <w:r w:rsidR="0081358F" w:rsidRPr="00524A6F">
              <w:rPr>
                <w:rFonts w:ascii="Times New Roman" w:eastAsia="Times New Roman" w:hAnsi="Times New Roman" w:cs="Times New Roman"/>
                <w:sz w:val="24"/>
                <w:szCs w:val="24"/>
                <w:lang w:eastAsia="ar-SA"/>
              </w:rPr>
              <w:t xml:space="preserve">ом </w:t>
            </w:r>
            <w:r w:rsidRPr="00524A6F">
              <w:rPr>
                <w:rFonts w:ascii="Times New Roman" w:eastAsia="Times New Roman" w:hAnsi="Times New Roman" w:cs="Times New Roman"/>
                <w:sz w:val="24"/>
                <w:szCs w:val="24"/>
                <w:lang w:eastAsia="ar-SA"/>
              </w:rPr>
              <w:t>ч</w:t>
            </w:r>
            <w:r w:rsidR="0081358F" w:rsidRPr="00524A6F">
              <w:rPr>
                <w:rFonts w:ascii="Times New Roman" w:eastAsia="Times New Roman" w:hAnsi="Times New Roman" w:cs="Times New Roman"/>
                <w:sz w:val="24"/>
                <w:szCs w:val="24"/>
                <w:lang w:eastAsia="ar-SA"/>
              </w:rPr>
              <w:t>исле,</w:t>
            </w:r>
            <w:r w:rsidRPr="00524A6F">
              <w:rPr>
                <w:rFonts w:ascii="Times New Roman" w:eastAsia="Times New Roman" w:hAnsi="Times New Roman" w:cs="Times New Roman"/>
                <w:sz w:val="24"/>
                <w:szCs w:val="24"/>
                <w:lang w:eastAsia="ar-SA"/>
              </w:rPr>
              <w:t xml:space="preserve"> в форме электронного документа.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по адресу: г. Красноярск, ул. Карла Маркса, д. 75 (кабинет 401), время выдачи: в рабочие дни с </w:t>
            </w:r>
            <w:r w:rsidR="00BE0F58" w:rsidRPr="00524A6F">
              <w:rPr>
                <w:rFonts w:ascii="Times New Roman" w:eastAsia="Times New Roman" w:hAnsi="Times New Roman" w:cs="Times New Roman"/>
                <w:sz w:val="24"/>
                <w:szCs w:val="24"/>
                <w:lang w:eastAsia="ar-SA"/>
              </w:rPr>
              <w:t>0</w:t>
            </w:r>
            <w:r w:rsidRPr="00524A6F">
              <w:rPr>
                <w:rFonts w:ascii="Times New Roman" w:eastAsia="Times New Roman" w:hAnsi="Times New Roman" w:cs="Times New Roman"/>
                <w:sz w:val="24"/>
                <w:szCs w:val="24"/>
                <w:lang w:eastAsia="ar-SA"/>
              </w:rPr>
              <w:t xml:space="preserve">9 </w:t>
            </w:r>
            <w:r w:rsidR="00BE0F58" w:rsidRPr="00524A6F">
              <w:rPr>
                <w:rFonts w:ascii="Times New Roman" w:eastAsia="Times New Roman" w:hAnsi="Times New Roman" w:cs="Times New Roman"/>
                <w:sz w:val="24"/>
                <w:szCs w:val="24"/>
                <w:lang w:eastAsia="ar-SA"/>
              </w:rPr>
              <w:t xml:space="preserve">часов 00 минут </w:t>
            </w:r>
            <w:r w:rsidRPr="00524A6F">
              <w:rPr>
                <w:rFonts w:ascii="Times New Roman" w:eastAsia="Times New Roman" w:hAnsi="Times New Roman" w:cs="Times New Roman"/>
                <w:sz w:val="24"/>
                <w:szCs w:val="24"/>
                <w:lang w:eastAsia="ar-SA"/>
              </w:rPr>
              <w:t xml:space="preserve">до </w:t>
            </w:r>
            <w:r w:rsidRPr="00524A6F">
              <w:rPr>
                <w:rFonts w:ascii="Times New Roman" w:eastAsia="Times New Roman" w:hAnsi="Times New Roman" w:cs="Times New Roman"/>
                <w:sz w:val="24"/>
                <w:szCs w:val="24"/>
                <w:lang w:eastAsia="ar-SA"/>
              </w:rPr>
              <w:lastRenderedPageBreak/>
              <w:t xml:space="preserve">13 часов </w:t>
            </w:r>
            <w:r w:rsidR="00BE0F58" w:rsidRPr="00524A6F">
              <w:rPr>
                <w:rFonts w:ascii="Times New Roman" w:eastAsia="Times New Roman" w:hAnsi="Times New Roman" w:cs="Times New Roman"/>
                <w:sz w:val="24"/>
                <w:szCs w:val="24"/>
                <w:lang w:eastAsia="ar-SA"/>
              </w:rPr>
              <w:t xml:space="preserve">00 минут </w:t>
            </w:r>
            <w:r w:rsidRPr="00524A6F">
              <w:rPr>
                <w:rFonts w:ascii="Times New Roman" w:eastAsia="Times New Roman" w:hAnsi="Times New Roman" w:cs="Times New Roman"/>
                <w:sz w:val="24"/>
                <w:szCs w:val="24"/>
                <w:lang w:eastAsia="ar-SA"/>
              </w:rPr>
              <w:t>по местному времени;</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524A6F">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524A6F">
              <w:rPr>
                <w:rFonts w:ascii="Times New Roman" w:eastAsia="Times New Roman" w:hAnsi="Times New Roman" w:cs="Times New Roman"/>
                <w:sz w:val="24"/>
                <w:szCs w:val="24"/>
                <w:lang w:eastAsia="ar-SA"/>
              </w:rPr>
              <w:t xml:space="preserve"> в аукционе.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721967" w:rsidRPr="00524A6F" w:rsidRDefault="00721967" w:rsidP="00721967">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четвергам с 10 </w:t>
            </w:r>
            <w:r w:rsidR="000847E0">
              <w:rPr>
                <w:rFonts w:ascii="Times New Roman" w:eastAsia="Times New Roman" w:hAnsi="Times New Roman" w:cs="Times New Roman"/>
                <w:sz w:val="24"/>
                <w:szCs w:val="24"/>
                <w:lang w:eastAsia="ar-SA"/>
              </w:rPr>
              <w:t>часов 40 минут до 11</w:t>
            </w:r>
            <w:r w:rsidRPr="00524A6F">
              <w:rPr>
                <w:rFonts w:ascii="Times New Roman" w:eastAsia="Times New Roman" w:hAnsi="Times New Roman" w:cs="Times New Roman"/>
                <w:sz w:val="24"/>
                <w:szCs w:val="24"/>
                <w:lang w:eastAsia="ar-SA"/>
              </w:rPr>
              <w:t xml:space="preserve"> часов </w:t>
            </w:r>
            <w:r w:rsidR="000847E0">
              <w:rPr>
                <w:rFonts w:ascii="Times New Roman" w:eastAsia="Times New Roman" w:hAnsi="Times New Roman" w:cs="Times New Roman"/>
                <w:sz w:val="24"/>
                <w:szCs w:val="24"/>
                <w:lang w:eastAsia="ar-SA"/>
              </w:rPr>
              <w:t>0</w:t>
            </w:r>
            <w:r w:rsidR="00BE0F58" w:rsidRPr="00524A6F">
              <w:rPr>
                <w:rFonts w:ascii="Times New Roman" w:eastAsia="Times New Roman" w:hAnsi="Times New Roman" w:cs="Times New Roman"/>
                <w:sz w:val="24"/>
                <w:szCs w:val="24"/>
                <w:lang w:eastAsia="ar-SA"/>
              </w:rPr>
              <w:t xml:space="preserve">0 минут </w:t>
            </w:r>
            <w:r w:rsidRPr="00524A6F">
              <w:rPr>
                <w:rFonts w:ascii="Times New Roman" w:eastAsia="Times New Roman" w:hAnsi="Times New Roman" w:cs="Times New Roman"/>
                <w:sz w:val="24"/>
                <w:szCs w:val="24"/>
                <w:lang w:eastAsia="ar-SA"/>
              </w:rPr>
              <w:t xml:space="preserve">по местному времени.  </w:t>
            </w:r>
          </w:p>
          <w:p w:rsidR="00721967" w:rsidRPr="00524A6F" w:rsidRDefault="00721967" w:rsidP="00721967">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 документации об аукционе на официальном сайте торгов, но не позднее, чем за два рабочих дня до даты окончания подач</w:t>
            </w:r>
            <w:r w:rsidR="001B22AC" w:rsidRPr="00524A6F">
              <w:rPr>
                <w:rFonts w:ascii="Times New Roman" w:eastAsia="Times New Roman" w:hAnsi="Times New Roman" w:cs="Times New Roman"/>
                <w:sz w:val="24"/>
                <w:szCs w:val="24"/>
                <w:lang w:eastAsia="ar-SA"/>
              </w:rPr>
              <w:t>и заявок на участие в аукционе.</w:t>
            </w:r>
          </w:p>
          <w:p w:rsidR="00932EA4" w:rsidRPr="00524A6F" w:rsidRDefault="00721967" w:rsidP="0090737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w:t>
            </w:r>
            <w:r w:rsidR="00F2767E" w:rsidRPr="00524A6F">
              <w:rPr>
                <w:rFonts w:ascii="Times New Roman" w:eastAsia="Times New Roman" w:hAnsi="Times New Roman" w:cs="Times New Roman"/>
                <w:sz w:val="24"/>
                <w:szCs w:val="24"/>
                <w:lang w:eastAsia="ru-RU"/>
              </w:rPr>
              <w:t xml:space="preserve">Контактное лицо, ответственное за осмотр помещения: Ковтун Алина Александровна, тел. 226-17-57 </w:t>
            </w:r>
          </w:p>
        </w:tc>
      </w:tr>
      <w:tr w:rsidR="00027C35" w:rsidRPr="00524A6F" w:rsidTr="007D0D63">
        <w:trPr>
          <w:trHeight w:val="455"/>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6</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Требование о внесении задатка, размер задатка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w:t>
            </w:r>
            <w:r w:rsidR="00721967" w:rsidRPr="00524A6F">
              <w:rPr>
                <w:rFonts w:ascii="Times New Roman" w:eastAsia="Times New Roman" w:hAnsi="Times New Roman" w:cs="Times New Roman"/>
                <w:sz w:val="24"/>
                <w:szCs w:val="24"/>
                <w:lang w:eastAsia="ar-SA"/>
              </w:rPr>
              <w:t xml:space="preserve">ному платежу за право аренды – </w:t>
            </w:r>
            <w:r w:rsidR="000847E0">
              <w:rPr>
                <w:rFonts w:ascii="Times New Roman" w:eastAsia="Times New Roman" w:hAnsi="Times New Roman" w:cs="Times New Roman"/>
                <w:sz w:val="24"/>
                <w:szCs w:val="24"/>
                <w:lang w:eastAsia="ar-SA"/>
              </w:rPr>
              <w:t>10 793</w:t>
            </w:r>
            <w:r w:rsidRPr="00524A6F">
              <w:rPr>
                <w:rFonts w:ascii="Times New Roman" w:eastAsia="Times New Roman" w:hAnsi="Times New Roman" w:cs="Times New Roman"/>
                <w:sz w:val="24"/>
                <w:szCs w:val="24"/>
                <w:lang w:eastAsia="ar-SA"/>
              </w:rPr>
              <w:t xml:space="preserve"> руб. </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Заявители обеспечивают оплату задатков в срок не позднее </w:t>
            </w:r>
            <w:r w:rsidR="000847E0">
              <w:rPr>
                <w:rFonts w:ascii="Times New Roman" w:eastAsia="Times New Roman" w:hAnsi="Times New Roman" w:cs="Times New Roman"/>
                <w:sz w:val="24"/>
                <w:szCs w:val="24"/>
                <w:lang w:eastAsia="ar-SA"/>
              </w:rPr>
              <w:t>17.10</w:t>
            </w:r>
            <w:r w:rsidR="00721967" w:rsidRPr="00524A6F">
              <w:rPr>
                <w:rFonts w:ascii="Times New Roman" w:eastAsia="Times New Roman" w:hAnsi="Times New Roman" w:cs="Times New Roman"/>
                <w:sz w:val="24"/>
                <w:szCs w:val="24"/>
                <w:lang w:eastAsia="ar-SA"/>
              </w:rPr>
              <w:t>.2022</w:t>
            </w:r>
            <w:r w:rsidRPr="00524A6F">
              <w:rPr>
                <w:rFonts w:ascii="Times New Roman" w:eastAsia="Times New Roman" w:hAnsi="Times New Roman" w:cs="Times New Roman"/>
                <w:sz w:val="24"/>
                <w:szCs w:val="24"/>
                <w:lang w:eastAsia="ar-SA"/>
              </w:rPr>
              <w:t>.</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 КПП 246601001   </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Расчетный счет 03232643047010001900</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БИК 010407105, к/с 40102810245370000011</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027C35" w:rsidRPr="00524A6F" w:rsidTr="007D0D63">
        <w:trPr>
          <w:trHeight w:val="416"/>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7</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Организатор торгов вправе: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524A6F"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w:t>
            </w:r>
            <w:r w:rsidRPr="00524A6F">
              <w:rPr>
                <w:rFonts w:ascii="Times New Roman" w:eastAsia="Times New Roman" w:hAnsi="Times New Roman" w:cs="Times New Roman"/>
                <w:sz w:val="24"/>
                <w:szCs w:val="24"/>
                <w:lang w:eastAsia="ar-SA"/>
              </w:rPr>
              <w:lastRenderedPageBreak/>
              <w:t xml:space="preserve">участие в аукционе. При этом срок подачи заявок на участие в аукционе продлевается таким образом, чтобы </w:t>
            </w:r>
            <w:proofErr w:type="gramStart"/>
            <w:r w:rsidRPr="00524A6F">
              <w:rPr>
                <w:rFonts w:ascii="Times New Roman" w:eastAsia="Times New Roman" w:hAnsi="Times New Roman" w:cs="Times New Roman"/>
                <w:sz w:val="24"/>
                <w:szCs w:val="24"/>
                <w:lang w:eastAsia="ar-SA"/>
              </w:rPr>
              <w:t>с даты размещения</w:t>
            </w:r>
            <w:proofErr w:type="gramEnd"/>
            <w:r w:rsidRPr="00524A6F">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027C35" w:rsidRPr="00524A6F" w:rsidTr="007D0D63">
        <w:trPr>
          <w:trHeight w:val="416"/>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8</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Участники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w:t>
            </w:r>
            <w:proofErr w:type="gramEnd"/>
            <w:r w:rsidRPr="00524A6F">
              <w:rPr>
                <w:rFonts w:ascii="Times New Roman" w:eastAsia="Times New Roman" w:hAnsi="Times New Roman" w:cs="Times New Roman"/>
                <w:sz w:val="24"/>
                <w:szCs w:val="24"/>
                <w:lang w:eastAsia="ar-SA"/>
              </w:rPr>
              <w:t xml:space="preserve"> предпринимательства.</w:t>
            </w:r>
          </w:p>
          <w:p w:rsidR="00932EA4" w:rsidRPr="00524A6F" w:rsidRDefault="000847E0" w:rsidP="00766317">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r w:rsidRPr="000847E0">
              <w:rPr>
                <w:rFonts w:ascii="Times New Roman" w:eastAsia="Times New Roman" w:hAnsi="Times New Roman" w:cs="Times New Roman"/>
                <w:sz w:val="24"/>
                <w:szCs w:val="24"/>
                <w:lang w:eastAsia="ar-SA"/>
              </w:rPr>
              <w:t xml:space="preserve">Нежилое помещение № 3, расположенное по адресу: </w:t>
            </w:r>
            <w:proofErr w:type="gramStart"/>
            <w:r w:rsidRPr="000847E0">
              <w:rPr>
                <w:rFonts w:ascii="Times New Roman" w:eastAsia="Times New Roman" w:hAnsi="Times New Roman" w:cs="Times New Roman"/>
                <w:sz w:val="24"/>
                <w:szCs w:val="24"/>
                <w:lang w:eastAsia="ar-SA"/>
              </w:rPr>
              <w:t xml:space="preserve">Красноярский край, г. Красноярск, Октябрьский район, </w:t>
            </w:r>
            <w:r>
              <w:rPr>
                <w:rFonts w:ascii="Times New Roman" w:eastAsia="Times New Roman" w:hAnsi="Times New Roman" w:cs="Times New Roman"/>
                <w:sz w:val="24"/>
                <w:szCs w:val="24"/>
                <w:lang w:eastAsia="ar-SA"/>
              </w:rPr>
              <w:t xml:space="preserve">      </w:t>
            </w:r>
            <w:r w:rsidRPr="000847E0">
              <w:rPr>
                <w:rFonts w:ascii="Times New Roman" w:eastAsia="Times New Roman" w:hAnsi="Times New Roman" w:cs="Times New Roman"/>
                <w:sz w:val="24"/>
                <w:szCs w:val="24"/>
                <w:lang w:eastAsia="ar-SA"/>
              </w:rPr>
              <w:t>ул. 1-ая Хабаровская, 3, строение 2, включено в Перечень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утвержденный распоряжением администрации</w:t>
            </w:r>
            <w:proofErr w:type="gramEnd"/>
            <w:r w:rsidRPr="000847E0">
              <w:rPr>
                <w:rFonts w:ascii="Times New Roman" w:eastAsia="Times New Roman" w:hAnsi="Times New Roman" w:cs="Times New Roman"/>
                <w:sz w:val="24"/>
                <w:szCs w:val="24"/>
                <w:lang w:eastAsia="ar-SA"/>
              </w:rPr>
              <w:t xml:space="preserve"> г. Красноярска </w:t>
            </w:r>
            <w:r>
              <w:rPr>
                <w:rFonts w:ascii="Times New Roman" w:eastAsia="Times New Roman" w:hAnsi="Times New Roman" w:cs="Times New Roman"/>
                <w:sz w:val="24"/>
                <w:szCs w:val="24"/>
                <w:lang w:eastAsia="ar-SA"/>
              </w:rPr>
              <w:t xml:space="preserve">                   от 27.02.2009 </w:t>
            </w:r>
            <w:r w:rsidRPr="000847E0">
              <w:rPr>
                <w:rFonts w:ascii="Times New Roman" w:eastAsia="Times New Roman" w:hAnsi="Times New Roman" w:cs="Times New Roman"/>
                <w:sz w:val="24"/>
                <w:szCs w:val="24"/>
                <w:lang w:eastAsia="ar-SA"/>
              </w:rPr>
              <w:t>№ 504-недв.</w:t>
            </w:r>
          </w:p>
        </w:tc>
      </w:tr>
      <w:tr w:rsidR="00027C35" w:rsidRPr="00524A6F" w:rsidTr="007D0D63">
        <w:trPr>
          <w:trHeight w:val="1121"/>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9</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и состав заявки, инструкция по ее заполнению приведены в п. 3 Раздела 1 документации об аукционе.</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027C35" w:rsidRPr="00524A6F" w:rsidTr="007D0D63">
        <w:trPr>
          <w:trHeight w:val="558"/>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5"/>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10</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Форма, срок и порядок оплаты по договору.</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пересмотра цены договора (цены лота).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Указаны в проекте договора аренды</w:t>
            </w:r>
          </w:p>
        </w:tc>
      </w:tr>
      <w:tr w:rsidR="00027C35" w:rsidRPr="00524A6F" w:rsidTr="007D0D63">
        <w:trPr>
          <w:trHeight w:val="39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11</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Требования к участникам аукциона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autoSpaceDE w:val="0"/>
              <w:snapToGrid w:val="0"/>
              <w:spacing w:after="0" w:line="240" w:lineRule="auto"/>
              <w:jc w:val="both"/>
              <w:rPr>
                <w:rFonts w:ascii="Times New Roman" w:eastAsia="Arial" w:hAnsi="Times New Roman" w:cs="Times New Roman"/>
                <w:sz w:val="24"/>
                <w:szCs w:val="24"/>
                <w:lang w:eastAsia="ar-SA"/>
              </w:rPr>
            </w:pPr>
            <w:proofErr w:type="gramStart"/>
            <w:r w:rsidRPr="00524A6F">
              <w:rPr>
                <w:rFonts w:ascii="Times New Roman" w:eastAsia="Arial" w:hAnsi="Times New Roman" w:cs="Times New Roman"/>
                <w:sz w:val="24"/>
                <w:szCs w:val="24"/>
                <w:lang w:eastAsia="ar-SA"/>
              </w:rPr>
              <w:t>Установлены</w:t>
            </w:r>
            <w:proofErr w:type="gramEnd"/>
            <w:r w:rsidRPr="00524A6F">
              <w:rPr>
                <w:rFonts w:ascii="Times New Roman" w:eastAsia="Arial" w:hAnsi="Times New Roman" w:cs="Times New Roman"/>
                <w:sz w:val="24"/>
                <w:szCs w:val="24"/>
                <w:lang w:eastAsia="ar-SA"/>
              </w:rPr>
              <w:t xml:space="preserve"> п. 2 Раздела 1</w:t>
            </w:r>
          </w:p>
        </w:tc>
      </w:tr>
      <w:tr w:rsidR="00027C35" w:rsidRPr="00524A6F" w:rsidTr="007D0D63">
        <w:trPr>
          <w:trHeight w:val="704"/>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12</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и срок отзыва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Установлен</w:t>
            </w:r>
            <w:proofErr w:type="gramEnd"/>
            <w:r w:rsidRPr="00524A6F">
              <w:rPr>
                <w:rFonts w:ascii="Times New Roman" w:eastAsia="Times New Roman" w:hAnsi="Times New Roman" w:cs="Times New Roman"/>
                <w:sz w:val="24"/>
                <w:szCs w:val="24"/>
                <w:lang w:eastAsia="ar-SA"/>
              </w:rPr>
              <w:t xml:space="preserve"> п. 3.7 Раздела 1</w:t>
            </w:r>
          </w:p>
        </w:tc>
      </w:tr>
      <w:tr w:rsidR="00027C35" w:rsidRPr="00524A6F" w:rsidTr="007D0D63">
        <w:trPr>
          <w:trHeight w:val="18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13</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Формы, порядок, даты начала и окончания предоставления разъяснений положений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Форма и порядок предоставления разъяснений определены пунктом 1.4 Раздела 1</w:t>
            </w:r>
          </w:p>
          <w:p w:rsidR="00932EA4" w:rsidRPr="00524A6F"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Датами начала и окончания предоставления разъяснений являются даты начала и окончания приема заявок на участие в аукционе</w:t>
            </w:r>
          </w:p>
        </w:tc>
      </w:tr>
      <w:tr w:rsidR="00027C35" w:rsidRPr="00524A6F" w:rsidTr="007D0D63">
        <w:trPr>
          <w:trHeight w:val="881"/>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14</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Величина повышения начальной цены договора («шаг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Определяется в соответствии с пунктом 6.4 Раздела 1</w:t>
            </w:r>
          </w:p>
        </w:tc>
      </w:tr>
      <w:tr w:rsidR="00027C35" w:rsidRPr="00524A6F" w:rsidTr="007D0D63">
        <w:trPr>
          <w:trHeight w:val="3316"/>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15</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начала подачи заявок – </w:t>
            </w:r>
            <w:r w:rsidR="000847E0">
              <w:rPr>
                <w:rFonts w:ascii="Times New Roman" w:eastAsia="Times New Roman" w:hAnsi="Times New Roman" w:cs="Times New Roman"/>
                <w:sz w:val="24"/>
                <w:szCs w:val="24"/>
                <w:lang w:eastAsia="ar-SA"/>
              </w:rPr>
              <w:t>23</w:t>
            </w:r>
            <w:r w:rsidR="00F95932">
              <w:rPr>
                <w:rFonts w:ascii="Times New Roman" w:eastAsia="Times New Roman" w:hAnsi="Times New Roman" w:cs="Times New Roman"/>
                <w:sz w:val="24"/>
                <w:szCs w:val="24"/>
                <w:lang w:eastAsia="ar-SA"/>
              </w:rPr>
              <w:t>.09</w:t>
            </w:r>
            <w:r w:rsidR="00DD7587" w:rsidRPr="00524A6F">
              <w:rPr>
                <w:rFonts w:ascii="Times New Roman" w:eastAsia="Times New Roman" w:hAnsi="Times New Roman" w:cs="Times New Roman"/>
                <w:sz w:val="24"/>
                <w:szCs w:val="24"/>
                <w:lang w:eastAsia="ar-SA"/>
              </w:rPr>
              <w:t>.2022</w:t>
            </w:r>
            <w:r w:rsidRPr="00524A6F">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w:t>
            </w:r>
          </w:p>
          <w:p w:rsidR="00455017" w:rsidRPr="00524A6F" w:rsidRDefault="00455017" w:rsidP="00455017">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Время подачи заявок: с понедельника по пятницу с 09 часов 00 минут до 13 часов 00 минут, с 14 часов 00 минут до 18 часов 00 минут по местному времени.</w:t>
            </w:r>
          </w:p>
          <w:p w:rsidR="00932EA4" w:rsidRPr="00524A6F" w:rsidRDefault="00455017" w:rsidP="000847E0">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окончания срока подачи заявок – </w:t>
            </w:r>
            <w:r w:rsidR="000847E0">
              <w:rPr>
                <w:rFonts w:ascii="Times New Roman" w:eastAsia="Times New Roman" w:hAnsi="Times New Roman" w:cs="Times New Roman"/>
                <w:sz w:val="24"/>
                <w:szCs w:val="24"/>
                <w:lang w:eastAsia="ar-SA"/>
              </w:rPr>
              <w:t>17.10</w:t>
            </w:r>
            <w:r w:rsidRPr="00524A6F">
              <w:rPr>
                <w:rFonts w:ascii="Times New Roman" w:eastAsia="Times New Roman" w:hAnsi="Times New Roman" w:cs="Times New Roman"/>
                <w:sz w:val="24"/>
                <w:szCs w:val="24"/>
                <w:lang w:eastAsia="ar-SA"/>
              </w:rPr>
              <w:t>.2022 18 часов 00 минут по местному времени.</w:t>
            </w:r>
            <w:r w:rsidR="00932EA4" w:rsidRPr="00524A6F">
              <w:rPr>
                <w:rFonts w:ascii="Times New Roman" w:eastAsia="Times New Roman" w:hAnsi="Times New Roman" w:cs="Times New Roman"/>
                <w:sz w:val="24"/>
                <w:szCs w:val="24"/>
                <w:lang w:eastAsia="ar-SA"/>
              </w:rPr>
              <w:t xml:space="preserve"> </w:t>
            </w:r>
          </w:p>
        </w:tc>
      </w:tr>
      <w:tr w:rsidR="00027C35" w:rsidRPr="00524A6F" w:rsidTr="007D0D63">
        <w:trPr>
          <w:trHeight w:val="1260"/>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16</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дата и время начала рассмотрения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рассмотрения заявок – г. Красноярск, ул. Карла Маркса, д. 75. </w:t>
            </w:r>
          </w:p>
          <w:p w:rsidR="00932EA4" w:rsidRPr="00524A6F"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начала рассмотрения заявок – </w:t>
            </w:r>
            <w:r w:rsidR="000847E0">
              <w:rPr>
                <w:rFonts w:ascii="Times New Roman" w:eastAsia="Times New Roman" w:hAnsi="Times New Roman" w:cs="Times New Roman"/>
                <w:sz w:val="24"/>
                <w:szCs w:val="24"/>
                <w:lang w:eastAsia="ar-SA"/>
              </w:rPr>
              <w:t>18.10</w:t>
            </w:r>
            <w:r w:rsidR="00DD7587" w:rsidRPr="00524A6F">
              <w:rPr>
                <w:rFonts w:ascii="Times New Roman" w:eastAsia="Times New Roman" w:hAnsi="Times New Roman" w:cs="Times New Roman"/>
                <w:sz w:val="24"/>
                <w:szCs w:val="24"/>
                <w:lang w:eastAsia="ar-SA"/>
              </w:rPr>
              <w:t>.</w:t>
            </w:r>
            <w:r w:rsidR="00721967" w:rsidRPr="00524A6F">
              <w:rPr>
                <w:rFonts w:ascii="Times New Roman" w:eastAsia="Times New Roman" w:hAnsi="Times New Roman" w:cs="Times New Roman"/>
                <w:sz w:val="24"/>
                <w:szCs w:val="24"/>
                <w:lang w:eastAsia="ar-SA"/>
              </w:rPr>
              <w:t>2022</w:t>
            </w:r>
            <w:r w:rsidRPr="00524A6F">
              <w:rPr>
                <w:rFonts w:ascii="Times New Roman" w:eastAsia="Times New Roman" w:hAnsi="Times New Roman" w:cs="Times New Roman"/>
                <w:sz w:val="24"/>
                <w:szCs w:val="24"/>
                <w:lang w:eastAsia="ar-SA"/>
              </w:rPr>
              <w:t xml:space="preserve">   </w:t>
            </w:r>
          </w:p>
          <w:p w:rsidR="00932EA4" w:rsidRPr="00524A6F" w:rsidRDefault="00455017"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0</w:t>
            </w:r>
            <w:r w:rsidR="00932EA4" w:rsidRPr="00524A6F">
              <w:rPr>
                <w:rFonts w:ascii="Times New Roman" w:eastAsia="Times New Roman" w:hAnsi="Times New Roman" w:cs="Times New Roman"/>
                <w:sz w:val="24"/>
                <w:szCs w:val="24"/>
                <w:lang w:eastAsia="ar-SA"/>
              </w:rPr>
              <w:t xml:space="preserve">9 часов </w:t>
            </w:r>
            <w:r w:rsidRPr="00524A6F">
              <w:rPr>
                <w:rFonts w:ascii="Times New Roman" w:eastAsia="Times New Roman" w:hAnsi="Times New Roman" w:cs="Times New Roman"/>
                <w:sz w:val="24"/>
                <w:szCs w:val="24"/>
                <w:lang w:eastAsia="ar-SA"/>
              </w:rPr>
              <w:t xml:space="preserve">00 минут </w:t>
            </w:r>
            <w:r w:rsidR="00932EA4" w:rsidRPr="00524A6F">
              <w:rPr>
                <w:rFonts w:ascii="Times New Roman" w:eastAsia="Times New Roman" w:hAnsi="Times New Roman" w:cs="Times New Roman"/>
                <w:sz w:val="24"/>
                <w:szCs w:val="24"/>
                <w:lang w:eastAsia="ar-SA"/>
              </w:rPr>
              <w:t>по местному времени.</w:t>
            </w:r>
          </w:p>
        </w:tc>
      </w:tr>
      <w:tr w:rsidR="00027C35" w:rsidRPr="00524A6F" w:rsidTr="007D0D63">
        <w:trPr>
          <w:trHeight w:val="18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17</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дата и время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ул. Карла Маркса, д. 75 (кабинет 308).</w:t>
            </w:r>
          </w:p>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проведения аукциона – </w:t>
            </w:r>
            <w:r w:rsidR="000847E0">
              <w:rPr>
                <w:rFonts w:ascii="Times New Roman" w:eastAsia="Times New Roman" w:hAnsi="Times New Roman" w:cs="Times New Roman"/>
                <w:sz w:val="24"/>
                <w:szCs w:val="24"/>
                <w:lang w:eastAsia="ar-SA"/>
              </w:rPr>
              <w:t>31</w:t>
            </w:r>
            <w:r w:rsidR="00F95932">
              <w:rPr>
                <w:rFonts w:ascii="Times New Roman" w:eastAsia="Times New Roman" w:hAnsi="Times New Roman" w:cs="Times New Roman"/>
                <w:sz w:val="24"/>
                <w:szCs w:val="24"/>
                <w:lang w:eastAsia="ar-SA"/>
              </w:rPr>
              <w:t>.10</w:t>
            </w:r>
            <w:r w:rsidRPr="00524A6F">
              <w:rPr>
                <w:rFonts w:ascii="Times New Roman" w:eastAsia="Times New Roman" w:hAnsi="Times New Roman" w:cs="Times New Roman"/>
                <w:sz w:val="24"/>
                <w:szCs w:val="24"/>
                <w:lang w:eastAsia="ar-SA"/>
              </w:rPr>
              <w:t xml:space="preserve">.2022 </w:t>
            </w:r>
            <w:bookmarkStart w:id="2" w:name="_GoBack"/>
            <w:bookmarkEnd w:id="2"/>
          </w:p>
          <w:p w:rsidR="00932EA4" w:rsidRPr="00524A6F" w:rsidRDefault="000847E0" w:rsidP="0057494B">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r w:rsidR="00932EA4" w:rsidRPr="00524A6F">
              <w:rPr>
                <w:rFonts w:ascii="Times New Roman" w:eastAsia="Times New Roman" w:hAnsi="Times New Roman" w:cs="Times New Roman"/>
                <w:sz w:val="24"/>
                <w:szCs w:val="24"/>
                <w:lang w:eastAsia="ar-SA"/>
              </w:rPr>
              <w:t xml:space="preserve"> часов </w:t>
            </w:r>
            <w:r w:rsidR="00455017" w:rsidRPr="00524A6F">
              <w:rPr>
                <w:rFonts w:ascii="Times New Roman" w:eastAsia="Times New Roman" w:hAnsi="Times New Roman" w:cs="Times New Roman"/>
                <w:sz w:val="24"/>
                <w:szCs w:val="24"/>
                <w:lang w:eastAsia="ar-SA"/>
              </w:rPr>
              <w:t>0</w:t>
            </w:r>
            <w:r w:rsidR="00B812B4" w:rsidRPr="00524A6F">
              <w:rPr>
                <w:rFonts w:ascii="Times New Roman" w:eastAsia="Times New Roman" w:hAnsi="Times New Roman" w:cs="Times New Roman"/>
                <w:sz w:val="24"/>
                <w:szCs w:val="24"/>
                <w:lang w:eastAsia="ar-SA"/>
              </w:rPr>
              <w:t xml:space="preserve">0 минут </w:t>
            </w:r>
            <w:r w:rsidR="00932EA4" w:rsidRPr="00524A6F">
              <w:rPr>
                <w:rFonts w:ascii="Times New Roman" w:eastAsia="Times New Roman" w:hAnsi="Times New Roman" w:cs="Times New Roman"/>
                <w:sz w:val="24"/>
                <w:szCs w:val="24"/>
                <w:lang w:eastAsia="ar-SA"/>
              </w:rPr>
              <w:t>по местному времени.</w:t>
            </w:r>
          </w:p>
        </w:tc>
      </w:tr>
      <w:tr w:rsidR="00027C35" w:rsidRPr="00524A6F" w:rsidTr="007D0D63">
        <w:trPr>
          <w:trHeight w:val="18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18</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Размер обеспечения исполнения договора, срок и порядок его предоставления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Требование об обеспечении исполнения договора не установлено</w:t>
            </w:r>
          </w:p>
        </w:tc>
      </w:tr>
      <w:tr w:rsidR="00027C35" w:rsidRPr="00524A6F" w:rsidTr="007D0D63">
        <w:trPr>
          <w:trHeight w:val="18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19</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в течение которого победитель аукциона либо единственный участник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заявитель должен подписать проект договора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524A6F">
              <w:rPr>
                <w:rFonts w:ascii="Times New Roman" w:eastAsia="Times New Roman" w:hAnsi="Times New Roman" w:cs="Times New Roman"/>
                <w:sz w:val="24"/>
                <w:szCs w:val="24"/>
                <w:lang w:eastAsia="ar-SA"/>
              </w:rPr>
              <w:t xml:space="preserve"> </w:t>
            </w:r>
            <w:proofErr w:type="gramStart"/>
            <w:r w:rsidRPr="00524A6F">
              <w:rPr>
                <w:rFonts w:ascii="Times New Roman" w:eastAsia="Times New Roman" w:hAnsi="Times New Roman" w:cs="Times New Roman"/>
                <w:sz w:val="24"/>
                <w:szCs w:val="24"/>
                <w:lang w:eastAsia="ar-SA"/>
              </w:rPr>
              <w:t>аукционе</w:t>
            </w:r>
            <w:proofErr w:type="gramEnd"/>
            <w:r w:rsidRPr="00524A6F">
              <w:rPr>
                <w:rFonts w:ascii="Times New Roman" w:eastAsia="Times New Roman" w:hAnsi="Times New Roman" w:cs="Times New Roman"/>
                <w:sz w:val="24"/>
                <w:szCs w:val="24"/>
                <w:lang w:eastAsia="ar-SA"/>
              </w:rPr>
              <w:t xml:space="preserve">, но не позднее </w:t>
            </w:r>
            <w:r w:rsidRPr="00524A6F">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524A6F">
              <w:rPr>
                <w:rFonts w:ascii="Times New Roman" w:eastAsia="Times New Roman" w:hAnsi="Times New Roman" w:cs="Times New Roman"/>
                <w:sz w:val="24"/>
                <w:szCs w:val="24"/>
                <w:lang w:eastAsia="ar-SA"/>
              </w:rPr>
              <w:t xml:space="preserve"> </w:t>
            </w:r>
          </w:p>
        </w:tc>
      </w:tr>
    </w:tbl>
    <w:p w:rsidR="00932EA4" w:rsidRPr="00524A6F" w:rsidRDefault="00932EA4" w:rsidP="00932EA4">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524A6F">
        <w:rPr>
          <w:rFonts w:ascii="Times New Roman" w:eastAsia="Arial" w:hAnsi="Times New Roman" w:cs="Times New Roman"/>
          <w:bCs/>
          <w:sz w:val="24"/>
          <w:szCs w:val="24"/>
          <w:lang w:eastAsia="ar-SA"/>
        </w:rPr>
        <w:br w:type="page"/>
      </w:r>
      <w:r w:rsidRPr="00524A6F">
        <w:rPr>
          <w:rFonts w:ascii="Times New Roman" w:eastAsia="Arial" w:hAnsi="Times New Roman" w:cs="Times New Roman"/>
          <w:bCs/>
          <w:sz w:val="24"/>
          <w:szCs w:val="24"/>
          <w:lang w:eastAsia="ar-SA"/>
        </w:rPr>
        <w:lastRenderedPageBreak/>
        <w:t>Раздел 3. Формы документов, представляемых заявителями для участия в аукционе</w:t>
      </w:r>
    </w:p>
    <w:p w:rsidR="00932EA4" w:rsidRPr="00524A6F" w:rsidRDefault="00932EA4" w:rsidP="00932EA4">
      <w:pPr>
        <w:suppressAutoHyphens/>
        <w:autoSpaceDE w:val="0"/>
        <w:spacing w:after="0" w:line="240" w:lineRule="auto"/>
        <w:ind w:firstLine="540"/>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Форма заявки на участие в аукционе</w:t>
      </w:r>
    </w:p>
    <w:p w:rsidR="00932EA4" w:rsidRPr="00524A6F" w:rsidRDefault="00932EA4" w:rsidP="00932EA4">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t>Бланк заявителя</w:t>
      </w: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t>(если имеется фирменный бланк)</w:t>
      </w: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Дата, исх.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r w:rsidRPr="00524A6F">
        <w:rPr>
          <w:rFonts w:ascii="Times New Roman" w:eastAsia="Times New Roman" w:hAnsi="Times New Roman" w:cs="Times New Roman"/>
          <w:bCs/>
          <w:sz w:val="21"/>
          <w:szCs w:val="21"/>
          <w:lang w:eastAsia="ru-RU"/>
        </w:rPr>
        <w:t xml:space="preserve">ЗАЯВКА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(заполняется заявителем или его полномочным представителем)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524A6F" w:rsidRDefault="00932EA4" w:rsidP="00932EA4">
      <w:pPr>
        <w:autoSpaceDE w:val="0"/>
        <w:autoSpaceDN w:val="0"/>
        <w:adjustRightInd w:val="0"/>
        <w:spacing w:after="0" w:line="240" w:lineRule="auto"/>
        <w:ind w:left="5664"/>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524A6F" w:rsidRDefault="00932EA4" w:rsidP="00932EA4">
      <w:pPr>
        <w:autoSpaceDE w:val="0"/>
        <w:autoSpaceDN w:val="0"/>
        <w:adjustRightInd w:val="0"/>
        <w:spacing w:after="0" w:line="240" w:lineRule="auto"/>
        <w:ind w:left="5664"/>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524A6F">
        <w:rPr>
          <w:rFonts w:ascii="Times New Roman" w:eastAsia="Times New Roman" w:hAnsi="Times New Roman" w:cs="Times New Roman"/>
          <w:lang w:eastAsia="ru-RU"/>
        </w:rPr>
        <w:t xml:space="preserve">1. </w:t>
      </w:r>
      <w:r w:rsidRPr="00524A6F">
        <w:rPr>
          <w:rFonts w:ascii="Times New Roman" w:eastAsia="Times New Roman" w:hAnsi="Times New Roman" w:cs="Times New Roman"/>
          <w:bCs/>
          <w:lang w:eastAsia="ru-RU"/>
        </w:rPr>
        <w:t xml:space="preserve">Заявитель </w:t>
      </w: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524A6F">
        <w:rPr>
          <w:rFonts w:ascii="Times New Roman" w:eastAsia="Times New Roman" w:hAnsi="Times New Roman" w:cs="Times New Roman"/>
          <w:bCs/>
          <w:sz w:val="16"/>
          <w:szCs w:val="16"/>
          <w:lang w:val="x-none" w:eastAsia="ar-SA"/>
        </w:rPr>
        <w:t>_________________________________________________________________________________________________________________</w:t>
      </w: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524A6F">
        <w:rPr>
          <w:rFonts w:ascii="Times New Roman" w:eastAsia="Times New Roman" w:hAnsi="Times New Roman" w:cs="Times New Roman"/>
          <w:bCs/>
          <w:sz w:val="16"/>
          <w:szCs w:val="16"/>
          <w:lang w:val="x-none" w:eastAsia="ar-SA"/>
        </w:rPr>
        <w:t xml:space="preserve">__________________________________________________________________________________________________________________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24A6F">
        <w:rPr>
          <w:rFonts w:ascii="Times New Roman" w:eastAsia="Times New Roman" w:hAnsi="Times New Roman" w:cs="Times New Roman"/>
          <w:sz w:val="18"/>
          <w:szCs w:val="18"/>
          <w:lang w:eastAsia="ru-RU"/>
        </w:rPr>
        <w:t xml:space="preserve">(Ф.И.О. для физического лица или ИП, наименование для юридического лица)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027C35" w:rsidRPr="00524A6F" w:rsidTr="007D0D63">
        <w:trPr>
          <w:trHeight w:val="530"/>
        </w:trPr>
        <w:tc>
          <w:tcPr>
            <w:tcW w:w="9747"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 Документ, удостоверяющий личность:_____________ серия ___________ № 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дата выдачи «______» _________________ г.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кем </w:t>
            </w:r>
            <w:proofErr w:type="gramStart"/>
            <w:r w:rsidRPr="00524A6F">
              <w:rPr>
                <w:rFonts w:ascii="Times New Roman" w:eastAsia="Times New Roman" w:hAnsi="Times New Roman" w:cs="Times New Roman"/>
                <w:sz w:val="20"/>
                <w:szCs w:val="20"/>
                <w:lang w:eastAsia="ru-RU"/>
              </w:rPr>
              <w:t>выдан</w:t>
            </w:r>
            <w:proofErr w:type="gramEnd"/>
            <w:r w:rsidRPr="00524A6F">
              <w:rPr>
                <w:rFonts w:ascii="Times New Roman" w:eastAsia="Times New Roman" w:hAnsi="Times New Roman" w:cs="Times New Roman"/>
                <w:sz w:val="20"/>
                <w:szCs w:val="20"/>
                <w:lang w:eastAsia="ru-RU"/>
              </w:rPr>
              <w:t xml:space="preserve"> ____________________________________________________________________________________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Место жительства  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  Контактный телефон 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3"/>
                <w:szCs w:val="23"/>
                <w:lang w:eastAsia="ru-RU"/>
              </w:rPr>
              <w:t>(</w:t>
            </w:r>
            <w:r w:rsidRPr="00524A6F">
              <w:rPr>
                <w:rFonts w:ascii="Times New Roman" w:eastAsia="Times New Roman" w:hAnsi="Times New Roman" w:cs="Times New Roman"/>
                <w:bCs/>
                <w:sz w:val="20"/>
                <w:szCs w:val="20"/>
                <w:lang w:eastAsia="ru-RU"/>
              </w:rPr>
              <w:t xml:space="preserve">заполняется индивидуальным предпринимателем, физическим лицом)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Сведения об организационно-правовой форме 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Адрес местонахождения (для юридического лица) 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Почтовый адрес (для юридического лица)___________________________________________________________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Контактный телефон 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932EA4" w:rsidRPr="00524A6F" w:rsidTr="007D0D63">
        <w:trPr>
          <w:trHeight w:val="657"/>
        </w:trPr>
        <w:tc>
          <w:tcPr>
            <w:tcW w:w="9747"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 xml:space="preserve">Представитель заявителя </w:t>
            </w:r>
            <w:r w:rsidRPr="00524A6F">
              <w:rPr>
                <w:rFonts w:ascii="Times New Roman" w:eastAsia="Times New Roman" w:hAnsi="Times New Roman" w:cs="Times New Roman"/>
                <w:sz w:val="20"/>
                <w:szCs w:val="20"/>
                <w:lang w:eastAsia="ru-RU"/>
              </w:rPr>
              <w:t xml:space="preserve">** _______________________________________________________________________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524A6F">
              <w:rPr>
                <w:rFonts w:ascii="Times New Roman" w:eastAsia="Times New Roman" w:hAnsi="Times New Roman" w:cs="Times New Roman"/>
                <w:bCs/>
                <w:sz w:val="14"/>
                <w:szCs w:val="14"/>
                <w:lang w:eastAsia="ru-RU"/>
              </w:rPr>
              <w:t xml:space="preserve">(Ф.И.О.)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Действует на основании доверенности от «____» _________ 20 ___ г., зарегистрированной в реестре </w:t>
            </w:r>
            <w:proofErr w:type="gramStart"/>
            <w:r w:rsidRPr="00524A6F">
              <w:rPr>
                <w:rFonts w:ascii="Times New Roman" w:eastAsia="Times New Roman" w:hAnsi="Times New Roman" w:cs="Times New Roman"/>
                <w:sz w:val="20"/>
                <w:szCs w:val="20"/>
                <w:lang w:eastAsia="ru-RU"/>
              </w:rPr>
              <w:t>за</w:t>
            </w:r>
            <w:proofErr w:type="gramEnd"/>
            <w:r w:rsidRPr="00524A6F">
              <w:rPr>
                <w:rFonts w:ascii="Times New Roman" w:eastAsia="Times New Roman" w:hAnsi="Times New Roman" w:cs="Times New Roman"/>
                <w:sz w:val="20"/>
                <w:szCs w:val="20"/>
                <w:lang w:eastAsia="ru-RU"/>
              </w:rPr>
              <w:t xml:space="preserve"> № 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кем </w:t>
            </w:r>
            <w:proofErr w:type="gramStart"/>
            <w:r w:rsidRPr="00524A6F">
              <w:rPr>
                <w:rFonts w:ascii="Times New Roman" w:eastAsia="Times New Roman" w:hAnsi="Times New Roman" w:cs="Times New Roman"/>
                <w:sz w:val="20"/>
                <w:szCs w:val="20"/>
                <w:lang w:eastAsia="ru-RU"/>
              </w:rPr>
              <w:t>выдан</w:t>
            </w:r>
            <w:proofErr w:type="gramEnd"/>
            <w:r w:rsidRPr="00524A6F">
              <w:rPr>
                <w:rFonts w:ascii="Times New Roman" w:eastAsia="Times New Roman" w:hAnsi="Times New Roman" w:cs="Times New Roman"/>
                <w:sz w:val="20"/>
                <w:szCs w:val="20"/>
                <w:lang w:eastAsia="ru-RU"/>
              </w:rPr>
              <w:t xml:space="preserve"> ____________________________________________________________________________________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Место жительства  ________________________________________________________________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Контактный телефон _________________________________ </w:t>
            </w:r>
          </w:p>
        </w:tc>
      </w:tr>
    </w:tbl>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027C35" w:rsidRPr="00524A6F" w:rsidTr="007D0D63">
        <w:trPr>
          <w:trHeight w:val="246"/>
        </w:trPr>
        <w:tc>
          <w:tcPr>
            <w:tcW w:w="10348"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lang w:eastAsia="ru-RU"/>
              </w:rPr>
            </w:pPr>
            <w:r w:rsidRPr="00524A6F">
              <w:rPr>
                <w:rFonts w:ascii="Times New Roman" w:eastAsia="Times New Roman" w:hAnsi="Times New Roman" w:cs="Times New Roman"/>
                <w:bCs/>
                <w:lang w:eastAsia="ru-RU"/>
              </w:rPr>
              <w:t xml:space="preserve">принял решение об участии в аукционе на право заключения договора аренды на объект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lang w:eastAsia="ru-RU"/>
              </w:rPr>
              <w:t>нежилого фонда</w:t>
            </w:r>
            <w:r w:rsidRPr="00524A6F">
              <w:rPr>
                <w:rFonts w:ascii="Times New Roman" w:eastAsia="Times New Roman" w:hAnsi="Times New Roman" w:cs="Times New Roman"/>
                <w:lang w:eastAsia="ru-RU"/>
              </w:rPr>
              <w:t xml:space="preserve">: </w:t>
            </w:r>
            <w:r w:rsidRPr="00524A6F">
              <w:rPr>
                <w:rFonts w:ascii="Times New Roman" w:eastAsia="Times New Roman" w:hAnsi="Times New Roman" w:cs="Times New Roman"/>
                <w:sz w:val="20"/>
                <w:szCs w:val="20"/>
                <w:lang w:eastAsia="ru-RU"/>
              </w:rPr>
              <w:t>Дата аукциона:________________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 лота ____, общая площадь объекта ____________,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адрес объекта нежилого фонда _______________________________________________________________</w:t>
            </w:r>
          </w:p>
        </w:tc>
      </w:tr>
    </w:tbl>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524A6F">
        <w:rPr>
          <w:rFonts w:ascii="Times New Roman" w:eastAsia="Times New Roman" w:hAnsi="Times New Roman" w:cs="Times New Roman"/>
          <w:bCs/>
          <w:sz w:val="20"/>
          <w:szCs w:val="20"/>
          <w:lang w:eastAsia="ru-RU"/>
        </w:rPr>
        <w:t xml:space="preserve"> _______________________(___________________________________________________________) </w:t>
      </w:r>
      <w:proofErr w:type="gramEnd"/>
      <w:r w:rsidRPr="00524A6F">
        <w:rPr>
          <w:rFonts w:ascii="Times New Roman" w:eastAsia="Times New Roman" w:hAnsi="Times New Roman" w:cs="Times New Roman"/>
          <w:bCs/>
          <w:sz w:val="20"/>
          <w:szCs w:val="20"/>
          <w:lang w:eastAsia="ru-RU"/>
        </w:rPr>
        <w:t xml:space="preserve">рублей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сумма прописью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 xml:space="preserve">в сроки и в порядке установленные в документации об аукционе на указанный лот.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524A6F">
        <w:rPr>
          <w:rFonts w:ascii="Times New Roman" w:eastAsia="Times New Roman" w:hAnsi="Times New Roman" w:cs="Times New Roman"/>
          <w:bCs/>
          <w:sz w:val="14"/>
          <w:szCs w:val="14"/>
          <w:lang w:eastAsia="ru-RU"/>
        </w:rPr>
        <w:t>1</w:t>
      </w:r>
      <w:proofErr w:type="gramStart"/>
      <w:r w:rsidRPr="00524A6F">
        <w:rPr>
          <w:rFonts w:ascii="Times New Roman" w:eastAsia="Times New Roman" w:hAnsi="Times New Roman" w:cs="Times New Roman"/>
          <w:bCs/>
          <w:sz w:val="14"/>
          <w:szCs w:val="14"/>
          <w:lang w:eastAsia="ru-RU"/>
        </w:rPr>
        <w:t xml:space="preserve"> </w:t>
      </w:r>
      <w:r w:rsidRPr="00524A6F">
        <w:rPr>
          <w:rFonts w:ascii="Times New Roman" w:eastAsia="Times New Roman" w:hAnsi="Times New Roman" w:cs="Times New Roman"/>
          <w:sz w:val="16"/>
          <w:szCs w:val="16"/>
          <w:lang w:eastAsia="ru-RU"/>
        </w:rPr>
        <w:t>З</w:t>
      </w:r>
      <w:proofErr w:type="gramEnd"/>
      <w:r w:rsidRPr="00524A6F">
        <w:rPr>
          <w:rFonts w:ascii="Times New Roman" w:eastAsia="Times New Roman" w:hAnsi="Times New Roman" w:cs="Times New Roman"/>
          <w:sz w:val="16"/>
          <w:szCs w:val="16"/>
          <w:lang w:eastAsia="ru-RU"/>
        </w:rPr>
        <w:t xml:space="preserve">аполняется при подаче заявки юридическим лицом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524A6F">
        <w:rPr>
          <w:rFonts w:ascii="Times New Roman" w:eastAsia="Times New Roman" w:hAnsi="Times New Roman" w:cs="Times New Roman"/>
          <w:sz w:val="16"/>
          <w:szCs w:val="16"/>
          <w:lang w:eastAsia="ru-RU"/>
        </w:rPr>
        <w:t xml:space="preserve">** Заполняется при подаче заявки лицом, действующим по доверенности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 Заявитель обязуется: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524A6F">
        <w:rPr>
          <w:rFonts w:ascii="Times New Roman" w:eastAsia="Times New Roman" w:hAnsi="Times New Roman" w:cs="Times New Roman"/>
          <w:bCs/>
          <w:sz w:val="24"/>
          <w:szCs w:val="24"/>
          <w:lang w:eastAsia="ru-RU"/>
        </w:rPr>
        <w:t xml:space="preserve">и он не имеет претензий к его фактическому состоянию.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 Заявитель извещён о том, что: </w:t>
      </w:r>
    </w:p>
    <w:p w:rsidR="008C5045" w:rsidRPr="008C5045" w:rsidRDefault="00932EA4" w:rsidP="008C5045">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4.1. </w:t>
      </w:r>
      <w:r w:rsidR="00F034C7" w:rsidRPr="00524A6F">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008C5045" w:rsidRPr="008C5045">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8C5045" w:rsidRDefault="008C5045" w:rsidP="008C5045">
      <w:pPr>
        <w:spacing w:after="0" w:line="240" w:lineRule="auto"/>
        <w:jc w:val="both"/>
        <w:rPr>
          <w:rFonts w:ascii="Times New Roman" w:eastAsia="Times New Roman" w:hAnsi="Times New Roman" w:cs="Times New Roman"/>
          <w:sz w:val="24"/>
          <w:szCs w:val="24"/>
          <w:lang w:eastAsia="ar-SA"/>
        </w:rPr>
      </w:pPr>
      <w:r w:rsidRPr="008C5045">
        <w:rPr>
          <w:rFonts w:ascii="Times New Roman" w:eastAsia="Times New Roman" w:hAnsi="Times New Roman" w:cs="Times New Roman"/>
          <w:sz w:val="24"/>
          <w:szCs w:val="24"/>
          <w:lang w:eastAsia="ar-SA"/>
        </w:rPr>
        <w:t>нежилому помещению № 3, расположенному по адресу: Красноярский край, г. Красноярск, Октябрьский район, ул. 1-ая Хабаровская, 3, строение 2, дата аукциона: 31.10.2022, в размере 10 793 руб., НДС не облагается».</w:t>
      </w:r>
    </w:p>
    <w:p w:rsidR="00932EA4" w:rsidRPr="00524A6F"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4.3. </w:t>
      </w:r>
      <w:r w:rsidRPr="00524A6F">
        <w:rPr>
          <w:rFonts w:ascii="Times New Roman" w:eastAsia="Times New Roman" w:hAnsi="Times New Roman" w:cs="Times New Roman"/>
          <w:bCs/>
          <w:sz w:val="24"/>
          <w:szCs w:val="24"/>
          <w:lang w:eastAsia="ru-RU"/>
        </w:rPr>
        <w:t>Денежные средства</w:t>
      </w:r>
      <w:r w:rsidRPr="00524A6F">
        <w:rPr>
          <w:rFonts w:ascii="Times New Roman" w:eastAsia="Times New Roman" w:hAnsi="Times New Roman" w:cs="Times New Roman"/>
          <w:sz w:val="24"/>
          <w:szCs w:val="24"/>
          <w:lang w:eastAsia="ru-RU"/>
        </w:rPr>
        <w:t xml:space="preserve">, перечисленные по </w:t>
      </w:r>
      <w:proofErr w:type="gramStart"/>
      <w:r w:rsidRPr="00524A6F">
        <w:rPr>
          <w:rFonts w:ascii="Times New Roman" w:eastAsia="Times New Roman" w:hAnsi="Times New Roman" w:cs="Times New Roman"/>
          <w:sz w:val="24"/>
          <w:szCs w:val="24"/>
          <w:lang w:eastAsia="ru-RU"/>
        </w:rPr>
        <w:t>платежным поручениям, оформленным не в соответствии с пунктом 4.1 настоящего заявления</w:t>
      </w:r>
      <w:proofErr w:type="gramEnd"/>
      <w:r w:rsidRPr="00524A6F">
        <w:rPr>
          <w:rFonts w:ascii="Times New Roman" w:eastAsia="Times New Roman" w:hAnsi="Times New Roman" w:cs="Times New Roman"/>
          <w:sz w:val="24"/>
          <w:szCs w:val="24"/>
          <w:lang w:eastAsia="ru-RU"/>
        </w:rPr>
        <w:t xml:space="preserve"> </w:t>
      </w:r>
      <w:r w:rsidRPr="00524A6F">
        <w:rPr>
          <w:rFonts w:ascii="Times New Roman" w:eastAsia="Times New Roman" w:hAnsi="Times New Roman" w:cs="Times New Roman"/>
          <w:bCs/>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lastRenderedPageBreak/>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_______________________________ , банк ________________________________________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________________________________________________________________________________</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Кор. счет банка _______________________________, БИК банка ________________________</w:t>
      </w:r>
      <w:proofErr w:type="gramStart"/>
      <w:r w:rsidRPr="00524A6F">
        <w:rPr>
          <w:rFonts w:ascii="Times New Roman" w:eastAsia="Times New Roman" w:hAnsi="Times New Roman" w:cs="Times New Roman"/>
          <w:sz w:val="24"/>
          <w:szCs w:val="24"/>
          <w:lang w:eastAsia="ru-RU"/>
        </w:rPr>
        <w:t xml:space="preserve"> .</w:t>
      </w:r>
      <w:proofErr w:type="gramEnd"/>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9. Ответственность за достоверность представленных документов и информации несет заявитель.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10. В соответствии с Федеральным законом от 27.07.2006 №152-ФЗ «О персональных данных», подавая заявку, Заявитель дает согласие на обработку персональных данных.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 xml:space="preserve">Заявитель </w:t>
      </w:r>
    </w:p>
    <w:p w:rsidR="00932EA4" w:rsidRPr="00524A6F" w:rsidRDefault="00932EA4" w:rsidP="00932EA4">
      <w:pPr>
        <w:suppressAutoHyphens/>
        <w:spacing w:after="0" w:line="240" w:lineRule="auto"/>
        <w:rPr>
          <w:rFonts w:ascii="Times New Roman" w:eastAsia="Times New Roman" w:hAnsi="Times New Roman" w:cs="Times New Roman"/>
          <w:bCs/>
          <w:sz w:val="23"/>
          <w:szCs w:val="23"/>
          <w:lang w:eastAsia="ar-SA"/>
        </w:rPr>
      </w:pPr>
      <w:r w:rsidRPr="00524A6F">
        <w:rPr>
          <w:rFonts w:ascii="Times New Roman" w:eastAsia="Times New Roman" w:hAnsi="Times New Roman" w:cs="Times New Roman"/>
          <w:bCs/>
          <w:sz w:val="20"/>
          <w:szCs w:val="20"/>
          <w:lang w:eastAsia="ar-SA"/>
        </w:rPr>
        <w:t>(представитель заявителя, действующий по доверенности</w:t>
      </w:r>
      <w:r w:rsidRPr="00524A6F">
        <w:rPr>
          <w:rFonts w:ascii="Times New Roman" w:eastAsia="Times New Roman" w:hAnsi="Times New Roman" w:cs="Times New Roman"/>
          <w:bCs/>
          <w:sz w:val="23"/>
          <w:szCs w:val="23"/>
          <w:lang w:eastAsia="ar-SA"/>
        </w:rPr>
        <w:t xml:space="preserve">): </w:t>
      </w:r>
    </w:p>
    <w:p w:rsidR="00932EA4" w:rsidRPr="00524A6F"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3"/>
          <w:szCs w:val="23"/>
          <w:lang w:eastAsia="ar-SA"/>
        </w:rPr>
      </w:pPr>
      <w:r w:rsidRPr="00524A6F">
        <w:rPr>
          <w:rFonts w:ascii="Times New Roman" w:eastAsia="Times New Roman" w:hAnsi="Times New Roman" w:cs="Times New Roman"/>
          <w:bCs/>
          <w:sz w:val="23"/>
          <w:szCs w:val="23"/>
          <w:lang w:eastAsia="ar-SA"/>
        </w:rPr>
        <w:t>______________</w:t>
      </w:r>
      <w:r w:rsidRPr="00524A6F">
        <w:rPr>
          <w:rFonts w:ascii="Times New Roman" w:eastAsia="Times New Roman" w:hAnsi="Times New Roman" w:cs="Times New Roman"/>
          <w:sz w:val="23"/>
          <w:szCs w:val="23"/>
          <w:lang w:eastAsia="ar-SA"/>
        </w:rPr>
        <w:t xml:space="preserve">_____________________________________________________________________ </w:t>
      </w:r>
    </w:p>
    <w:p w:rsidR="00932EA4" w:rsidRPr="00524A6F" w:rsidRDefault="00932EA4" w:rsidP="00932EA4">
      <w:pPr>
        <w:suppressAutoHyphens/>
        <w:spacing w:after="0" w:line="240" w:lineRule="auto"/>
        <w:rPr>
          <w:rFonts w:ascii="Times New Roman" w:eastAsia="Times New Roman" w:hAnsi="Times New Roman" w:cs="Times New Roman"/>
          <w:sz w:val="23"/>
          <w:szCs w:val="23"/>
          <w:lang w:eastAsia="ar-SA"/>
        </w:rPr>
      </w:pPr>
      <w:r w:rsidRPr="00524A6F">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(Индивидуального предпринимателя или юридического лица)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Форма описи документов, представляемых вместе с заявкой на участие в аукционе</w:t>
      </w:r>
    </w:p>
    <w:p w:rsidR="00932EA4" w:rsidRPr="00524A6F" w:rsidRDefault="00932EA4" w:rsidP="00932EA4">
      <w:pP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ОПИСЬ</w:t>
      </w:r>
    </w:p>
    <w:p w:rsidR="00932EA4" w:rsidRPr="00524A6F" w:rsidRDefault="00932EA4" w:rsidP="00932EA4">
      <w:pPr>
        <w:suppressAutoHyphens/>
        <w:spacing w:after="0" w:line="240" w:lineRule="auto"/>
        <w:jc w:val="center"/>
        <w:rPr>
          <w:rFonts w:ascii="Times New Roman" w:eastAsia="Times New Roman CYR" w:hAnsi="Times New Roman" w:cs="Times New Roman"/>
          <w:sz w:val="20"/>
          <w:szCs w:val="20"/>
          <w:lang w:eastAsia="ar-SA"/>
        </w:rPr>
      </w:pPr>
      <w:r w:rsidRPr="00524A6F">
        <w:rPr>
          <w:rFonts w:ascii="Times New Roman" w:eastAsia="Times New Roman" w:hAnsi="Times New Roman" w:cs="Times New Roman"/>
          <w:sz w:val="20"/>
          <w:szCs w:val="20"/>
          <w:lang w:eastAsia="ar-SA"/>
        </w:rPr>
        <w:t xml:space="preserve">документов представляемых вместе с заявкой на участие в аукционе на право заключения договора аренды </w:t>
      </w:r>
      <w:r w:rsidRPr="00524A6F">
        <w:rPr>
          <w:rFonts w:ascii="Times New Roman" w:eastAsia="Times New Roman" w:hAnsi="Times New Roman" w:cs="Times New Roman"/>
          <w:bCs/>
          <w:sz w:val="20"/>
          <w:szCs w:val="20"/>
          <w:lang w:eastAsia="ar-SA"/>
        </w:rPr>
        <w:t xml:space="preserve">объекта </w:t>
      </w:r>
      <w:r w:rsidRPr="00524A6F">
        <w:rPr>
          <w:rFonts w:ascii="Times New Roman" w:eastAsia="Times New Roman" w:hAnsi="Times New Roman" w:cs="Times New Roman"/>
          <w:sz w:val="20"/>
          <w:szCs w:val="20"/>
          <w:lang w:eastAsia="ar-SA"/>
        </w:rPr>
        <w:t>недвижимости</w:t>
      </w:r>
      <w:r w:rsidRPr="00524A6F">
        <w:rPr>
          <w:rFonts w:ascii="Times New Roman" w:eastAsia="Times New Roman" w:hAnsi="Times New Roman" w:cs="Times New Roman"/>
          <w:bCs/>
          <w:sz w:val="20"/>
          <w:szCs w:val="20"/>
          <w:lang w:eastAsia="ar-SA"/>
        </w:rPr>
        <w:t>, являющегося муниципальной собственностью</w:t>
      </w:r>
      <w:r w:rsidRPr="00524A6F">
        <w:rPr>
          <w:rFonts w:ascii="Times New Roman" w:eastAsia="Times New Roman CYR" w:hAnsi="Times New Roman" w:cs="Times New Roman"/>
          <w:sz w:val="20"/>
          <w:szCs w:val="20"/>
          <w:lang w:eastAsia="ar-SA"/>
        </w:rPr>
        <w:t xml:space="preserve">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bl>
      <w:tblPr>
        <w:tblW w:w="9469" w:type="dxa"/>
        <w:tblInd w:w="-5" w:type="dxa"/>
        <w:tblLayout w:type="fixed"/>
        <w:tblLook w:val="0000" w:firstRow="0" w:lastRow="0" w:firstColumn="0" w:lastColumn="0" w:noHBand="0" w:noVBand="0"/>
      </w:tblPr>
      <w:tblGrid>
        <w:gridCol w:w="670"/>
        <w:gridCol w:w="5964"/>
        <w:gridCol w:w="1276"/>
        <w:gridCol w:w="1559"/>
      </w:tblGrid>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roofErr w:type="gramStart"/>
            <w:r w:rsidRPr="00524A6F">
              <w:rPr>
                <w:rFonts w:ascii="Times New Roman" w:eastAsia="Arial" w:hAnsi="Times New Roman" w:cs="Times New Roman"/>
                <w:sz w:val="20"/>
                <w:szCs w:val="20"/>
                <w:lang w:eastAsia="ar-SA"/>
              </w:rPr>
              <w:t>п</w:t>
            </w:r>
            <w:proofErr w:type="gramEnd"/>
            <w:r w:rsidRPr="00524A6F">
              <w:rPr>
                <w:rFonts w:ascii="Times New Roman" w:eastAsia="Arial" w:hAnsi="Times New Roman" w:cs="Times New Roman"/>
                <w:sz w:val="20"/>
                <w:szCs w:val="20"/>
                <w:lang w:eastAsia="ar-SA"/>
              </w:rPr>
              <w:t>/п</w:t>
            </w: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Наименование документов</w:t>
            </w: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Кол-во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листов</w:t>
            </w: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0"/>
                <w:szCs w:val="20"/>
                <w:lang w:eastAsia="ar-SA"/>
              </w:rPr>
            </w:pPr>
            <w:r w:rsidRPr="00524A6F">
              <w:rPr>
                <w:rFonts w:ascii="Times New Roman" w:eastAsia="Times New Roman" w:hAnsi="Times New Roman" w:cs="Times New Roman"/>
                <w:sz w:val="20"/>
                <w:szCs w:val="20"/>
                <w:lang w:eastAsia="ar-SA"/>
              </w:rPr>
              <w:t>Кол-во экземпляров</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right"/>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bl>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jc w:val="both"/>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Заявитель_________________________________________________________</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w:t>
      </w:r>
      <w:proofErr w:type="gramStart"/>
      <w:r w:rsidRPr="00524A6F">
        <w:rPr>
          <w:rFonts w:ascii="Times New Roman" w:eastAsia="Arial" w:hAnsi="Times New Roman" w:cs="Times New Roman"/>
          <w:sz w:val="20"/>
          <w:szCs w:val="20"/>
          <w:lang w:eastAsia="ar-SA"/>
        </w:rPr>
        <w:t>(подпись и Ф.И.О. лица, уполномоченного заявителем -</w:t>
      </w:r>
      <w:proofErr w:type="gramEnd"/>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юридическим лицом на подписание и подачу от имени заявителя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юридического лица заявки на участие в аукционе</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реквизиты документа, подтверждающие его полномочия,</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либо подпись и Ф.И.О. заявителя – физического лица или его</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представителя, реквизиты документа, подтверждающие полномочия</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представителя заявителя – физического лица)</w:t>
      </w: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697661" w:rsidRPr="00524A6F" w:rsidRDefault="00697661"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 xml:space="preserve">ЗАЯВКА В ФОРМЕ ЭЛЕКТРОННОГО ДОКУМЕНТА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(заполняется заявителем или его полномочным представителем)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524A6F" w:rsidRDefault="00932EA4" w:rsidP="00932EA4">
      <w:pPr>
        <w:autoSpaceDE w:val="0"/>
        <w:autoSpaceDN w:val="0"/>
        <w:adjustRightInd w:val="0"/>
        <w:spacing w:after="0" w:line="240" w:lineRule="auto"/>
        <w:ind w:left="5664"/>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524A6F" w:rsidRDefault="00932EA4" w:rsidP="00932EA4">
      <w:pPr>
        <w:autoSpaceDE w:val="0"/>
        <w:autoSpaceDN w:val="0"/>
        <w:adjustRightInd w:val="0"/>
        <w:spacing w:after="0" w:line="240" w:lineRule="auto"/>
        <w:ind w:left="5664"/>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524A6F">
        <w:rPr>
          <w:rFonts w:ascii="Times New Roman" w:eastAsia="Times New Roman" w:hAnsi="Times New Roman" w:cs="Times New Roman"/>
          <w:lang w:eastAsia="ru-RU"/>
        </w:rPr>
        <w:t xml:space="preserve">1. </w:t>
      </w:r>
      <w:r w:rsidRPr="00524A6F">
        <w:rPr>
          <w:rFonts w:ascii="Times New Roman" w:eastAsia="Times New Roman" w:hAnsi="Times New Roman" w:cs="Times New Roman"/>
          <w:bCs/>
          <w:lang w:eastAsia="ru-RU"/>
        </w:rPr>
        <w:t xml:space="preserve">Заявитель </w:t>
      </w: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524A6F">
        <w:rPr>
          <w:rFonts w:ascii="Times New Roman" w:eastAsia="Times New Roman" w:hAnsi="Times New Roman" w:cs="Times New Roman"/>
          <w:bCs/>
          <w:sz w:val="16"/>
          <w:szCs w:val="16"/>
          <w:lang w:val="x-none" w:eastAsia="ar-SA"/>
        </w:rPr>
        <w:t>_________________________________________________________________________________________________________________</w:t>
      </w: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524A6F">
        <w:rPr>
          <w:rFonts w:ascii="Times New Roman" w:eastAsia="Times New Roman" w:hAnsi="Times New Roman" w:cs="Times New Roman"/>
          <w:bCs/>
          <w:sz w:val="16"/>
          <w:szCs w:val="16"/>
          <w:lang w:val="x-none" w:eastAsia="ar-SA"/>
        </w:rPr>
        <w:t xml:space="preserve">__________________________________________________________________________________________________________________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24A6F">
        <w:rPr>
          <w:rFonts w:ascii="Times New Roman" w:eastAsia="Times New Roman" w:hAnsi="Times New Roman" w:cs="Times New Roman"/>
          <w:sz w:val="18"/>
          <w:szCs w:val="18"/>
          <w:lang w:eastAsia="ru-RU"/>
        </w:rPr>
        <w:t xml:space="preserve">(Ф.И.О. для физического лица или ИП, наименование для юридического лица)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524A6F">
        <w:rPr>
          <w:rFonts w:ascii="Times New Roman" w:eastAsia="Times New Roman" w:hAnsi="Times New Roman" w:cs="Times New Roman"/>
          <w:lang w:eastAsia="ru-RU"/>
        </w:rPr>
        <w:t xml:space="preserve"> </w:t>
      </w: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027C35" w:rsidRPr="00524A6F" w:rsidTr="007D0D63">
        <w:trPr>
          <w:trHeight w:val="530"/>
        </w:trPr>
        <w:tc>
          <w:tcPr>
            <w:tcW w:w="10348"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 Документ, удостоверяющий личность:_____________ серия ___________ № 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дата выдачи «______» _________________ г.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кем </w:t>
            </w:r>
            <w:proofErr w:type="gramStart"/>
            <w:r w:rsidRPr="00524A6F">
              <w:rPr>
                <w:rFonts w:ascii="Times New Roman" w:eastAsia="Times New Roman" w:hAnsi="Times New Roman" w:cs="Times New Roman"/>
                <w:sz w:val="20"/>
                <w:szCs w:val="20"/>
                <w:lang w:eastAsia="ru-RU"/>
              </w:rPr>
              <w:t>выдан</w:t>
            </w:r>
            <w:proofErr w:type="gramEnd"/>
            <w:r w:rsidRPr="00524A6F">
              <w:rPr>
                <w:rFonts w:ascii="Times New Roman" w:eastAsia="Times New Roman" w:hAnsi="Times New Roman" w:cs="Times New Roman"/>
                <w:sz w:val="20"/>
                <w:szCs w:val="20"/>
                <w:lang w:eastAsia="ru-RU"/>
              </w:rPr>
              <w:t xml:space="preserve"> ____________________________________________________________________________________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Место жительства  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  Контактный телефон 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3"/>
                <w:szCs w:val="23"/>
                <w:lang w:eastAsia="ru-RU"/>
              </w:rPr>
              <w:t>(</w:t>
            </w:r>
            <w:r w:rsidRPr="00524A6F">
              <w:rPr>
                <w:rFonts w:ascii="Times New Roman" w:eastAsia="Times New Roman" w:hAnsi="Times New Roman" w:cs="Times New Roman"/>
                <w:bCs/>
                <w:sz w:val="20"/>
                <w:szCs w:val="20"/>
                <w:lang w:eastAsia="ru-RU"/>
              </w:rPr>
              <w:t xml:space="preserve">заполняется индивидуальным предпринимателем, физическим лицом)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Сведения об организационно-правовой форме 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Адрес местонахождения (для юридического лица) 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Почтовый адрес (для юридического лица)___________________________________________________________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Контактный телефон 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27C35" w:rsidRPr="00524A6F" w:rsidTr="007D0D63">
        <w:trPr>
          <w:trHeight w:val="657"/>
        </w:trPr>
        <w:tc>
          <w:tcPr>
            <w:tcW w:w="10348"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 xml:space="preserve">Представитель заявителя </w:t>
            </w:r>
            <w:r w:rsidRPr="00524A6F">
              <w:rPr>
                <w:rFonts w:ascii="Times New Roman" w:eastAsia="Times New Roman" w:hAnsi="Times New Roman" w:cs="Times New Roman"/>
                <w:sz w:val="20"/>
                <w:szCs w:val="20"/>
                <w:lang w:eastAsia="ru-RU"/>
              </w:rPr>
              <w:t xml:space="preserve">** ______________________________________________________________________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524A6F">
              <w:rPr>
                <w:rFonts w:ascii="Times New Roman" w:eastAsia="Times New Roman" w:hAnsi="Times New Roman" w:cs="Times New Roman"/>
                <w:bCs/>
                <w:sz w:val="14"/>
                <w:szCs w:val="14"/>
                <w:lang w:eastAsia="ru-RU"/>
              </w:rPr>
              <w:t xml:space="preserve">(Ф.И.О.)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Действует на основании доверенности от «_____» ___________ 20 ____ г., зарегистрированной в реестре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за № 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Документ, удостоверяющий личность представителя _____________ серия _______ № 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дата выдачи «______» ________________  20 ____ г.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кем </w:t>
            </w:r>
            <w:proofErr w:type="gramStart"/>
            <w:r w:rsidRPr="00524A6F">
              <w:rPr>
                <w:rFonts w:ascii="Times New Roman" w:eastAsia="Times New Roman" w:hAnsi="Times New Roman" w:cs="Times New Roman"/>
                <w:sz w:val="20"/>
                <w:szCs w:val="20"/>
                <w:lang w:eastAsia="ru-RU"/>
              </w:rPr>
              <w:t>выдан</w:t>
            </w:r>
            <w:proofErr w:type="gramEnd"/>
            <w:r w:rsidRPr="00524A6F">
              <w:rPr>
                <w:rFonts w:ascii="Times New Roman" w:eastAsia="Times New Roman" w:hAnsi="Times New Roman" w:cs="Times New Roman"/>
                <w:sz w:val="20"/>
                <w:szCs w:val="20"/>
                <w:lang w:eastAsia="ru-RU"/>
              </w:rPr>
              <w:t xml:space="preserve"> _____________________________________________________________________________________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Место жительства  ________________________________________________________________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Контактный телефон _________________________________ </w:t>
            </w:r>
          </w:p>
        </w:tc>
      </w:tr>
    </w:tbl>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027C35" w:rsidRPr="00524A6F" w:rsidTr="007D0D63">
        <w:trPr>
          <w:trHeight w:val="246"/>
        </w:trPr>
        <w:tc>
          <w:tcPr>
            <w:tcW w:w="10348"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lang w:eastAsia="ru-RU"/>
              </w:rPr>
            </w:pPr>
            <w:r w:rsidRPr="00524A6F">
              <w:rPr>
                <w:rFonts w:ascii="Times New Roman" w:eastAsia="Times New Roman" w:hAnsi="Times New Roman" w:cs="Times New Roman"/>
                <w:bCs/>
                <w:lang w:eastAsia="ru-RU"/>
              </w:rPr>
              <w:t xml:space="preserve">принял решение об участии в аукционе на право заключения договора аренды на объект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lang w:eastAsia="ru-RU"/>
              </w:rPr>
              <w:t>нежилого фонда</w:t>
            </w:r>
            <w:r w:rsidRPr="00524A6F">
              <w:rPr>
                <w:rFonts w:ascii="Times New Roman" w:eastAsia="Times New Roman" w:hAnsi="Times New Roman" w:cs="Times New Roman"/>
                <w:lang w:eastAsia="ru-RU"/>
              </w:rPr>
              <w:t xml:space="preserve">: </w:t>
            </w:r>
            <w:r w:rsidRPr="00524A6F">
              <w:rPr>
                <w:rFonts w:ascii="Times New Roman" w:eastAsia="Times New Roman" w:hAnsi="Times New Roman" w:cs="Times New Roman"/>
                <w:sz w:val="20"/>
                <w:szCs w:val="20"/>
                <w:lang w:eastAsia="ru-RU"/>
              </w:rPr>
              <w:t>Дата аукциона:___________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 лота ____, общая площадь объекта _______________,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адрес объекта нежилого фонда _____________________________________________________________</w:t>
            </w:r>
          </w:p>
        </w:tc>
      </w:tr>
    </w:tbl>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524A6F">
        <w:rPr>
          <w:rFonts w:ascii="Times New Roman" w:eastAsia="Times New Roman" w:hAnsi="Times New Roman" w:cs="Times New Roman"/>
          <w:bCs/>
          <w:sz w:val="20"/>
          <w:szCs w:val="20"/>
          <w:lang w:eastAsia="ru-RU"/>
        </w:rPr>
        <w:t xml:space="preserve"> ___________________ (_______________________________________________________________________________) </w:t>
      </w:r>
      <w:proofErr w:type="gramEnd"/>
      <w:r w:rsidRPr="00524A6F">
        <w:rPr>
          <w:rFonts w:ascii="Times New Roman" w:eastAsia="Times New Roman" w:hAnsi="Times New Roman" w:cs="Times New Roman"/>
          <w:bCs/>
          <w:sz w:val="20"/>
          <w:szCs w:val="20"/>
          <w:lang w:eastAsia="ru-RU"/>
        </w:rPr>
        <w:t xml:space="preserve">рублей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сумма прописью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 xml:space="preserve">в сроки и в порядке установленные в документации об аукционе на указанный лот.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524A6F">
        <w:rPr>
          <w:rFonts w:ascii="Times New Roman" w:eastAsia="Times New Roman" w:hAnsi="Times New Roman" w:cs="Times New Roman"/>
          <w:bCs/>
          <w:sz w:val="14"/>
          <w:szCs w:val="14"/>
          <w:lang w:eastAsia="ru-RU"/>
        </w:rPr>
        <w:t>1</w:t>
      </w:r>
      <w:proofErr w:type="gramStart"/>
      <w:r w:rsidRPr="00524A6F">
        <w:rPr>
          <w:rFonts w:ascii="Times New Roman" w:eastAsia="Times New Roman" w:hAnsi="Times New Roman" w:cs="Times New Roman"/>
          <w:bCs/>
          <w:sz w:val="14"/>
          <w:szCs w:val="14"/>
          <w:lang w:eastAsia="ru-RU"/>
        </w:rPr>
        <w:t xml:space="preserve"> </w:t>
      </w:r>
      <w:r w:rsidRPr="00524A6F">
        <w:rPr>
          <w:rFonts w:ascii="Times New Roman" w:eastAsia="Times New Roman" w:hAnsi="Times New Roman" w:cs="Times New Roman"/>
          <w:sz w:val="16"/>
          <w:szCs w:val="16"/>
          <w:lang w:eastAsia="ru-RU"/>
        </w:rPr>
        <w:t>З</w:t>
      </w:r>
      <w:proofErr w:type="gramEnd"/>
      <w:r w:rsidRPr="00524A6F">
        <w:rPr>
          <w:rFonts w:ascii="Times New Roman" w:eastAsia="Times New Roman" w:hAnsi="Times New Roman" w:cs="Times New Roman"/>
          <w:sz w:val="16"/>
          <w:szCs w:val="16"/>
          <w:lang w:eastAsia="ru-RU"/>
        </w:rPr>
        <w:t xml:space="preserve">аполняется при подаче заявки юридическим лицом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524A6F">
        <w:rPr>
          <w:rFonts w:ascii="Times New Roman" w:eastAsia="Times New Roman" w:hAnsi="Times New Roman" w:cs="Times New Roman"/>
          <w:sz w:val="16"/>
          <w:szCs w:val="16"/>
          <w:lang w:eastAsia="ru-RU"/>
        </w:rPr>
        <w:t xml:space="preserve">** Заполняется при подаче заявки лицом, действующим по доверенности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 Заявитель обязуется: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524A6F">
        <w:rPr>
          <w:rFonts w:ascii="Times New Roman" w:eastAsia="Times New Roman" w:hAnsi="Times New Roman" w:cs="Times New Roman"/>
          <w:bCs/>
          <w:sz w:val="24"/>
          <w:szCs w:val="24"/>
          <w:lang w:eastAsia="ru-RU"/>
        </w:rPr>
        <w:t xml:space="preserve">и он не имеет претензий к его фактическому состоянию.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 Заявитель извещён о том, что: </w:t>
      </w:r>
    </w:p>
    <w:p w:rsidR="008C5045" w:rsidRPr="008C5045" w:rsidRDefault="00932EA4" w:rsidP="008C5045">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4.1. </w:t>
      </w:r>
      <w:r w:rsidR="00F034C7" w:rsidRPr="00524A6F">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008C5045" w:rsidRPr="008C5045">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8C5045" w:rsidRDefault="008C5045" w:rsidP="008C5045">
      <w:pPr>
        <w:spacing w:after="0" w:line="240" w:lineRule="auto"/>
        <w:jc w:val="both"/>
        <w:rPr>
          <w:rFonts w:ascii="Times New Roman" w:eastAsia="Times New Roman" w:hAnsi="Times New Roman" w:cs="Times New Roman"/>
          <w:sz w:val="24"/>
          <w:szCs w:val="24"/>
          <w:lang w:eastAsia="ar-SA"/>
        </w:rPr>
      </w:pPr>
      <w:r w:rsidRPr="008C5045">
        <w:rPr>
          <w:rFonts w:ascii="Times New Roman" w:eastAsia="Times New Roman" w:hAnsi="Times New Roman" w:cs="Times New Roman"/>
          <w:sz w:val="24"/>
          <w:szCs w:val="24"/>
          <w:lang w:eastAsia="ar-SA"/>
        </w:rPr>
        <w:t>нежилому помещению № 3, расположенному по адресу: Красноярский край, г. Красноярск, Октябрьский район, ул. 1-ая Хабаровская, 3, строение 2, дата аукциона: 31.10.2022, в размере 10 793 руб., НДС не облагается».</w:t>
      </w:r>
    </w:p>
    <w:p w:rsidR="00932EA4" w:rsidRPr="00524A6F"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4.3. </w:t>
      </w:r>
      <w:r w:rsidRPr="00524A6F">
        <w:rPr>
          <w:rFonts w:ascii="Times New Roman" w:eastAsia="Times New Roman" w:hAnsi="Times New Roman" w:cs="Times New Roman"/>
          <w:bCs/>
          <w:sz w:val="24"/>
          <w:szCs w:val="24"/>
          <w:lang w:eastAsia="ru-RU"/>
        </w:rPr>
        <w:t>Денежные средства</w:t>
      </w:r>
      <w:r w:rsidRPr="00524A6F">
        <w:rPr>
          <w:rFonts w:ascii="Times New Roman" w:eastAsia="Times New Roman" w:hAnsi="Times New Roman" w:cs="Times New Roman"/>
          <w:sz w:val="24"/>
          <w:szCs w:val="24"/>
          <w:lang w:eastAsia="ru-RU"/>
        </w:rPr>
        <w:t xml:space="preserve">, перечисленные по </w:t>
      </w:r>
      <w:proofErr w:type="gramStart"/>
      <w:r w:rsidRPr="00524A6F">
        <w:rPr>
          <w:rFonts w:ascii="Times New Roman" w:eastAsia="Times New Roman" w:hAnsi="Times New Roman" w:cs="Times New Roman"/>
          <w:sz w:val="24"/>
          <w:szCs w:val="24"/>
          <w:lang w:eastAsia="ru-RU"/>
        </w:rPr>
        <w:t>платежным поручениям, оформленным не в соответствии с пунктом 4.1 настоящего заявления</w:t>
      </w:r>
      <w:proofErr w:type="gramEnd"/>
      <w:r w:rsidRPr="00524A6F">
        <w:rPr>
          <w:rFonts w:ascii="Times New Roman" w:eastAsia="Times New Roman" w:hAnsi="Times New Roman" w:cs="Times New Roman"/>
          <w:sz w:val="24"/>
          <w:szCs w:val="24"/>
          <w:lang w:eastAsia="ru-RU"/>
        </w:rPr>
        <w:t xml:space="preserve"> </w:t>
      </w:r>
      <w:r w:rsidRPr="00524A6F">
        <w:rPr>
          <w:rFonts w:ascii="Times New Roman" w:eastAsia="Times New Roman" w:hAnsi="Times New Roman" w:cs="Times New Roman"/>
          <w:bCs/>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lastRenderedPageBreak/>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_______________________________ , банк ________________________________________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________________________________________________________________________________</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Кор. счет банка _______________________________, БИК банка ________________________</w:t>
      </w:r>
      <w:proofErr w:type="gramStart"/>
      <w:r w:rsidRPr="00524A6F">
        <w:rPr>
          <w:rFonts w:ascii="Times New Roman" w:eastAsia="Times New Roman" w:hAnsi="Times New Roman" w:cs="Times New Roman"/>
          <w:sz w:val="24"/>
          <w:szCs w:val="24"/>
          <w:lang w:eastAsia="ru-RU"/>
        </w:rPr>
        <w:t xml:space="preserve"> .</w:t>
      </w:r>
      <w:proofErr w:type="gramEnd"/>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9. Ответственность за достоверность представленных документов и информации несет заявитель.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10. В соответствии с Федеральным законом от 27.07.2006 №</w:t>
      </w:r>
      <w:r w:rsidR="0081358F" w:rsidRPr="00524A6F">
        <w:rPr>
          <w:rFonts w:ascii="Times New Roman" w:eastAsia="Times New Roman" w:hAnsi="Times New Roman" w:cs="Times New Roman"/>
          <w:sz w:val="24"/>
          <w:szCs w:val="24"/>
          <w:lang w:eastAsia="ru-RU"/>
        </w:rPr>
        <w:t xml:space="preserve"> </w:t>
      </w:r>
      <w:r w:rsidRPr="00524A6F">
        <w:rPr>
          <w:rFonts w:ascii="Times New Roman" w:eastAsia="Times New Roman" w:hAnsi="Times New Roman" w:cs="Times New Roman"/>
          <w:sz w:val="24"/>
          <w:szCs w:val="24"/>
          <w:lang w:eastAsia="ru-RU"/>
        </w:rPr>
        <w:t xml:space="preserve">152-ФЗ </w:t>
      </w:r>
      <w:r w:rsidR="0081358F" w:rsidRPr="00524A6F">
        <w:rPr>
          <w:rFonts w:ascii="Times New Roman" w:eastAsia="Times New Roman" w:hAnsi="Times New Roman" w:cs="Times New Roman"/>
          <w:sz w:val="24"/>
          <w:szCs w:val="24"/>
          <w:lang w:eastAsia="ru-RU"/>
        </w:rPr>
        <w:t xml:space="preserve">                              </w:t>
      </w:r>
      <w:r w:rsidR="00697661" w:rsidRPr="00524A6F">
        <w:rPr>
          <w:rFonts w:ascii="Times New Roman" w:eastAsia="Times New Roman" w:hAnsi="Times New Roman" w:cs="Times New Roman"/>
          <w:sz w:val="24"/>
          <w:szCs w:val="24"/>
          <w:lang w:eastAsia="ru-RU"/>
        </w:rPr>
        <w:t>«</w:t>
      </w:r>
      <w:r w:rsidRPr="00524A6F">
        <w:rPr>
          <w:rFonts w:ascii="Times New Roman" w:eastAsia="Times New Roman" w:hAnsi="Times New Roman" w:cs="Times New Roman"/>
          <w:sz w:val="24"/>
          <w:szCs w:val="24"/>
          <w:lang w:eastAsia="ru-RU"/>
        </w:rPr>
        <w:t xml:space="preserve">О персональных данных», подавая заявку, Заявитель дает согласие на обработку персональных данных.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 xml:space="preserve">Заявитель </w:t>
      </w:r>
    </w:p>
    <w:p w:rsidR="00932EA4" w:rsidRPr="00524A6F" w:rsidRDefault="00932EA4" w:rsidP="00932EA4">
      <w:pPr>
        <w:suppressAutoHyphens/>
        <w:spacing w:after="0" w:line="240" w:lineRule="auto"/>
        <w:rPr>
          <w:rFonts w:ascii="Times New Roman" w:eastAsia="Times New Roman" w:hAnsi="Times New Roman" w:cs="Times New Roman"/>
          <w:bCs/>
          <w:sz w:val="23"/>
          <w:szCs w:val="23"/>
          <w:lang w:eastAsia="ar-SA"/>
        </w:rPr>
      </w:pPr>
      <w:r w:rsidRPr="00524A6F">
        <w:rPr>
          <w:rFonts w:ascii="Times New Roman" w:eastAsia="Times New Roman" w:hAnsi="Times New Roman" w:cs="Times New Roman"/>
          <w:bCs/>
          <w:sz w:val="20"/>
          <w:szCs w:val="20"/>
          <w:lang w:eastAsia="ar-SA"/>
        </w:rPr>
        <w:t>(представитель заявителя, действующий по доверенности</w:t>
      </w:r>
      <w:r w:rsidRPr="00524A6F">
        <w:rPr>
          <w:rFonts w:ascii="Times New Roman" w:eastAsia="Times New Roman" w:hAnsi="Times New Roman" w:cs="Times New Roman"/>
          <w:bCs/>
          <w:sz w:val="23"/>
          <w:szCs w:val="23"/>
          <w:lang w:eastAsia="ar-SA"/>
        </w:rPr>
        <w:t xml:space="preserve">): </w:t>
      </w:r>
    </w:p>
    <w:p w:rsidR="00932EA4" w:rsidRPr="00524A6F"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3"/>
          <w:szCs w:val="23"/>
          <w:lang w:eastAsia="ar-SA"/>
        </w:rPr>
      </w:pPr>
      <w:r w:rsidRPr="00524A6F">
        <w:rPr>
          <w:rFonts w:ascii="Times New Roman" w:eastAsia="Times New Roman" w:hAnsi="Times New Roman" w:cs="Times New Roman"/>
          <w:bCs/>
          <w:sz w:val="23"/>
          <w:szCs w:val="23"/>
          <w:lang w:eastAsia="ar-SA"/>
        </w:rPr>
        <w:t>______________</w:t>
      </w:r>
      <w:r w:rsidRPr="00524A6F">
        <w:rPr>
          <w:rFonts w:ascii="Times New Roman" w:eastAsia="Times New Roman" w:hAnsi="Times New Roman" w:cs="Times New Roman"/>
          <w:sz w:val="23"/>
          <w:szCs w:val="23"/>
          <w:lang w:eastAsia="ar-SA"/>
        </w:rPr>
        <w:t xml:space="preserve">____________________________________________________________________ </w:t>
      </w:r>
    </w:p>
    <w:p w:rsidR="00932EA4" w:rsidRPr="00524A6F" w:rsidRDefault="00932EA4" w:rsidP="00932EA4">
      <w:pPr>
        <w:suppressAutoHyphens/>
        <w:spacing w:after="0" w:line="240" w:lineRule="auto"/>
        <w:rPr>
          <w:rFonts w:ascii="Times New Roman" w:eastAsia="Times New Roman" w:hAnsi="Times New Roman" w:cs="Times New Roman"/>
          <w:sz w:val="23"/>
          <w:szCs w:val="23"/>
          <w:lang w:eastAsia="ar-SA"/>
        </w:rPr>
      </w:pPr>
      <w:r w:rsidRPr="00524A6F">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(Индивидуального предпринимателя или юридического лица)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524A6F">
        <w:rPr>
          <w:rFonts w:ascii="Times New Roman" w:eastAsia="Times New Roman" w:hAnsi="Times New Roman" w:cs="Times New Roman"/>
          <w:bCs/>
          <w:iCs/>
          <w:sz w:val="24"/>
          <w:szCs w:val="24"/>
          <w:lang w:eastAsia="ru-RU"/>
        </w:rPr>
        <w:lastRenderedPageBreak/>
        <w:t>Инструкция</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524A6F">
        <w:rPr>
          <w:rFonts w:ascii="Times New Roman" w:eastAsia="Times New Roman" w:hAnsi="Times New Roman" w:cs="Times New Roman"/>
          <w:bCs/>
          <w:iCs/>
          <w:sz w:val="24"/>
          <w:szCs w:val="24"/>
          <w:lang w:eastAsia="ru-RU"/>
        </w:rPr>
        <w:t>подачи (направления)  заявки в форме электронного документа</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1. Прием заявки в форме электронного документа начинается и заканчивается в сроки, указанные в документации об аукционе.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sz w:val="24"/>
          <w:szCs w:val="24"/>
          <w:lang w:eastAsia="ru-RU"/>
        </w:rPr>
        <w:t xml:space="preserve">2. Под временем и датой подачи заявки в форме электронного документа будет считаться </w:t>
      </w:r>
      <w:r w:rsidRPr="00524A6F">
        <w:rPr>
          <w:rFonts w:ascii="Times New Roman" w:eastAsia="Times New Roman" w:hAnsi="Times New Roman" w:cs="Times New Roman"/>
          <w:bCs/>
          <w:sz w:val="24"/>
          <w:szCs w:val="24"/>
          <w:lang w:eastAsia="ru-RU"/>
        </w:rPr>
        <w:t xml:space="preserve">дата и местное время поступления электронного сообщения на электронный адрес департамента муниципального имущества и земельных отношений администрации города Красноярска (далее – департамент </w:t>
      </w:r>
      <w:proofErr w:type="spellStart"/>
      <w:r w:rsidRPr="00524A6F">
        <w:rPr>
          <w:rFonts w:ascii="Times New Roman" w:eastAsia="Times New Roman" w:hAnsi="Times New Roman" w:cs="Times New Roman"/>
          <w:bCs/>
          <w:sz w:val="24"/>
          <w:szCs w:val="24"/>
          <w:lang w:eastAsia="ru-RU"/>
        </w:rPr>
        <w:t>горимущества</w:t>
      </w:r>
      <w:proofErr w:type="spellEnd"/>
      <w:r w:rsidRPr="00524A6F">
        <w:rPr>
          <w:rFonts w:ascii="Times New Roman" w:eastAsia="Times New Roman" w:hAnsi="Times New Roman" w:cs="Times New Roman"/>
          <w:bCs/>
          <w:sz w:val="24"/>
          <w:szCs w:val="24"/>
          <w:lang w:eastAsia="ru-RU"/>
        </w:rPr>
        <w:t>).</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 Для подачи (направления) заявки в форме электронного документа, заявитель должен: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3.1. Заполнить заявку, согласно приложению к аукционной документации.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3.2. В пустые графы шаблона заявки ввести требуемую информацию. Все необходимые графы должны быть заполнены.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 После заполнения шаблон заявки сохранить на компьютере Заявки.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5. Заявитель подписывает заполненную заявку своей электронно-цифровой подписью (ЭЦП). </w:t>
      </w:r>
    </w:p>
    <w:p w:rsidR="00932EA4" w:rsidRPr="00524A6F" w:rsidRDefault="00932EA4" w:rsidP="00932EA4">
      <w:pPr>
        <w:tabs>
          <w:tab w:val="left" w:pos="0"/>
        </w:tabs>
        <w:suppressAutoHyphens/>
        <w:spacing w:after="0" w:line="216" w:lineRule="auto"/>
        <w:ind w:firstLine="567"/>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 Заполненную и подписанную заявку заявитель отправляет в департамент </w:t>
      </w:r>
      <w:proofErr w:type="spellStart"/>
      <w:r w:rsidRPr="00524A6F">
        <w:rPr>
          <w:rFonts w:ascii="Times New Roman" w:eastAsia="Times New Roman" w:hAnsi="Times New Roman" w:cs="Times New Roman"/>
          <w:sz w:val="24"/>
          <w:szCs w:val="24"/>
          <w:lang w:eastAsia="ar-SA"/>
        </w:rPr>
        <w:t>горимущества</w:t>
      </w:r>
      <w:proofErr w:type="spellEnd"/>
      <w:r w:rsidRPr="00524A6F">
        <w:rPr>
          <w:rFonts w:ascii="Times New Roman" w:eastAsia="Times New Roman" w:hAnsi="Times New Roman" w:cs="Times New Roman"/>
          <w:sz w:val="24"/>
          <w:szCs w:val="24"/>
          <w:lang w:eastAsia="ar-SA"/>
        </w:rPr>
        <w:t xml:space="preserve"> по электронной почте на адрес </w:t>
      </w:r>
      <w:proofErr w:type="spellStart"/>
      <w:r w:rsidRPr="00524A6F">
        <w:rPr>
          <w:rFonts w:ascii="Times New Roman" w:eastAsia="Times New Roman" w:hAnsi="Times New Roman" w:cs="Times New Roman"/>
          <w:sz w:val="24"/>
          <w:szCs w:val="24"/>
          <w:lang w:val="en-US" w:eastAsia="ar-SA"/>
        </w:rPr>
        <w:t>dmi</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admkrsk</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ru</w:t>
      </w:r>
      <w:proofErr w:type="spellEnd"/>
      <w:r w:rsidRPr="00524A6F">
        <w:rPr>
          <w:rFonts w:ascii="Times New Roman" w:eastAsia="Times New Roman" w:hAnsi="Times New Roman" w:cs="Times New Roman"/>
          <w:sz w:val="24"/>
          <w:szCs w:val="24"/>
          <w:lang w:eastAsia="ar-SA"/>
        </w:rPr>
        <w:t xml:space="preserve"> в период подачи заявок на участие в аукционе, указанный в документации об аукционе.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24A6F">
        <w:rPr>
          <w:rFonts w:ascii="Times New Roman" w:eastAsia="Times New Roman" w:hAnsi="Times New Roman" w:cs="Times New Roman"/>
          <w:sz w:val="24"/>
          <w:szCs w:val="24"/>
          <w:lang w:eastAsia="ru-RU"/>
        </w:rPr>
        <w:t xml:space="preserve">7. Все заявки, полученные посредством электронной почты, департамент </w:t>
      </w:r>
      <w:proofErr w:type="spellStart"/>
      <w:r w:rsidRPr="00524A6F">
        <w:rPr>
          <w:rFonts w:ascii="Times New Roman" w:eastAsia="Times New Roman" w:hAnsi="Times New Roman" w:cs="Times New Roman"/>
          <w:sz w:val="24"/>
          <w:szCs w:val="24"/>
          <w:lang w:eastAsia="ru-RU"/>
        </w:rPr>
        <w:t>горимущества</w:t>
      </w:r>
      <w:proofErr w:type="spellEnd"/>
      <w:r w:rsidRPr="00524A6F">
        <w:rPr>
          <w:rFonts w:ascii="Times New Roman" w:eastAsia="Times New Roman" w:hAnsi="Times New Roman" w:cs="Times New Roman"/>
          <w:sz w:val="24"/>
          <w:szCs w:val="24"/>
          <w:lang w:eastAsia="ru-RU"/>
        </w:rPr>
        <w:t xml:space="preserve"> распечатывает на бумажные носители с отметкой даты и времени их поступления на электронный </w:t>
      </w:r>
      <w:r w:rsidRPr="00524A6F">
        <w:rPr>
          <w:rFonts w:ascii="Times New Roman" w:eastAsia="Times New Roman" w:hAnsi="Times New Roman" w:cs="Times New Roman"/>
          <w:sz w:val="28"/>
          <w:szCs w:val="28"/>
          <w:lang w:eastAsia="ru-RU"/>
        </w:rPr>
        <w:t xml:space="preserve">адрес. </w:t>
      </w:r>
    </w:p>
    <w:p w:rsidR="00932EA4" w:rsidRPr="00524A6F" w:rsidRDefault="00932EA4" w:rsidP="00932EA4">
      <w:pPr>
        <w:suppressAutoHyphens/>
        <w:autoSpaceDE w:val="0"/>
        <w:spacing w:after="0" w:line="240" w:lineRule="auto"/>
        <w:ind w:firstLine="540"/>
        <w:jc w:val="both"/>
        <w:rPr>
          <w:rFonts w:ascii="Times New Roman" w:eastAsia="Arial" w:hAnsi="Times New Roman" w:cs="Times New Roman"/>
          <w:sz w:val="24"/>
          <w:szCs w:val="24"/>
          <w:lang w:eastAsia="ar-SA"/>
        </w:rPr>
      </w:pPr>
      <w:r w:rsidRPr="00524A6F">
        <w:rPr>
          <w:rFonts w:ascii="Times New Roman" w:eastAsia="Arial" w:hAnsi="Times New Roman" w:cs="Times New Roman"/>
          <w:bCs/>
          <w:sz w:val="24"/>
          <w:szCs w:val="24"/>
          <w:lang w:eastAsia="ar-SA"/>
        </w:rPr>
        <w:t xml:space="preserve">8. </w:t>
      </w:r>
      <w:proofErr w:type="gramStart"/>
      <w:r w:rsidRPr="00524A6F">
        <w:rPr>
          <w:rFonts w:ascii="Times New Roman" w:eastAsia="Arial" w:hAnsi="Times New Roman" w:cs="Times New Roman"/>
          <w:bCs/>
          <w:sz w:val="24"/>
          <w:szCs w:val="24"/>
          <w:lang w:eastAsia="ar-SA"/>
        </w:rPr>
        <w:t>После подачи (направления) заявки в форме электронного документа заявитель должен предоставить необходимый перечень документов (согласно пункту 3 аукционной документации «</w:t>
      </w:r>
      <w:r w:rsidRPr="00524A6F">
        <w:rPr>
          <w:rFonts w:ascii="Times New Roman" w:eastAsia="Arial" w:hAnsi="Times New Roman" w:cs="Times New Roman"/>
          <w:sz w:val="24"/>
          <w:szCs w:val="24"/>
          <w:u w:val="single"/>
          <w:lang w:eastAsia="ar-SA"/>
        </w:rPr>
        <w:t>Порядок подачи заявок на участие в аукционе и требования, предъявляемые к ним.</w:t>
      </w:r>
      <w:proofErr w:type="gramEnd"/>
      <w:r w:rsidRPr="00524A6F">
        <w:rPr>
          <w:rFonts w:ascii="Times New Roman" w:eastAsia="Arial" w:hAnsi="Times New Roman" w:cs="Times New Roman"/>
          <w:sz w:val="24"/>
          <w:szCs w:val="24"/>
          <w:u w:val="single"/>
          <w:lang w:eastAsia="ar-SA"/>
        </w:rPr>
        <w:t xml:space="preserve"> </w:t>
      </w:r>
      <w:proofErr w:type="gramStart"/>
      <w:r w:rsidRPr="00524A6F">
        <w:rPr>
          <w:rFonts w:ascii="Times New Roman" w:eastAsia="Arial" w:hAnsi="Times New Roman" w:cs="Times New Roman"/>
          <w:sz w:val="24"/>
          <w:szCs w:val="24"/>
          <w:u w:val="single"/>
          <w:lang w:eastAsia="ar-SA"/>
        </w:rPr>
        <w:t>Отзыв заявок»)</w:t>
      </w:r>
      <w:r w:rsidRPr="00524A6F">
        <w:rPr>
          <w:rFonts w:ascii="Times New Roman" w:eastAsia="Arial" w:hAnsi="Times New Roman" w:cs="Times New Roman"/>
          <w:bCs/>
          <w:sz w:val="24"/>
          <w:szCs w:val="24"/>
          <w:lang w:eastAsia="ar-SA"/>
        </w:rPr>
        <w:t xml:space="preserve"> на бумажных носителях в департамент </w:t>
      </w:r>
      <w:proofErr w:type="spellStart"/>
      <w:r w:rsidRPr="00524A6F">
        <w:rPr>
          <w:rFonts w:ascii="Times New Roman" w:eastAsia="Arial" w:hAnsi="Times New Roman" w:cs="Times New Roman"/>
          <w:bCs/>
          <w:sz w:val="24"/>
          <w:szCs w:val="24"/>
          <w:lang w:eastAsia="ar-SA"/>
        </w:rPr>
        <w:t>горимущества</w:t>
      </w:r>
      <w:proofErr w:type="spellEnd"/>
      <w:r w:rsidRPr="00524A6F">
        <w:rPr>
          <w:rFonts w:ascii="Times New Roman" w:eastAsia="Arial" w:hAnsi="Times New Roman" w:cs="Times New Roman"/>
          <w:bCs/>
          <w:sz w:val="24"/>
          <w:szCs w:val="24"/>
          <w:lang w:eastAsia="ar-SA"/>
        </w:rPr>
        <w:t xml:space="preserve"> не позднее срока подачи заявок на участие в аукционе, указанного в документации об аукционе. </w:t>
      </w:r>
      <w:proofErr w:type="gramEnd"/>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9. Требование о внесении задатка, указанного в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документации об аукционе в равной мере распространяется на всех заявителей.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10. Департамент </w:t>
      </w:r>
      <w:proofErr w:type="spellStart"/>
      <w:r w:rsidRPr="00524A6F">
        <w:rPr>
          <w:rFonts w:ascii="Times New Roman" w:eastAsia="Times New Roman" w:hAnsi="Times New Roman" w:cs="Times New Roman"/>
          <w:sz w:val="24"/>
          <w:szCs w:val="24"/>
          <w:lang w:eastAsia="ru-RU"/>
        </w:rPr>
        <w:t>горимущества</w:t>
      </w:r>
      <w:proofErr w:type="spellEnd"/>
      <w:r w:rsidRPr="00524A6F">
        <w:rPr>
          <w:rFonts w:ascii="Times New Roman" w:eastAsia="Times New Roman" w:hAnsi="Times New Roman" w:cs="Times New Roman"/>
          <w:sz w:val="24"/>
          <w:szCs w:val="24"/>
          <w:lang w:eastAsia="ru-RU"/>
        </w:rPr>
        <w:t xml:space="preserve"> уведомляет заявителя о получении заявки в форме электронного документа в течение 1 (одного) рабочего дня, следующего после дня получения такой заявки посредством электронного документа, заверенного ЭЦП, либо в письменной форме. </w:t>
      </w:r>
    </w:p>
    <w:p w:rsidR="00932EA4" w:rsidRPr="00524A6F" w:rsidRDefault="00932EA4" w:rsidP="00932EA4">
      <w:pPr>
        <w:suppressAutoHyphens/>
        <w:spacing w:after="0" w:line="240" w:lineRule="auto"/>
        <w:ind w:firstLine="567"/>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12. ЭЦП заявитель получает самостоятельно в центрах предоставления услуги ЭЦП, где также получает всю информацию по ее использованию.</w:t>
      </w: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sectPr w:rsidR="00932EA4" w:rsidRPr="00524A6F" w:rsidSect="007D0D63">
          <w:headerReference w:type="default" r:id="rId19"/>
          <w:headerReference w:type="first" r:id="rId20"/>
          <w:pgSz w:w="11905" w:h="16837"/>
          <w:pgMar w:top="1134" w:right="565" w:bottom="1134" w:left="1701" w:header="284" w:footer="425" w:gutter="0"/>
          <w:cols w:space="720"/>
          <w:titlePg/>
          <w:docGrid w:linePitch="381"/>
        </w:sectPr>
      </w:pPr>
    </w:p>
    <w:p w:rsidR="00932EA4" w:rsidRPr="00524A6F"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524A6F">
        <w:rPr>
          <w:rFonts w:ascii="Times New Roman" w:eastAsia="Times New Roman" w:hAnsi="Times New Roman" w:cs="Times New Roman"/>
          <w:bCs/>
          <w:sz w:val="24"/>
          <w:szCs w:val="24"/>
          <w:lang w:val="x-none" w:eastAsia="ar-SA"/>
        </w:rPr>
        <w:lastRenderedPageBreak/>
        <w:t>Раздел 4. Проект договора аренды</w:t>
      </w:r>
    </w:p>
    <w:p w:rsidR="00932EA4" w:rsidRPr="00524A6F"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p>
    <w:p w:rsidR="00932EA4" w:rsidRPr="00524A6F"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524A6F">
        <w:rPr>
          <w:rFonts w:ascii="Times New Roman" w:eastAsia="Times New Roman" w:hAnsi="Times New Roman" w:cs="Times New Roman"/>
          <w:sz w:val="26"/>
          <w:szCs w:val="26"/>
          <w:lang w:eastAsia="ar-SA"/>
        </w:rPr>
        <w:t>ДОГОВОР АРЕНДЫ</w:t>
      </w:r>
    </w:p>
    <w:p w:rsidR="00932EA4" w:rsidRPr="00524A6F"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524A6F">
        <w:rPr>
          <w:rFonts w:ascii="Times New Roman" w:eastAsia="Times New Roman" w:hAnsi="Times New Roman" w:cs="Times New Roman"/>
          <w:sz w:val="26"/>
          <w:szCs w:val="26"/>
          <w:lang w:eastAsia="ar-SA"/>
        </w:rPr>
        <w:t>НЕЖИЛОГО ПОМЕЩЕНИЯ</w:t>
      </w:r>
    </w:p>
    <w:p w:rsidR="00932EA4" w:rsidRPr="00524A6F"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524A6F">
        <w:rPr>
          <w:rFonts w:ascii="Times New Roman" w:eastAsia="Times New Roman" w:hAnsi="Times New Roman" w:cs="Times New Roman"/>
          <w:sz w:val="26"/>
          <w:szCs w:val="26"/>
          <w:lang w:eastAsia="ar-SA"/>
        </w:rPr>
        <w:t>№____________</w:t>
      </w:r>
    </w:p>
    <w:p w:rsidR="00932EA4" w:rsidRPr="00524A6F" w:rsidRDefault="00932EA4" w:rsidP="00932EA4">
      <w:pPr>
        <w:suppressAutoHyphens/>
        <w:spacing w:after="0" w:line="240" w:lineRule="auto"/>
        <w:jc w:val="center"/>
        <w:rPr>
          <w:rFonts w:ascii="Times New Roman" w:eastAsia="Times New Roman" w:hAnsi="Times New Roman" w:cs="Times New Roman"/>
          <w:sz w:val="26"/>
          <w:szCs w:val="26"/>
          <w:lang w:eastAsia="ar-SA"/>
        </w:rPr>
      </w:pPr>
    </w:p>
    <w:p w:rsidR="00932EA4" w:rsidRPr="00524A6F" w:rsidRDefault="00932EA4" w:rsidP="00932EA4">
      <w:pPr>
        <w:suppressAutoHyphens/>
        <w:spacing w:after="0" w:line="240" w:lineRule="auto"/>
        <w:jc w:val="both"/>
        <w:rPr>
          <w:rFonts w:ascii="Times New Roman" w:eastAsia="Times New Roman" w:hAnsi="Times New Roman" w:cs="Times New Roman"/>
          <w:bCs/>
          <w:sz w:val="26"/>
          <w:szCs w:val="26"/>
          <w:lang w:eastAsia="ar-SA"/>
        </w:rPr>
      </w:pPr>
      <w:r w:rsidRPr="00524A6F">
        <w:rPr>
          <w:rFonts w:ascii="Times New Roman" w:eastAsia="Times New Roman" w:hAnsi="Times New Roman" w:cs="Times New Roman"/>
          <w:bCs/>
          <w:sz w:val="26"/>
          <w:szCs w:val="26"/>
          <w:lang w:eastAsia="ar-SA"/>
        </w:rPr>
        <w:t>г. Красноярск</w:t>
      </w:r>
      <w:r w:rsidRPr="00524A6F">
        <w:rPr>
          <w:rFonts w:ascii="Times New Roman" w:eastAsia="Times New Roman" w:hAnsi="Times New Roman" w:cs="Times New Roman"/>
          <w:sz w:val="26"/>
          <w:szCs w:val="26"/>
          <w:lang w:eastAsia="ar-SA"/>
        </w:rPr>
        <w:tab/>
        <w:t xml:space="preserve">                                                                 «</w:t>
      </w:r>
      <w:r w:rsidRPr="00524A6F">
        <w:rPr>
          <w:rFonts w:ascii="Times New Roman" w:eastAsia="Times New Roman" w:hAnsi="Times New Roman" w:cs="Times New Roman"/>
          <w:bCs/>
          <w:sz w:val="26"/>
          <w:szCs w:val="26"/>
          <w:lang w:eastAsia="ar-SA"/>
        </w:rPr>
        <w:t>____» _________ 20___ г.</w:t>
      </w:r>
    </w:p>
    <w:p w:rsidR="00932EA4" w:rsidRPr="00524A6F" w:rsidRDefault="00932EA4" w:rsidP="00932EA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524A6F">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предоставлении права рассмотрения, подписи и визирования документов департамента ________________», с одной</w:t>
      </w:r>
      <w:proofErr w:type="gramEnd"/>
      <w:r w:rsidRPr="00524A6F">
        <w:rPr>
          <w:rFonts w:ascii="Times New Roman" w:eastAsia="Times New Roman" w:hAnsi="Times New Roman" w:cs="Times New Roman"/>
          <w:sz w:val="26"/>
          <w:szCs w:val="26"/>
          <w:lang w:eastAsia="ru-RU"/>
        </w:rPr>
        <w:t xml:space="preserve"> </w:t>
      </w:r>
      <w:proofErr w:type="gramStart"/>
      <w:r w:rsidRPr="00524A6F">
        <w:rPr>
          <w:rFonts w:ascii="Times New Roman" w:eastAsia="Times New Roman" w:hAnsi="Times New Roman" w:cs="Times New Roman"/>
          <w:sz w:val="26"/>
          <w:szCs w:val="26"/>
          <w:lang w:eastAsia="ru-RU"/>
        </w:rPr>
        <w:t>стороны, и _________________________, именуемое (</w:t>
      </w:r>
      <w:proofErr w:type="spellStart"/>
      <w:r w:rsidRPr="00524A6F">
        <w:rPr>
          <w:rFonts w:ascii="Times New Roman" w:eastAsia="Times New Roman" w:hAnsi="Times New Roman" w:cs="Times New Roman"/>
          <w:sz w:val="26"/>
          <w:szCs w:val="26"/>
          <w:lang w:eastAsia="ru-RU"/>
        </w:rPr>
        <w:t>ый</w:t>
      </w:r>
      <w:proofErr w:type="spellEnd"/>
      <w:r w:rsidRPr="00524A6F">
        <w:rPr>
          <w:rFonts w:ascii="Times New Roman" w:eastAsia="Times New Roman" w:hAnsi="Times New Roman" w:cs="Times New Roman"/>
          <w:sz w:val="26"/>
          <w:szCs w:val="26"/>
          <w:lang w:eastAsia="ru-RU"/>
        </w:rPr>
        <w:t xml:space="preserve">, </w:t>
      </w:r>
      <w:proofErr w:type="spellStart"/>
      <w:r w:rsidRPr="00524A6F">
        <w:rPr>
          <w:rFonts w:ascii="Times New Roman" w:eastAsia="Times New Roman" w:hAnsi="Times New Roman" w:cs="Times New Roman"/>
          <w:sz w:val="26"/>
          <w:szCs w:val="26"/>
          <w:lang w:eastAsia="ru-RU"/>
        </w:rPr>
        <w:t>ая</w:t>
      </w:r>
      <w:proofErr w:type="spellEnd"/>
      <w:r w:rsidRPr="00524A6F">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932EA4" w:rsidRPr="00524A6F" w:rsidRDefault="00932EA4" w:rsidP="00DE793A">
      <w:pPr>
        <w:widowControl w:val="0"/>
        <w:tabs>
          <w:tab w:val="center" w:pos="4818"/>
        </w:tabs>
        <w:autoSpaceDE w:val="0"/>
        <w:autoSpaceDN w:val="0"/>
        <w:adjustRightInd w:val="0"/>
        <w:spacing w:before="180" w:after="18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1. ПРЕДМЕТ ДОГОВОРА</w:t>
      </w:r>
    </w:p>
    <w:p w:rsidR="0012582A" w:rsidRPr="00524A6F" w:rsidRDefault="00932EA4" w:rsidP="002F60E1">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и пользование </w:t>
      </w:r>
      <w:r w:rsidR="00C52F85">
        <w:rPr>
          <w:rFonts w:ascii="Times New Roman" w:eastAsia="Times New Roman" w:hAnsi="Times New Roman" w:cs="Times New Roman"/>
          <w:sz w:val="26"/>
          <w:szCs w:val="26"/>
          <w:lang w:eastAsia="ru-RU"/>
        </w:rPr>
        <w:t xml:space="preserve">нежилое помещение </w:t>
      </w:r>
      <w:r w:rsidR="002F60E1" w:rsidRPr="002F60E1">
        <w:rPr>
          <w:rFonts w:ascii="Times New Roman" w:eastAsia="Times New Roman" w:hAnsi="Times New Roman" w:cs="Times New Roman"/>
          <w:sz w:val="26"/>
          <w:szCs w:val="26"/>
          <w:lang w:eastAsia="ru-RU"/>
        </w:rPr>
        <w:t>№ 3 общей площадью 50,2 кв. м, кадастровый номер 24:50:0000000:171503</w:t>
      </w:r>
      <w:r w:rsidR="002F60E1">
        <w:rPr>
          <w:rFonts w:ascii="Times New Roman" w:eastAsia="Times New Roman" w:hAnsi="Times New Roman" w:cs="Times New Roman"/>
          <w:sz w:val="26"/>
          <w:szCs w:val="26"/>
          <w:lang w:eastAsia="ru-RU"/>
        </w:rPr>
        <w:t xml:space="preserve"> </w:t>
      </w:r>
      <w:r w:rsidR="002F60E1" w:rsidRPr="002F60E1">
        <w:rPr>
          <w:rFonts w:ascii="Times New Roman" w:eastAsia="Times New Roman" w:hAnsi="Times New Roman" w:cs="Times New Roman"/>
          <w:sz w:val="26"/>
          <w:szCs w:val="26"/>
          <w:lang w:eastAsia="ru-RU"/>
        </w:rPr>
        <w:t>(далее именуемое – Объект аренды)</w:t>
      </w:r>
      <w:r w:rsidR="002F60E1" w:rsidRPr="002F60E1">
        <w:rPr>
          <w:rFonts w:ascii="Times New Roman" w:eastAsia="Times New Roman" w:hAnsi="Times New Roman" w:cs="Times New Roman"/>
          <w:sz w:val="26"/>
          <w:szCs w:val="26"/>
          <w:lang w:eastAsia="ru-RU"/>
        </w:rPr>
        <w:t>, расположенное по адресу: Красноярский край, г.</w:t>
      </w:r>
      <w:r w:rsidR="002F60E1">
        <w:rPr>
          <w:rFonts w:ascii="Times New Roman" w:eastAsia="Times New Roman" w:hAnsi="Times New Roman" w:cs="Times New Roman"/>
          <w:sz w:val="26"/>
          <w:szCs w:val="26"/>
          <w:lang w:eastAsia="ru-RU"/>
        </w:rPr>
        <w:t xml:space="preserve"> Красноярск, Октябрьский район, </w:t>
      </w:r>
      <w:r w:rsidR="002F60E1" w:rsidRPr="002F60E1">
        <w:rPr>
          <w:rFonts w:ascii="Times New Roman" w:eastAsia="Times New Roman" w:hAnsi="Times New Roman" w:cs="Times New Roman"/>
          <w:sz w:val="26"/>
          <w:szCs w:val="26"/>
          <w:lang w:eastAsia="ru-RU"/>
        </w:rPr>
        <w:t xml:space="preserve">ул. 1-ая </w:t>
      </w:r>
      <w:proofErr w:type="gramStart"/>
      <w:r w:rsidR="002F60E1" w:rsidRPr="002F60E1">
        <w:rPr>
          <w:rFonts w:ascii="Times New Roman" w:eastAsia="Times New Roman" w:hAnsi="Times New Roman" w:cs="Times New Roman"/>
          <w:sz w:val="26"/>
          <w:szCs w:val="26"/>
          <w:lang w:eastAsia="ru-RU"/>
        </w:rPr>
        <w:t>Хабаровская</w:t>
      </w:r>
      <w:proofErr w:type="gramEnd"/>
      <w:r w:rsidR="002F60E1" w:rsidRPr="002F60E1">
        <w:rPr>
          <w:rFonts w:ascii="Times New Roman" w:eastAsia="Times New Roman" w:hAnsi="Times New Roman" w:cs="Times New Roman"/>
          <w:sz w:val="26"/>
          <w:szCs w:val="26"/>
          <w:lang w:eastAsia="ru-RU"/>
        </w:rPr>
        <w:t>, 3, строение 2</w:t>
      </w:r>
      <w:r w:rsidR="00C52F85">
        <w:rPr>
          <w:rFonts w:ascii="Times New Roman" w:eastAsia="Times New Roman" w:hAnsi="Times New Roman" w:cs="Times New Roman"/>
          <w:sz w:val="26"/>
          <w:szCs w:val="26"/>
          <w:lang w:eastAsia="ru-RU"/>
        </w:rPr>
        <w:t xml:space="preserve">, </w:t>
      </w:r>
      <w:r w:rsidR="0012582A" w:rsidRPr="00524A6F">
        <w:rPr>
          <w:rFonts w:ascii="Times New Roman" w:eastAsia="Times New Roman" w:hAnsi="Times New Roman" w:cs="Times New Roman"/>
          <w:sz w:val="26"/>
          <w:szCs w:val="26"/>
          <w:lang w:eastAsia="ru-RU"/>
        </w:rPr>
        <w:t>для использования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524A6F">
        <w:rPr>
          <w:rFonts w:ascii="Times New Roman" w:eastAsia="Times New Roman" w:hAnsi="Times New Roman" w:cs="Times New Roman"/>
          <w:sz w:val="26"/>
          <w:szCs w:val="26"/>
          <w:lang w:eastAsia="ru-RU"/>
        </w:rPr>
        <w:t>с даты подписания</w:t>
      </w:r>
      <w:proofErr w:type="gramEnd"/>
      <w:r w:rsidRPr="00524A6F">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932EA4" w:rsidRPr="00524A6F" w:rsidRDefault="00932EA4" w:rsidP="00DE793A">
      <w:pPr>
        <w:widowControl w:val="0"/>
        <w:tabs>
          <w:tab w:val="center" w:pos="4821"/>
        </w:tabs>
        <w:autoSpaceDE w:val="0"/>
        <w:autoSpaceDN w:val="0"/>
        <w:adjustRightInd w:val="0"/>
        <w:spacing w:before="180" w:after="18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2. СРОК ДЕЙСТВИЯ ДОГОВОРА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2.1. Срок действия настоящего Договора устанавливается </w:t>
      </w:r>
      <w:r w:rsidR="0012582A" w:rsidRPr="00524A6F">
        <w:rPr>
          <w:rFonts w:ascii="Times New Roman" w:eastAsia="Times New Roman" w:hAnsi="Times New Roman" w:cs="Times New Roman"/>
          <w:sz w:val="26"/>
          <w:szCs w:val="26"/>
          <w:lang w:eastAsia="ru-RU"/>
        </w:rPr>
        <w:t xml:space="preserve">на пять лет              </w:t>
      </w:r>
      <w:r w:rsidRPr="00524A6F">
        <w:rPr>
          <w:rFonts w:ascii="Times New Roman" w:eastAsia="Times New Roman" w:hAnsi="Times New Roman" w:cs="Times New Roman"/>
          <w:sz w:val="26"/>
          <w:szCs w:val="26"/>
          <w:lang w:eastAsia="ru-RU"/>
        </w:rPr>
        <w:t>с ____  __________  20 __ г. по ____ __________ 20 __ г. включительно.</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932EA4" w:rsidRPr="00524A6F" w:rsidRDefault="00932EA4" w:rsidP="00DE793A">
      <w:pPr>
        <w:widowControl w:val="0"/>
        <w:tabs>
          <w:tab w:val="center" w:pos="4817"/>
        </w:tabs>
        <w:autoSpaceDE w:val="0"/>
        <w:autoSpaceDN w:val="0"/>
        <w:adjustRightInd w:val="0"/>
        <w:spacing w:before="180" w:after="18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3. ПЛАТЕЖИ И РАСЧЕТЫ ПО ДОГОВОРУ</w:t>
      </w:r>
    </w:p>
    <w:p w:rsidR="00932EA4" w:rsidRPr="00524A6F" w:rsidRDefault="00932EA4" w:rsidP="00932EA4">
      <w:pPr>
        <w:spacing w:before="120"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3.4. </w:t>
      </w:r>
      <w:r w:rsidRPr="00524A6F">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524A6F">
        <w:rPr>
          <w:rFonts w:ascii="Times New Roman" w:eastAsia="Times New Roman" w:hAnsi="Times New Roman" w:cs="Times New Roman"/>
          <w:sz w:val="26"/>
          <w:szCs w:val="26"/>
          <w:lang w:eastAsia="ru-RU"/>
        </w:rPr>
        <w:t>.</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3.6. </w:t>
      </w:r>
      <w:proofErr w:type="gramStart"/>
      <w:r w:rsidRPr="00524A6F">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524A6F">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524A6F">
        <w:rPr>
          <w:rFonts w:ascii="Times New Roman" w:eastAsia="Times New Roman" w:hAnsi="Times New Roman" w:cs="Times New Roman"/>
          <w:sz w:val="26"/>
          <w:szCs w:val="26"/>
          <w:lang w:eastAsia="ru-RU"/>
        </w:rPr>
        <w:t>ии ау</w:t>
      </w:r>
      <w:proofErr w:type="gramEnd"/>
      <w:r w:rsidRPr="00524A6F">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932EA4" w:rsidRPr="00524A6F" w:rsidRDefault="00932EA4" w:rsidP="00932EA4">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4. ПРАВА И ОБЯЗАННОСТИ СТОРОН ПО ДОГОВОРУ</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 xml:space="preserve">4.1. Арендодатель вправе: </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Times New Roman" w:hAnsi="Times New Roman" w:cs="Times New Roman"/>
          <w:sz w:val="26"/>
          <w:szCs w:val="26"/>
          <w:lang w:eastAsia="ru-RU"/>
        </w:rPr>
        <w:t xml:space="preserve">4.1.1. Осуществлять </w:t>
      </w:r>
      <w:proofErr w:type="gramStart"/>
      <w:r w:rsidRPr="00524A6F">
        <w:rPr>
          <w:rFonts w:ascii="Times New Roman" w:eastAsia="Times New Roman" w:hAnsi="Times New Roman" w:cs="Times New Roman"/>
          <w:sz w:val="26"/>
          <w:szCs w:val="26"/>
          <w:lang w:eastAsia="ru-RU"/>
        </w:rPr>
        <w:t>контроль за</w:t>
      </w:r>
      <w:proofErr w:type="gramEnd"/>
      <w:r w:rsidRPr="00524A6F">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524A6F">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Calibri" w:hAnsi="Times New Roman" w:cs="Times New Roman"/>
          <w:sz w:val="26"/>
          <w:szCs w:val="26"/>
        </w:rPr>
        <w:t>4.2. Арендодатель обязан:</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Calibri" w:hAnsi="Times New Roman" w:cs="Times New Roman"/>
          <w:sz w:val="26"/>
          <w:szCs w:val="26"/>
        </w:rPr>
        <w:t>4.3. Арендатор вправе:</w:t>
      </w:r>
    </w:p>
    <w:p w:rsidR="00932EA4" w:rsidRPr="00524A6F"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524A6F">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Times New Roman" w:hAnsi="Times New Roman" w:cs="Times New Roman"/>
          <w:bCs/>
          <w:sz w:val="26"/>
          <w:szCs w:val="26"/>
          <w:lang w:eastAsia="ru-RU"/>
        </w:rPr>
        <w:t xml:space="preserve">4.4. Арендатор обязан: </w:t>
      </w:r>
    </w:p>
    <w:p w:rsidR="00932EA4" w:rsidRPr="00524A6F"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bCs/>
          <w:sz w:val="26"/>
          <w:szCs w:val="26"/>
          <w:lang w:eastAsia="ru-RU"/>
        </w:rPr>
        <w:t>4.4.1. П</w:t>
      </w:r>
      <w:r w:rsidRPr="00524A6F">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524A6F">
        <w:rPr>
          <w:rFonts w:ascii="Times New Roman" w:eastAsia="Times New Roman" w:hAnsi="Times New Roman" w:cs="Times New Roman"/>
          <w:bCs/>
          <w:sz w:val="26"/>
          <w:szCs w:val="26"/>
          <w:lang w:eastAsia="ru-RU"/>
        </w:rPr>
        <w:t>Арендодателем</w:t>
      </w:r>
      <w:r w:rsidRPr="00524A6F">
        <w:rPr>
          <w:rFonts w:ascii="Times New Roman" w:eastAsia="Times New Roman" w:hAnsi="Times New Roman" w:cs="Times New Roman"/>
          <w:sz w:val="26"/>
          <w:szCs w:val="26"/>
          <w:lang w:eastAsia="ru-RU"/>
        </w:rPr>
        <w:t xml:space="preserve"> и </w:t>
      </w:r>
      <w:r w:rsidRPr="00524A6F">
        <w:rPr>
          <w:rFonts w:ascii="Times New Roman" w:eastAsia="Times New Roman" w:hAnsi="Times New Roman" w:cs="Times New Roman"/>
          <w:bCs/>
          <w:sz w:val="26"/>
          <w:szCs w:val="26"/>
          <w:lang w:eastAsia="ru-RU"/>
        </w:rPr>
        <w:t xml:space="preserve">Арендатором </w:t>
      </w:r>
      <w:r w:rsidRPr="00524A6F">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524A6F">
        <w:rPr>
          <w:rFonts w:ascii="Times New Roman" w:eastAsia="Times New Roman" w:hAnsi="Times New Roman" w:cs="Times New Roman"/>
          <w:bCs/>
          <w:sz w:val="26"/>
          <w:szCs w:val="26"/>
          <w:lang w:eastAsia="ru-RU"/>
        </w:rPr>
        <w:t xml:space="preserve">Арендатора </w:t>
      </w:r>
      <w:r w:rsidRPr="00524A6F">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4.4.2. Использовать Объект аренды исключительно по целевому назначению в соответствии с условиями настоящего Договора (пункт 1.1).</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932EA4" w:rsidRPr="00524A6F"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932EA4" w:rsidRPr="00524A6F" w:rsidRDefault="00932EA4" w:rsidP="00932EA4">
      <w:pPr>
        <w:spacing w:after="0" w:line="240" w:lineRule="auto"/>
        <w:ind w:firstLine="709"/>
        <w:jc w:val="both"/>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524A6F">
        <w:rPr>
          <w:rFonts w:ascii="Times New Roman" w:eastAsia="Times New Roman" w:hAnsi="Times New Roman" w:cs="Times New Roman"/>
          <w:sz w:val="26"/>
          <w:szCs w:val="26"/>
          <w:lang w:eastAsia="ru-RU"/>
        </w:rPr>
        <w:t>А</w:t>
      </w:r>
      <w:r w:rsidRPr="00524A6F">
        <w:rPr>
          <w:rFonts w:ascii="Times New Roman" w:eastAsia="Times New Roman" w:hAnsi="Times New Roman" w:cs="Times New Roman"/>
          <w:bCs/>
          <w:sz w:val="26"/>
          <w:szCs w:val="26"/>
          <w:lang w:eastAsia="ru-RU"/>
        </w:rPr>
        <w:t>рендатором за счет собственных сре</w:t>
      </w:r>
      <w:proofErr w:type="gramStart"/>
      <w:r w:rsidRPr="00524A6F">
        <w:rPr>
          <w:rFonts w:ascii="Times New Roman" w:eastAsia="Times New Roman" w:hAnsi="Times New Roman" w:cs="Times New Roman"/>
          <w:bCs/>
          <w:sz w:val="26"/>
          <w:szCs w:val="26"/>
          <w:lang w:eastAsia="ru-RU"/>
        </w:rPr>
        <w:t>дств пр</w:t>
      </w:r>
      <w:proofErr w:type="gramEnd"/>
      <w:r w:rsidRPr="00524A6F">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7E1CD2" w:rsidRPr="00524A6F" w:rsidRDefault="00932EA4" w:rsidP="007E1CD2">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4.4.9. </w:t>
      </w:r>
      <w:proofErr w:type="gramStart"/>
      <w:r w:rsidR="007E1CD2" w:rsidRPr="00524A6F">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007E1CD2" w:rsidRPr="00524A6F">
        <w:rPr>
          <w:rFonts w:ascii="Times New Roman" w:eastAsia="Times New Roman" w:hAnsi="Times New Roman" w:cs="Times New Roman"/>
          <w:sz w:val="26"/>
          <w:szCs w:val="26"/>
          <w:lang w:eastAsia="ru-RU"/>
        </w:rPr>
        <w:t>ресурсоснабжающей</w:t>
      </w:r>
      <w:proofErr w:type="spellEnd"/>
      <w:r w:rsidR="007E1CD2" w:rsidRPr="00524A6F">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007E1CD2" w:rsidRPr="00524A6F">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007E1CD2" w:rsidRPr="00524A6F">
        <w:rPr>
          <w:rFonts w:ascii="Times New Roman" w:eastAsia="Times New Roman" w:hAnsi="Times New Roman" w:cs="Times New Roman"/>
          <w:sz w:val="26"/>
          <w:szCs w:val="26"/>
          <w:lang w:eastAsia="ru-RU"/>
        </w:rPr>
        <w:t>с даты действия</w:t>
      </w:r>
      <w:proofErr w:type="gramEnd"/>
      <w:r w:rsidR="007E1CD2" w:rsidRPr="00524A6F">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932EA4" w:rsidRPr="00524A6F" w:rsidRDefault="007E1CD2" w:rsidP="007E1CD2">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4.4.13. Не производить в отношении Объекта аренды без согласия Арендодателя следующих действий:</w:t>
      </w:r>
    </w:p>
    <w:p w:rsidR="00932EA4" w:rsidRPr="00524A6F"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сдавать Объект аренды в субаренду;</w:t>
      </w:r>
    </w:p>
    <w:p w:rsidR="00932EA4" w:rsidRPr="00524A6F"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предоставлять Объект аренды в безвозмездное пользование.</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932EA4" w:rsidRPr="00524A6F" w:rsidRDefault="00932EA4" w:rsidP="00932EA4">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524A6F">
        <w:rPr>
          <w:rFonts w:ascii="Times New Roman" w:eastAsia="Times New Roman" w:hAnsi="Times New Roman" w:cs="Times New Roman"/>
          <w:sz w:val="26"/>
          <w:szCs w:val="26"/>
          <w:lang w:eastAsia="ru-RU"/>
        </w:rPr>
        <w:t>с даты изменения</w:t>
      </w:r>
      <w:proofErr w:type="gramEnd"/>
      <w:r w:rsidRPr="00524A6F">
        <w:rPr>
          <w:rFonts w:ascii="Times New Roman" w:eastAsia="Times New Roman" w:hAnsi="Times New Roman" w:cs="Times New Roman"/>
          <w:sz w:val="26"/>
          <w:szCs w:val="26"/>
          <w:lang w:eastAsia="ru-RU"/>
        </w:rPr>
        <w:t>.</w:t>
      </w:r>
    </w:p>
    <w:p w:rsidR="00932EA4" w:rsidRPr="00524A6F" w:rsidRDefault="00932EA4" w:rsidP="00932EA4">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932EA4" w:rsidRPr="00524A6F"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F3054F" w:rsidRPr="00524A6F" w:rsidRDefault="00F3054F"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F3054F" w:rsidRPr="00524A6F" w:rsidRDefault="00F3054F"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932EA4" w:rsidRPr="00524A6F"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lastRenderedPageBreak/>
        <w:t>5. ОТВЕТСТВЕННОСТЬ СТОРОН</w:t>
      </w:r>
    </w:p>
    <w:p w:rsidR="00932EA4" w:rsidRPr="00524A6F" w:rsidRDefault="00932EA4" w:rsidP="007E1CD2">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932EA4" w:rsidRPr="00524A6F" w:rsidRDefault="00932EA4" w:rsidP="007E1CD2">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5.2. </w:t>
      </w:r>
      <w:r w:rsidRPr="00524A6F">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932EA4" w:rsidRPr="00524A6F"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524A6F">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5.5. </w:t>
      </w:r>
      <w:proofErr w:type="gramStart"/>
      <w:r w:rsidRPr="00524A6F">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524A6F">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932EA4" w:rsidRPr="00524A6F"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6. ПОРЯДОК ИЗМЕНЕНИЯ И РАСТОРЖЕНИЯ ДОГОВОРА</w:t>
      </w:r>
    </w:p>
    <w:p w:rsidR="00932EA4" w:rsidRPr="00524A6F" w:rsidRDefault="00932EA4" w:rsidP="00932EA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6.2. Договор </w:t>
      </w:r>
      <w:proofErr w:type="gramStart"/>
      <w:r w:rsidRPr="00524A6F">
        <w:rPr>
          <w:rFonts w:ascii="Times New Roman" w:eastAsia="Times New Roman" w:hAnsi="Times New Roman" w:cs="Times New Roman"/>
          <w:sz w:val="26"/>
          <w:szCs w:val="26"/>
          <w:lang w:eastAsia="ru-RU"/>
        </w:rPr>
        <w:t>может быть досрочно расторгнут</w:t>
      </w:r>
      <w:proofErr w:type="gramEnd"/>
      <w:r w:rsidRPr="00524A6F">
        <w:rPr>
          <w:rFonts w:ascii="Times New Roman" w:eastAsia="Times New Roman" w:hAnsi="Times New Roman" w:cs="Times New Roman"/>
          <w:sz w:val="26"/>
          <w:szCs w:val="26"/>
          <w:lang w:eastAsia="ru-RU"/>
        </w:rPr>
        <w:t xml:space="preserve"> в судебном порядке.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     в случае неисполнения Арендатором пунктов 4.4.2, 4.4.9, 4.4.11, 4.4.13 настоящего Договора;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932EA4" w:rsidRPr="00524A6F" w:rsidRDefault="00932EA4" w:rsidP="00DE793A">
      <w:pPr>
        <w:widowControl w:val="0"/>
        <w:tabs>
          <w:tab w:val="left" w:pos="9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7. ДОПОЛНИТЕЛЬНЫЕ УСЛОВИЯ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932EA4" w:rsidRPr="00524A6F" w:rsidRDefault="00932EA4" w:rsidP="00DE793A">
      <w:pPr>
        <w:widowControl w:val="0"/>
        <w:tabs>
          <w:tab w:val="left" w:pos="9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8. ПОРЯДОК РАЗРЕШЕНИЯ СПОРОВ</w:t>
      </w:r>
    </w:p>
    <w:p w:rsidR="00932EA4" w:rsidRPr="00524A6F" w:rsidRDefault="00932EA4" w:rsidP="00932EA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524A6F">
        <w:rPr>
          <w:rFonts w:ascii="Times New Roman" w:eastAsia="Times New Roman" w:hAnsi="Times New Roman" w:cs="Times New Roman"/>
          <w:sz w:val="26"/>
          <w:szCs w:val="26"/>
          <w:lang w:eastAsia="ru-RU"/>
        </w:rPr>
        <w:t>недостижении</w:t>
      </w:r>
      <w:proofErr w:type="spellEnd"/>
      <w:r w:rsidRPr="00524A6F">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932EA4" w:rsidRPr="00524A6F" w:rsidRDefault="00932EA4" w:rsidP="00DE793A">
      <w:pPr>
        <w:widowControl w:val="0"/>
        <w:tabs>
          <w:tab w:val="center" w:pos="481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9. ПРОЧИЕ ПОЛОЖЕНИЯ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932EA4" w:rsidRPr="00524A6F" w:rsidRDefault="00932EA4" w:rsidP="00DE793A">
      <w:pPr>
        <w:widowControl w:val="0"/>
        <w:tabs>
          <w:tab w:val="left" w:pos="9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10. ЮРИДИЧЕСКИЕ АДРЕСА И РЕКВИЗИТЫ СТОРОН</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ИНН/КПП 2466010657/246601001</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Адрес: 660049 г. Красноярск ул. Карла Маркса, 75, т. 226-18-01, 226-17-66, 226-17-57.</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АРЕНДАТОР: ___________________________________________</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ИНН/КПП________/_______, ОГРН  _______</w:t>
      </w:r>
      <w:proofErr w:type="gramStart"/>
      <w:r w:rsidRPr="00524A6F">
        <w:rPr>
          <w:rFonts w:ascii="Times New Roman" w:eastAsia="Times New Roman" w:hAnsi="Times New Roman" w:cs="Times New Roman"/>
          <w:sz w:val="26"/>
          <w:szCs w:val="26"/>
          <w:lang w:eastAsia="ru-RU"/>
        </w:rPr>
        <w:t xml:space="preserve"> ,</w:t>
      </w:r>
      <w:proofErr w:type="gramEnd"/>
      <w:r w:rsidRPr="00524A6F">
        <w:rPr>
          <w:rFonts w:ascii="Times New Roman" w:eastAsia="Times New Roman" w:hAnsi="Times New Roman" w:cs="Times New Roman"/>
          <w:sz w:val="26"/>
          <w:szCs w:val="26"/>
          <w:lang w:eastAsia="ru-RU"/>
        </w:rPr>
        <w:t xml:space="preserve"> ОКВЭД ________</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524A6F">
        <w:rPr>
          <w:rFonts w:ascii="Times New Roman" w:eastAsia="Times New Roman" w:hAnsi="Times New Roman" w:cs="Times New Roman"/>
          <w:sz w:val="26"/>
          <w:szCs w:val="26"/>
          <w:lang w:eastAsia="ru-RU"/>
        </w:rPr>
        <w:t xml:space="preserve">  ,</w:t>
      </w:r>
      <w:proofErr w:type="gramEnd"/>
      <w:r w:rsidRPr="00524A6F">
        <w:rPr>
          <w:rFonts w:ascii="Times New Roman" w:eastAsia="Times New Roman" w:hAnsi="Times New Roman" w:cs="Times New Roman"/>
          <w:sz w:val="26"/>
          <w:szCs w:val="26"/>
          <w:lang w:eastAsia="ru-RU"/>
        </w:rPr>
        <w:t xml:space="preserve"> телефон: ___________.</w:t>
      </w:r>
    </w:p>
    <w:p w:rsidR="00932EA4" w:rsidRPr="00524A6F" w:rsidRDefault="00932EA4" w:rsidP="00932EA4">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11. ПОДПИСИ СТОРОН</w:t>
      </w:r>
    </w:p>
    <w:tbl>
      <w:tblPr>
        <w:tblW w:w="0" w:type="auto"/>
        <w:tblLook w:val="0000" w:firstRow="0" w:lastRow="0" w:firstColumn="0" w:lastColumn="0" w:noHBand="0" w:noVBand="0"/>
      </w:tblPr>
      <w:tblGrid>
        <w:gridCol w:w="4503"/>
        <w:gridCol w:w="283"/>
        <w:gridCol w:w="4782"/>
      </w:tblGrid>
      <w:tr w:rsidR="00027C35" w:rsidRPr="00524A6F" w:rsidTr="007D0D63">
        <w:tc>
          <w:tcPr>
            <w:tcW w:w="450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Арендодатель:</w:t>
            </w:r>
          </w:p>
          <w:p w:rsidR="00932EA4" w:rsidRPr="00524A6F" w:rsidRDefault="00932EA4" w:rsidP="00932EA4">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Заместитель руководителя департамента муниципального имущества и земельных отношений администрации </w:t>
            </w:r>
          </w:p>
          <w:p w:rsidR="00932EA4" w:rsidRPr="00524A6F" w:rsidRDefault="00932EA4" w:rsidP="00932EA4">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sz w:val="26"/>
                <w:szCs w:val="26"/>
                <w:lang w:eastAsia="ru-RU"/>
              </w:rPr>
              <w:t>г. Красноярска</w:t>
            </w:r>
            <w:r w:rsidRPr="00524A6F">
              <w:rPr>
                <w:rFonts w:ascii="Times New Roman" w:eastAsia="Times New Roman" w:hAnsi="Times New Roman" w:cs="Times New Roman"/>
                <w:bCs/>
                <w:sz w:val="26"/>
                <w:szCs w:val="26"/>
                <w:lang w:eastAsia="ru-RU"/>
              </w:rPr>
              <w:t xml:space="preserve"> </w:t>
            </w:r>
          </w:p>
        </w:tc>
        <w:tc>
          <w:tcPr>
            <w:tcW w:w="28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Арендатор:</w:t>
            </w: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027C35" w:rsidRPr="00524A6F" w:rsidTr="007D0D63">
        <w:tc>
          <w:tcPr>
            <w:tcW w:w="450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sz w:val="26"/>
                <w:szCs w:val="26"/>
                <w:lang w:eastAsia="ru-RU"/>
              </w:rPr>
              <w:t>_____________Ф.И.О.</w:t>
            </w:r>
          </w:p>
        </w:tc>
        <w:tc>
          <w:tcPr>
            <w:tcW w:w="28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sz w:val="26"/>
                <w:szCs w:val="26"/>
                <w:lang w:eastAsia="ru-RU"/>
              </w:rPr>
              <w:t xml:space="preserve">    _______________Ф.И.О.</w:t>
            </w:r>
          </w:p>
        </w:tc>
      </w:tr>
      <w:tr w:rsidR="00932EA4" w:rsidRPr="00524A6F" w:rsidTr="007D0D63">
        <w:tc>
          <w:tcPr>
            <w:tcW w:w="450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 xml:space="preserve"> _______________20 __   г.</w:t>
            </w: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М.П.</w:t>
            </w:r>
          </w:p>
        </w:tc>
        <w:tc>
          <w:tcPr>
            <w:tcW w:w="28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 xml:space="preserve">     ________________20 __   г.</w:t>
            </w: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М.П.</w:t>
            </w:r>
          </w:p>
        </w:tc>
      </w:tr>
    </w:tbl>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Согласовано</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proofErr w:type="spellStart"/>
      <w:proofErr w:type="gramStart"/>
      <w:r w:rsidRPr="00524A6F">
        <w:rPr>
          <w:rFonts w:ascii="Times New Roman" w:eastAsia="Times New Roman" w:hAnsi="Times New Roman" w:cs="Times New Roman"/>
          <w:sz w:val="26"/>
          <w:szCs w:val="26"/>
          <w:lang w:eastAsia="ru-RU"/>
        </w:rPr>
        <w:t>Согласовано</w:t>
      </w:r>
      <w:proofErr w:type="spellEnd"/>
      <w:proofErr w:type="gramEnd"/>
    </w:p>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Заместитель начальника</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t>Начальник отдела управления</w:t>
      </w:r>
    </w:p>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отдела правовой и кадровой</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t>имуществом казны</w:t>
      </w:r>
    </w:p>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работы</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t xml:space="preserve"> </w:t>
      </w:r>
    </w:p>
    <w:p w:rsidR="00932EA4" w:rsidRPr="00524A6F"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32EA4" w:rsidRPr="00524A6F"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____________ Ф</w:t>
      </w:r>
      <w:r w:rsidRPr="00524A6F">
        <w:rPr>
          <w:rFonts w:ascii="Times New Roman" w:eastAsia="Times New Roman" w:hAnsi="Times New Roman" w:cs="Times New Roman"/>
          <w:bCs/>
          <w:sz w:val="26"/>
          <w:szCs w:val="26"/>
          <w:lang w:eastAsia="ru-RU"/>
        </w:rPr>
        <w:t>.И.О.</w:t>
      </w:r>
      <w:r w:rsidRPr="00524A6F">
        <w:rPr>
          <w:rFonts w:ascii="Times New Roman" w:eastAsia="Times New Roman" w:hAnsi="Times New Roman" w:cs="Times New Roman"/>
          <w:bCs/>
          <w:sz w:val="26"/>
          <w:szCs w:val="26"/>
          <w:lang w:eastAsia="ru-RU"/>
        </w:rPr>
        <w:tab/>
      </w:r>
      <w:r w:rsidRPr="00524A6F">
        <w:rPr>
          <w:rFonts w:ascii="Times New Roman" w:eastAsia="Times New Roman" w:hAnsi="Times New Roman" w:cs="Times New Roman"/>
          <w:bCs/>
          <w:sz w:val="26"/>
          <w:szCs w:val="26"/>
          <w:lang w:eastAsia="ru-RU"/>
        </w:rPr>
        <w:tab/>
      </w:r>
      <w:r w:rsidRPr="00524A6F">
        <w:rPr>
          <w:rFonts w:ascii="Times New Roman" w:eastAsia="Times New Roman" w:hAnsi="Times New Roman" w:cs="Times New Roman"/>
          <w:bCs/>
          <w:sz w:val="26"/>
          <w:szCs w:val="26"/>
          <w:lang w:eastAsia="ru-RU"/>
        </w:rPr>
        <w:tab/>
      </w:r>
      <w:r w:rsidRPr="00524A6F">
        <w:rPr>
          <w:rFonts w:ascii="Times New Roman" w:eastAsia="Times New Roman" w:hAnsi="Times New Roman" w:cs="Times New Roman"/>
          <w:bCs/>
          <w:sz w:val="26"/>
          <w:szCs w:val="26"/>
          <w:lang w:eastAsia="ru-RU"/>
        </w:rPr>
        <w:tab/>
        <w:t>____________ Ф.И.О.</w:t>
      </w:r>
    </w:p>
    <w:p w:rsidR="00932EA4" w:rsidRPr="00027C35"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__________________ 20 __  г.</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t>__________________ 20 __  г.</w:t>
      </w: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B6944" w:rsidRDefault="00932EA4" w:rsidP="009B6944">
      <w:pPr>
        <w:spacing w:after="0" w:line="192" w:lineRule="auto"/>
        <w:ind w:right="-2"/>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lastRenderedPageBreak/>
        <w:t>Приложение № 1</w:t>
      </w:r>
    </w:p>
    <w:p w:rsidR="00932EA4" w:rsidRPr="00027C35"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к договору №__________</w:t>
      </w:r>
    </w:p>
    <w:p w:rsidR="00932EA4" w:rsidRPr="00027C35"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от «___»__________ 20___г.</w:t>
      </w:r>
    </w:p>
    <w:p w:rsidR="00932EA4" w:rsidRPr="00027C35"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932EA4" w:rsidRPr="00027C35"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027C35">
        <w:rPr>
          <w:rFonts w:ascii="Times New Roman" w:eastAsia="Times New Roman" w:hAnsi="Times New Roman" w:cs="Times New Roman"/>
          <w:bCs/>
          <w:spacing w:val="80"/>
          <w:sz w:val="26"/>
          <w:szCs w:val="26"/>
          <w:lang w:eastAsia="ru-RU"/>
        </w:rPr>
        <w:t>АКТ</w:t>
      </w:r>
    </w:p>
    <w:p w:rsidR="00932EA4" w:rsidRPr="00027C35"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ПРИЕМА-ПЕРЕДАЧИ</w:t>
      </w:r>
    </w:p>
    <w:p w:rsidR="00932EA4" w:rsidRPr="00027C35" w:rsidRDefault="00932EA4" w:rsidP="00932EA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ab/>
        <w:t>г. Красноярск</w:t>
      </w:r>
      <w:r w:rsidRPr="00027C35">
        <w:rPr>
          <w:rFonts w:ascii="Times New Roman" w:eastAsia="Times New Roman" w:hAnsi="Times New Roman" w:cs="Times New Roman"/>
          <w:sz w:val="26"/>
          <w:szCs w:val="26"/>
          <w:lang w:eastAsia="ru-RU"/>
        </w:rPr>
        <w:t xml:space="preserve">                                                                               </w:t>
      </w:r>
    </w:p>
    <w:p w:rsidR="00932EA4" w:rsidRPr="00027C35" w:rsidRDefault="00932EA4" w:rsidP="00932EA4">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ab/>
      </w:r>
      <w:proofErr w:type="gramStart"/>
      <w:r w:rsidRPr="00027C35">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w:t>
      </w:r>
      <w:r w:rsidR="00C52F85" w:rsidRPr="00C52F85">
        <w:rPr>
          <w:rFonts w:ascii="Times New Roman" w:eastAsia="Times New Roman" w:hAnsi="Times New Roman" w:cs="Times New Roman"/>
          <w:sz w:val="26"/>
          <w:szCs w:val="26"/>
          <w:lang w:eastAsia="ru-RU"/>
        </w:rPr>
        <w:t xml:space="preserve">нежилое помещение </w:t>
      </w:r>
      <w:r w:rsidR="002F60E1" w:rsidRPr="002F60E1">
        <w:rPr>
          <w:rFonts w:ascii="Times New Roman" w:eastAsia="Times New Roman" w:hAnsi="Times New Roman" w:cs="Times New Roman"/>
          <w:sz w:val="26"/>
          <w:szCs w:val="26"/>
          <w:lang w:eastAsia="ru-RU"/>
        </w:rPr>
        <w:t>№ 3 общей площадью 50,2 кв. м, кадастровый номер 24:50:0000000:171503 (далее именуемое – Объект аренды), расположенное по адресу:</w:t>
      </w:r>
      <w:proofErr w:type="gramEnd"/>
      <w:r w:rsidR="002F60E1" w:rsidRPr="002F60E1">
        <w:rPr>
          <w:rFonts w:ascii="Times New Roman" w:eastAsia="Times New Roman" w:hAnsi="Times New Roman" w:cs="Times New Roman"/>
          <w:sz w:val="26"/>
          <w:szCs w:val="26"/>
          <w:lang w:eastAsia="ru-RU"/>
        </w:rPr>
        <w:t xml:space="preserve"> Красноярский край, г. Красноярск, Октябрьский район, ул. 1</w:t>
      </w:r>
      <w:r w:rsidR="002F60E1">
        <w:rPr>
          <w:rFonts w:ascii="Times New Roman" w:eastAsia="Times New Roman" w:hAnsi="Times New Roman" w:cs="Times New Roman"/>
          <w:sz w:val="26"/>
          <w:szCs w:val="26"/>
          <w:lang w:eastAsia="ru-RU"/>
        </w:rPr>
        <w:t xml:space="preserve">-ая </w:t>
      </w:r>
      <w:proofErr w:type="gramStart"/>
      <w:r w:rsidR="002F60E1">
        <w:rPr>
          <w:rFonts w:ascii="Times New Roman" w:eastAsia="Times New Roman" w:hAnsi="Times New Roman" w:cs="Times New Roman"/>
          <w:sz w:val="26"/>
          <w:szCs w:val="26"/>
          <w:lang w:eastAsia="ru-RU"/>
        </w:rPr>
        <w:t>Хабаровская</w:t>
      </w:r>
      <w:proofErr w:type="gramEnd"/>
      <w:r w:rsidR="002F60E1">
        <w:rPr>
          <w:rFonts w:ascii="Times New Roman" w:eastAsia="Times New Roman" w:hAnsi="Times New Roman" w:cs="Times New Roman"/>
          <w:sz w:val="26"/>
          <w:szCs w:val="26"/>
          <w:lang w:eastAsia="ru-RU"/>
        </w:rPr>
        <w:t>, 3, строение 2</w:t>
      </w:r>
      <w:r w:rsidR="00C52F85">
        <w:rPr>
          <w:rFonts w:ascii="Times New Roman" w:eastAsia="Times New Roman" w:hAnsi="Times New Roman" w:cs="Times New Roman"/>
          <w:sz w:val="26"/>
          <w:szCs w:val="26"/>
          <w:lang w:eastAsia="ru-RU"/>
        </w:rPr>
        <w:t xml:space="preserve">, </w:t>
      </w:r>
      <w:r w:rsidRPr="00027C35">
        <w:rPr>
          <w:rFonts w:ascii="Times New Roman" w:eastAsia="Times New Roman" w:hAnsi="Times New Roman" w:cs="Times New Roman"/>
          <w:sz w:val="26"/>
          <w:szCs w:val="26"/>
          <w:lang w:eastAsia="ru-RU"/>
        </w:rPr>
        <w:t>в следующем санитарно-техническом состоянии: ______________________.</w:t>
      </w:r>
    </w:p>
    <w:p w:rsidR="00932EA4" w:rsidRPr="00027C35" w:rsidRDefault="00932EA4" w:rsidP="00932EA4">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_______________________</w:t>
      </w:r>
      <w:proofErr w:type="gramStart"/>
      <w:r w:rsidRPr="00027C35">
        <w:rPr>
          <w:rFonts w:ascii="Times New Roman" w:eastAsia="Times New Roman" w:hAnsi="Times New Roman" w:cs="Times New Roman"/>
          <w:sz w:val="26"/>
          <w:szCs w:val="26"/>
          <w:lang w:eastAsia="ru-RU"/>
        </w:rPr>
        <w:t xml:space="preserve"> .</w:t>
      </w:r>
      <w:proofErr w:type="gramEnd"/>
    </w:p>
    <w:p w:rsidR="00932EA4" w:rsidRPr="00027C35"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 xml:space="preserve">         Арендатор с актом ознакомлен, претензий по техническому состоянию </w:t>
      </w:r>
      <w:r w:rsidRPr="00027C35">
        <w:rPr>
          <w:rFonts w:ascii="Times New Roman" w:eastAsia="Times New Roman" w:hAnsi="Times New Roman" w:cs="Times New Roman"/>
          <w:sz w:val="26"/>
          <w:szCs w:val="26"/>
          <w:lang w:eastAsia="ru-RU"/>
        </w:rPr>
        <w:t>Объекта аренды</w:t>
      </w:r>
      <w:r w:rsidRPr="00027C35">
        <w:rPr>
          <w:rFonts w:ascii="Times New Roman" w:eastAsia="Times New Roman" w:hAnsi="Times New Roman" w:cs="Times New Roman"/>
          <w:bCs/>
          <w:sz w:val="26"/>
          <w:szCs w:val="26"/>
          <w:lang w:eastAsia="ru-RU"/>
        </w:rPr>
        <w:t xml:space="preserve"> к Арендодателю не имеет (часть 2 статьи 612 ГК РФ).</w:t>
      </w:r>
    </w:p>
    <w:p w:rsidR="00932EA4" w:rsidRPr="00027C35"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 xml:space="preserve">         Акт приема-передачи является неотъемлемой частью настоящего договора.</w:t>
      </w:r>
    </w:p>
    <w:tbl>
      <w:tblPr>
        <w:tblW w:w="0" w:type="auto"/>
        <w:tblInd w:w="284" w:type="dxa"/>
        <w:tblLook w:val="0000" w:firstRow="0" w:lastRow="0" w:firstColumn="0" w:lastColumn="0" w:noHBand="0" w:noVBand="0"/>
      </w:tblPr>
      <w:tblGrid>
        <w:gridCol w:w="4634"/>
        <w:gridCol w:w="4650"/>
      </w:tblGrid>
      <w:tr w:rsidR="00027C35" w:rsidRPr="00027C35" w:rsidTr="007D0D63">
        <w:trPr>
          <w:trHeight w:val="527"/>
        </w:trPr>
        <w:tc>
          <w:tcPr>
            <w:tcW w:w="4634" w:type="dxa"/>
          </w:tcPr>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p>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p>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Арендодатель</w:t>
            </w: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М </w:t>
            </w:r>
            <w:proofErr w:type="gramStart"/>
            <w:r w:rsidRPr="00027C35">
              <w:rPr>
                <w:rFonts w:ascii="Times New Roman" w:eastAsia="Times New Roman" w:hAnsi="Times New Roman" w:cs="Times New Roman"/>
                <w:sz w:val="26"/>
                <w:szCs w:val="26"/>
                <w:lang w:eastAsia="ru-RU"/>
              </w:rPr>
              <w:t>П</w:t>
            </w:r>
            <w:proofErr w:type="gramEnd"/>
          </w:p>
        </w:tc>
        <w:tc>
          <w:tcPr>
            <w:tcW w:w="4650" w:type="dxa"/>
          </w:tcPr>
          <w:p w:rsidR="00932EA4" w:rsidRPr="00027C35"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027C35"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027C35"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_________________</w:t>
            </w: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(подпись)</w:t>
            </w:r>
          </w:p>
        </w:tc>
      </w:tr>
      <w:tr w:rsidR="00932EA4" w:rsidRPr="00027C35" w:rsidTr="007D0D63">
        <w:trPr>
          <w:trHeight w:val="527"/>
        </w:trPr>
        <w:tc>
          <w:tcPr>
            <w:tcW w:w="4634" w:type="dxa"/>
          </w:tcPr>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p>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Арендатор</w:t>
            </w: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М </w:t>
            </w:r>
            <w:proofErr w:type="gramStart"/>
            <w:r w:rsidRPr="00027C35">
              <w:rPr>
                <w:rFonts w:ascii="Times New Roman" w:eastAsia="Times New Roman" w:hAnsi="Times New Roman" w:cs="Times New Roman"/>
                <w:sz w:val="26"/>
                <w:szCs w:val="26"/>
                <w:lang w:eastAsia="ru-RU"/>
              </w:rPr>
              <w:t>П</w:t>
            </w:r>
            <w:proofErr w:type="gramEnd"/>
          </w:p>
        </w:tc>
        <w:tc>
          <w:tcPr>
            <w:tcW w:w="4650" w:type="dxa"/>
          </w:tcPr>
          <w:p w:rsidR="00932EA4" w:rsidRPr="00027C35" w:rsidRDefault="00932EA4" w:rsidP="00932EA4">
            <w:pPr>
              <w:spacing w:after="120" w:line="240" w:lineRule="auto"/>
              <w:rPr>
                <w:rFonts w:ascii="Times New Roman" w:eastAsia="Times New Roman" w:hAnsi="Times New Roman" w:cs="Times New Roman"/>
                <w:sz w:val="26"/>
                <w:szCs w:val="26"/>
                <w:lang w:val="en-US" w:eastAsia="ru-RU"/>
              </w:rPr>
            </w:pP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_________________ </w:t>
            </w: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(подпись)</w:t>
            </w:r>
          </w:p>
        </w:tc>
      </w:tr>
    </w:tbl>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lastRenderedPageBreak/>
        <w:t>Приложение № 2</w:t>
      </w: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к договору №_______</w:t>
      </w: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от «___»_______ 20 __г.</w:t>
      </w:r>
    </w:p>
    <w:p w:rsidR="00932EA4" w:rsidRPr="00027C35" w:rsidRDefault="00932EA4" w:rsidP="00932EA4">
      <w:pPr>
        <w:spacing w:after="0" w:line="240" w:lineRule="auto"/>
        <w:rPr>
          <w:rFonts w:ascii="Times New Roman" w:eastAsia="Times New Roman" w:hAnsi="Times New Roman" w:cs="Times New Roman"/>
          <w:sz w:val="26"/>
          <w:szCs w:val="26"/>
          <w:lang w:eastAsia="ru-RU"/>
        </w:rPr>
      </w:pPr>
    </w:p>
    <w:p w:rsidR="00932EA4" w:rsidRPr="00027C35" w:rsidRDefault="00932EA4" w:rsidP="00932EA4">
      <w:pPr>
        <w:keepNext/>
        <w:keepLines/>
        <w:spacing w:after="0" w:line="240" w:lineRule="auto"/>
        <w:jc w:val="center"/>
        <w:outlineLvl w:val="2"/>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РАСЧЕТ АРЕНДНОЙ ПЛАТЫ</w:t>
      </w:r>
    </w:p>
    <w:p w:rsidR="002F60E1" w:rsidRDefault="00932EA4" w:rsidP="002F60E1">
      <w:pPr>
        <w:spacing w:after="0" w:line="240" w:lineRule="auto"/>
        <w:ind w:right="847"/>
        <w:jc w:val="center"/>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за нежилое помещение </w:t>
      </w:r>
      <w:r w:rsidR="002F60E1">
        <w:rPr>
          <w:rFonts w:ascii="Times New Roman" w:eastAsia="Times New Roman" w:hAnsi="Times New Roman" w:cs="Times New Roman"/>
          <w:sz w:val="26"/>
          <w:szCs w:val="26"/>
          <w:lang w:eastAsia="ru-RU"/>
        </w:rPr>
        <w:t xml:space="preserve">№ 3 общей площадью 50,2 кв. м </w:t>
      </w:r>
      <w:r w:rsidR="002F60E1" w:rsidRPr="002F60E1">
        <w:rPr>
          <w:rFonts w:ascii="Times New Roman" w:eastAsia="Times New Roman" w:hAnsi="Times New Roman" w:cs="Times New Roman"/>
          <w:sz w:val="26"/>
          <w:szCs w:val="26"/>
          <w:lang w:eastAsia="ru-RU"/>
        </w:rPr>
        <w:t>по адресу: Красноярский край, г.</w:t>
      </w:r>
      <w:r w:rsidR="002F60E1">
        <w:rPr>
          <w:rFonts w:ascii="Times New Roman" w:eastAsia="Times New Roman" w:hAnsi="Times New Roman" w:cs="Times New Roman"/>
          <w:sz w:val="26"/>
          <w:szCs w:val="26"/>
          <w:lang w:eastAsia="ru-RU"/>
        </w:rPr>
        <w:t xml:space="preserve"> Красноярск, Октябрьский район,</w:t>
      </w:r>
    </w:p>
    <w:p w:rsidR="009B6944" w:rsidRDefault="002F60E1" w:rsidP="002F60E1">
      <w:pPr>
        <w:spacing w:after="0" w:line="240" w:lineRule="auto"/>
        <w:ind w:right="847"/>
        <w:jc w:val="center"/>
        <w:rPr>
          <w:rFonts w:ascii="Times New Roman" w:eastAsia="Times New Roman" w:hAnsi="Times New Roman" w:cs="Times New Roman"/>
          <w:sz w:val="26"/>
          <w:szCs w:val="26"/>
          <w:lang w:eastAsia="ru-RU"/>
        </w:rPr>
      </w:pPr>
      <w:r w:rsidRPr="002F60E1">
        <w:rPr>
          <w:rFonts w:ascii="Times New Roman" w:eastAsia="Times New Roman" w:hAnsi="Times New Roman" w:cs="Times New Roman"/>
          <w:sz w:val="26"/>
          <w:szCs w:val="26"/>
          <w:lang w:eastAsia="ru-RU"/>
        </w:rPr>
        <w:t xml:space="preserve">ул. 1-ая </w:t>
      </w:r>
      <w:proofErr w:type="gramStart"/>
      <w:r w:rsidRPr="002F60E1">
        <w:rPr>
          <w:rFonts w:ascii="Times New Roman" w:eastAsia="Times New Roman" w:hAnsi="Times New Roman" w:cs="Times New Roman"/>
          <w:sz w:val="26"/>
          <w:szCs w:val="26"/>
          <w:lang w:eastAsia="ru-RU"/>
        </w:rPr>
        <w:t>Хабаровская</w:t>
      </w:r>
      <w:proofErr w:type="gramEnd"/>
      <w:r w:rsidRPr="002F60E1">
        <w:rPr>
          <w:rFonts w:ascii="Times New Roman" w:eastAsia="Times New Roman" w:hAnsi="Times New Roman" w:cs="Times New Roman"/>
          <w:sz w:val="26"/>
          <w:szCs w:val="26"/>
          <w:lang w:eastAsia="ru-RU"/>
        </w:rPr>
        <w:t>, 3, строение 2</w:t>
      </w:r>
      <w:r>
        <w:rPr>
          <w:rFonts w:ascii="Times New Roman" w:eastAsia="Times New Roman" w:hAnsi="Times New Roman" w:cs="Times New Roman"/>
          <w:sz w:val="26"/>
          <w:szCs w:val="26"/>
          <w:lang w:eastAsia="ru-RU"/>
        </w:rPr>
        <w:t xml:space="preserve">, </w:t>
      </w:r>
      <w:r w:rsidR="009B6944">
        <w:rPr>
          <w:rFonts w:ascii="Times New Roman" w:eastAsia="Times New Roman" w:hAnsi="Times New Roman" w:cs="Times New Roman"/>
          <w:sz w:val="26"/>
          <w:szCs w:val="26"/>
          <w:lang w:eastAsia="ru-RU"/>
        </w:rPr>
        <w:t xml:space="preserve">используемое </w:t>
      </w:r>
      <w:r w:rsidR="009B6944" w:rsidRPr="009B6944">
        <w:rPr>
          <w:rFonts w:ascii="Times New Roman" w:eastAsia="Times New Roman" w:hAnsi="Times New Roman" w:cs="Times New Roman"/>
          <w:sz w:val="26"/>
          <w:szCs w:val="26"/>
          <w:lang w:eastAsia="ru-RU"/>
        </w:rPr>
        <w:t>с целью осуществления предпринимательской и иной деятельности, не противоречащей действующему законодательству Российской Федерации</w:t>
      </w:r>
    </w:p>
    <w:p w:rsidR="009B6944" w:rsidRDefault="009B6944" w:rsidP="00932EA4">
      <w:pPr>
        <w:spacing w:after="0" w:line="240" w:lineRule="auto"/>
        <w:ind w:right="847"/>
        <w:jc w:val="center"/>
        <w:rPr>
          <w:rFonts w:ascii="Times New Roman" w:eastAsia="Times New Roman" w:hAnsi="Times New Roman" w:cs="Times New Roman"/>
          <w:sz w:val="26"/>
          <w:szCs w:val="26"/>
          <w:lang w:eastAsia="ru-RU"/>
        </w:rPr>
      </w:pPr>
    </w:p>
    <w:p w:rsidR="00932EA4" w:rsidRPr="00027C35" w:rsidRDefault="00932EA4" w:rsidP="00932EA4">
      <w:pPr>
        <w:numPr>
          <w:ilvl w:val="0"/>
          <w:numId w:val="31"/>
        </w:numPr>
        <w:tabs>
          <w:tab w:val="left" w:pos="0"/>
          <w:tab w:val="left" w:pos="1134"/>
        </w:tabs>
        <w:suppressAutoHyphens/>
        <w:spacing w:before="120" w:after="0" w:line="240" w:lineRule="auto"/>
        <w:ind w:left="0"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932EA4" w:rsidRPr="00027C35"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________________ руб. в месяц;</w:t>
      </w:r>
    </w:p>
    <w:p w:rsidR="00932EA4" w:rsidRPr="00027C35"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________________  руб. в год. </w:t>
      </w: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Размер арендной платы без учета НДС. </w:t>
      </w: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932EA4" w:rsidRPr="00027C35" w:rsidRDefault="00932EA4" w:rsidP="00932EA4">
      <w:pPr>
        <w:spacing w:after="0" w:line="216" w:lineRule="auto"/>
        <w:ind w:firstLine="709"/>
        <w:jc w:val="both"/>
        <w:rPr>
          <w:rFonts w:ascii="Times New Roman" w:eastAsia="Times New Roman" w:hAnsi="Times New Roman" w:cs="Times New Roman"/>
          <w:sz w:val="16"/>
          <w:szCs w:val="16"/>
          <w:lang w:eastAsia="ru-RU"/>
        </w:rPr>
      </w:pPr>
    </w:p>
    <w:p w:rsidR="00932EA4" w:rsidRPr="00027C35" w:rsidRDefault="00932EA4" w:rsidP="00932EA4">
      <w:pPr>
        <w:spacing w:after="0" w:line="216" w:lineRule="auto"/>
        <w:ind w:firstLine="709"/>
        <w:jc w:val="both"/>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2. Арендная плата назначается с _____________ г.</w:t>
      </w: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sidRPr="00027C35">
        <w:rPr>
          <w:rFonts w:ascii="Times New Roman" w:eastAsia="Times New Roman" w:hAnsi="Times New Roman" w:cs="Times New Roman"/>
          <w:sz w:val="26"/>
          <w:szCs w:val="26"/>
          <w:lang w:eastAsia="ru-RU"/>
        </w:rPr>
        <w:t>к</w:t>
      </w:r>
      <w:proofErr w:type="gramEnd"/>
      <w:r w:rsidRPr="00027C35">
        <w:rPr>
          <w:rFonts w:ascii="Times New Roman" w:eastAsia="Times New Roman" w:hAnsi="Times New Roman" w:cs="Times New Roman"/>
          <w:sz w:val="26"/>
          <w:szCs w:val="26"/>
          <w:lang w:eastAsia="ru-RU"/>
        </w:rPr>
        <w:t xml:space="preserve">/с 40102810245370000011; </w:t>
      </w:r>
      <w:proofErr w:type="gramStart"/>
      <w:r w:rsidRPr="00027C35">
        <w:rPr>
          <w:rFonts w:ascii="Times New Roman" w:eastAsia="Times New Roman" w:hAnsi="Times New Roman" w:cs="Times New Roman"/>
          <w:sz w:val="26"/>
          <w:szCs w:val="26"/>
          <w:lang w:eastAsia="ru-RU"/>
        </w:rPr>
        <w:t>получатель</w:t>
      </w:r>
      <w:proofErr w:type="gramEnd"/>
      <w:r w:rsidRPr="00027C35">
        <w:rPr>
          <w:rFonts w:ascii="Times New Roman" w:eastAsia="Times New Roman" w:hAnsi="Times New Roman" w:cs="Times New Roman"/>
          <w:sz w:val="26"/>
          <w:szCs w:val="26"/>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932EA4" w:rsidRPr="00027C35" w:rsidRDefault="00932EA4" w:rsidP="00932EA4">
      <w:pPr>
        <w:spacing w:after="0" w:line="216" w:lineRule="auto"/>
        <w:jc w:val="both"/>
        <w:rPr>
          <w:rFonts w:ascii="Times New Roman" w:eastAsia="Times New Roman" w:hAnsi="Times New Roman" w:cs="Times New Roman"/>
          <w:sz w:val="26"/>
          <w:szCs w:val="26"/>
          <w:lang w:eastAsia="ru-RU"/>
        </w:rPr>
      </w:pPr>
    </w:p>
    <w:p w:rsidR="00932EA4" w:rsidRPr="00027C35" w:rsidRDefault="00932EA4" w:rsidP="00932EA4">
      <w:pPr>
        <w:autoSpaceDE w:val="0"/>
        <w:autoSpaceDN w:val="0"/>
        <w:adjustRightInd w:val="0"/>
        <w:spacing w:after="0" w:line="216" w:lineRule="auto"/>
        <w:ind w:firstLine="72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4. </w:t>
      </w:r>
      <w:r w:rsidRPr="00027C35">
        <w:rPr>
          <w:rFonts w:ascii="Times New Roman" w:eastAsia="Times New Roman" w:hAnsi="Times New Roman" w:cs="Times New Roman"/>
          <w:sz w:val="26"/>
          <w:szCs w:val="26"/>
          <w:lang w:eastAsia="ru-RU"/>
        </w:rPr>
        <w:tab/>
        <w:t>Настоящий расчет является неотъемлемой частью договора.</w:t>
      </w:r>
    </w:p>
    <w:p w:rsidR="00932EA4" w:rsidRPr="00027C35" w:rsidRDefault="00932EA4" w:rsidP="00932EA4">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1097"/>
        <w:gridCol w:w="4181"/>
      </w:tblGrid>
      <w:tr w:rsidR="00027C35" w:rsidRPr="00027C35" w:rsidTr="007D0D63">
        <w:trPr>
          <w:trHeight w:val="448"/>
        </w:trPr>
        <w:tc>
          <w:tcPr>
            <w:tcW w:w="4361"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027C35">
              <w:rPr>
                <w:rFonts w:ascii="Times New Roman" w:eastAsia="Times New Roman" w:hAnsi="Times New Roman" w:cs="Times New Roman"/>
                <w:bCs/>
                <w:sz w:val="26"/>
                <w:szCs w:val="26"/>
                <w:lang w:eastAsia="ru-RU"/>
              </w:rPr>
              <w:t>Арендодатель:</w:t>
            </w:r>
          </w:p>
        </w:tc>
        <w:tc>
          <w:tcPr>
            <w:tcW w:w="1134"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p>
        </w:tc>
        <w:tc>
          <w:tcPr>
            <w:tcW w:w="4252"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027C35">
              <w:rPr>
                <w:rFonts w:ascii="Times New Roman" w:eastAsia="Times New Roman" w:hAnsi="Times New Roman" w:cs="Times New Roman"/>
                <w:bCs/>
                <w:sz w:val="26"/>
                <w:szCs w:val="26"/>
                <w:lang w:eastAsia="ru-RU"/>
              </w:rPr>
              <w:t>Арендатор</w:t>
            </w:r>
            <w:r w:rsidRPr="00027C35">
              <w:rPr>
                <w:rFonts w:ascii="Times New Roman" w:eastAsia="Times New Roman" w:hAnsi="Times New Roman" w:cs="Times New Roman"/>
                <w:bCs/>
                <w:sz w:val="26"/>
                <w:szCs w:val="26"/>
                <w:lang w:val="en-US" w:eastAsia="ru-RU"/>
              </w:rPr>
              <w:t>:</w:t>
            </w:r>
          </w:p>
        </w:tc>
      </w:tr>
      <w:tr w:rsidR="00027C35" w:rsidRPr="00027C35" w:rsidTr="007D0D63">
        <w:tc>
          <w:tcPr>
            <w:tcW w:w="4361" w:type="dxa"/>
            <w:tcBorders>
              <w:top w:val="nil"/>
              <w:left w:val="nil"/>
              <w:bottom w:val="single" w:sz="4" w:space="0" w:color="auto"/>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p>
        </w:tc>
        <w:tc>
          <w:tcPr>
            <w:tcW w:w="1134"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nil"/>
              <w:left w:val="nil"/>
              <w:bottom w:val="single" w:sz="4" w:space="0" w:color="auto"/>
              <w:right w:val="nil"/>
            </w:tcBorders>
          </w:tcPr>
          <w:p w:rsidR="00932EA4" w:rsidRPr="00027C35" w:rsidRDefault="00932EA4" w:rsidP="00932EA4">
            <w:pPr>
              <w:keepNext/>
              <w:tabs>
                <w:tab w:val="right" w:pos="9214"/>
              </w:tabs>
              <w:spacing w:after="0" w:line="240" w:lineRule="auto"/>
              <w:ind w:left="360"/>
              <w:jc w:val="center"/>
              <w:outlineLvl w:val="1"/>
              <w:rPr>
                <w:rFonts w:ascii="Times New Roman" w:eastAsia="Times New Roman" w:hAnsi="Times New Roman" w:cs="Times New Roman"/>
                <w:i/>
                <w:noProof/>
                <w:sz w:val="26"/>
                <w:szCs w:val="26"/>
                <w:lang w:val="en-US" w:eastAsia="ru-RU"/>
              </w:rPr>
            </w:pPr>
          </w:p>
        </w:tc>
      </w:tr>
      <w:tr w:rsidR="00027C35" w:rsidRPr="00027C35" w:rsidTr="007D0D63">
        <w:trPr>
          <w:trHeight w:val="591"/>
        </w:trPr>
        <w:tc>
          <w:tcPr>
            <w:tcW w:w="4361" w:type="dxa"/>
            <w:tcBorders>
              <w:top w:val="single" w:sz="4" w:space="0" w:color="auto"/>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027C35">
              <w:rPr>
                <w:rFonts w:ascii="Times New Roman" w:eastAsia="Times New Roman" w:hAnsi="Times New Roman" w:cs="Times New Roman"/>
                <w:iCs/>
                <w:sz w:val="26"/>
                <w:szCs w:val="26"/>
                <w:lang w:val="en-US" w:eastAsia="ru-RU"/>
              </w:rPr>
              <w:t xml:space="preserve">''____''___________20   </w:t>
            </w:r>
            <w:r w:rsidRPr="00027C35">
              <w:rPr>
                <w:rFonts w:ascii="Times New Roman" w:eastAsia="Times New Roman" w:hAnsi="Times New Roman" w:cs="Times New Roman"/>
                <w:iCs/>
                <w:sz w:val="26"/>
                <w:szCs w:val="26"/>
                <w:lang w:eastAsia="ru-RU"/>
              </w:rPr>
              <w:t>г</w:t>
            </w:r>
            <w:r w:rsidRPr="00027C35">
              <w:rPr>
                <w:rFonts w:ascii="Times New Roman" w:eastAsia="Times New Roman" w:hAnsi="Times New Roman" w:cs="Times New Roman"/>
                <w:iCs/>
                <w:sz w:val="26"/>
                <w:szCs w:val="26"/>
                <w:lang w:val="en-US" w:eastAsia="ru-RU"/>
              </w:rPr>
              <w:t>.</w:t>
            </w:r>
          </w:p>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МП</w:t>
            </w:r>
          </w:p>
        </w:tc>
        <w:tc>
          <w:tcPr>
            <w:tcW w:w="1134"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single" w:sz="4" w:space="0" w:color="auto"/>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027C35">
              <w:rPr>
                <w:rFonts w:ascii="Times New Roman" w:eastAsia="Times New Roman" w:hAnsi="Times New Roman" w:cs="Times New Roman"/>
                <w:iCs/>
                <w:sz w:val="26"/>
                <w:szCs w:val="26"/>
                <w:lang w:val="en-US" w:eastAsia="ru-RU"/>
              </w:rPr>
              <w:t xml:space="preserve">''____''__________20   </w:t>
            </w:r>
            <w:r w:rsidRPr="00027C35">
              <w:rPr>
                <w:rFonts w:ascii="Times New Roman" w:eastAsia="Times New Roman" w:hAnsi="Times New Roman" w:cs="Times New Roman"/>
                <w:iCs/>
                <w:sz w:val="26"/>
                <w:szCs w:val="26"/>
                <w:lang w:eastAsia="ru-RU"/>
              </w:rPr>
              <w:t>г</w:t>
            </w:r>
            <w:r w:rsidRPr="00027C35">
              <w:rPr>
                <w:rFonts w:ascii="Times New Roman" w:eastAsia="Times New Roman" w:hAnsi="Times New Roman" w:cs="Times New Roman"/>
                <w:iCs/>
                <w:sz w:val="26"/>
                <w:szCs w:val="26"/>
                <w:lang w:val="en-US" w:eastAsia="ru-RU"/>
              </w:rPr>
              <w:t>.</w:t>
            </w:r>
          </w:p>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МП</w:t>
            </w:r>
          </w:p>
        </w:tc>
      </w:tr>
    </w:tbl>
    <w:p w:rsidR="00932EA4" w:rsidRPr="00027C35" w:rsidRDefault="00932EA4" w:rsidP="00932EA4">
      <w:pPr>
        <w:spacing w:after="0" w:line="192" w:lineRule="auto"/>
        <w:ind w:left="4944" w:right="-2"/>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ab/>
      </w:r>
    </w:p>
    <w:p w:rsidR="00932EA4" w:rsidRPr="00027C35" w:rsidRDefault="00932EA4" w:rsidP="00932EA4">
      <w:pPr>
        <w:spacing w:after="0" w:line="192" w:lineRule="auto"/>
        <w:ind w:left="4944" w:right="-2"/>
        <w:rPr>
          <w:rFonts w:ascii="Times New Roman" w:eastAsia="Times New Roman" w:hAnsi="Times New Roman" w:cs="Times New Roman"/>
          <w:sz w:val="30"/>
          <w:szCs w:val="30"/>
          <w:lang w:eastAsia="ru-RU"/>
        </w:rPr>
      </w:pPr>
      <w:r w:rsidRPr="00027C35">
        <w:rPr>
          <w:rFonts w:ascii="Times New Roman" w:eastAsia="Times New Roman" w:hAnsi="Times New Roman" w:cs="Times New Roman"/>
          <w:sz w:val="30"/>
          <w:szCs w:val="30"/>
          <w:lang w:eastAsia="ru-RU"/>
        </w:rPr>
        <w:tab/>
      </w:r>
      <w:r w:rsidRPr="00027C35">
        <w:rPr>
          <w:rFonts w:ascii="Times New Roman" w:eastAsia="Times New Roman" w:hAnsi="Times New Roman" w:cs="Times New Roman"/>
          <w:sz w:val="30"/>
          <w:szCs w:val="30"/>
          <w:lang w:eastAsia="ru-RU"/>
        </w:rPr>
        <w:tab/>
      </w:r>
    </w:p>
    <w:p w:rsidR="00932EA4" w:rsidRPr="00027C35" w:rsidRDefault="00932EA4" w:rsidP="00932EA4">
      <w:pPr>
        <w:spacing w:after="0" w:line="192" w:lineRule="auto"/>
        <w:ind w:left="4944" w:right="-2"/>
        <w:rPr>
          <w:rFonts w:ascii="Times New Roman" w:eastAsia="Times New Roman" w:hAnsi="Times New Roman" w:cs="Times New Roman"/>
          <w:sz w:val="30"/>
          <w:szCs w:val="30"/>
          <w:lang w:eastAsia="ru-RU"/>
        </w:rPr>
      </w:pPr>
    </w:p>
    <w:p w:rsidR="00932EA4" w:rsidRPr="00027C35"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027C35" w:rsidRDefault="00932EA4" w:rsidP="00932EA4">
      <w:pPr>
        <w:suppressAutoHyphens/>
        <w:spacing w:after="0" w:line="240" w:lineRule="auto"/>
        <w:jc w:val="both"/>
        <w:rPr>
          <w:rFonts w:ascii="Times New Roman" w:eastAsia="Times New Roman" w:hAnsi="Times New Roman" w:cs="Times New Roman"/>
          <w:sz w:val="26"/>
          <w:szCs w:val="26"/>
          <w:lang w:eastAsia="ar-SA"/>
        </w:rPr>
      </w:pPr>
    </w:p>
    <w:p w:rsidR="00932EA4" w:rsidRPr="00027C35"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027C35" w:rsidRDefault="00932EA4" w:rsidP="00932EA4">
      <w:pPr>
        <w:suppressAutoHyphens/>
        <w:spacing w:after="0" w:line="240" w:lineRule="auto"/>
        <w:ind w:firstLine="709"/>
        <w:jc w:val="center"/>
        <w:rPr>
          <w:rFonts w:ascii="Times New Roman" w:eastAsia="Times New Roman" w:hAnsi="Times New Roman" w:cs="Times New Roman"/>
          <w:b/>
          <w:bCs/>
          <w:sz w:val="10"/>
          <w:szCs w:val="10"/>
          <w:lang w:val="x-none" w:eastAsia="ar-SA"/>
        </w:rPr>
      </w:pPr>
      <w:r w:rsidRPr="00027C35">
        <w:rPr>
          <w:rFonts w:ascii="Times New Roman" w:eastAsia="Times New Roman" w:hAnsi="Times New Roman" w:cs="Times New Roman"/>
          <w:b/>
          <w:bCs/>
          <w:noProof/>
          <w:sz w:val="40"/>
          <w:szCs w:val="24"/>
          <w:lang w:eastAsia="ru-RU"/>
        </w:rPr>
        <w:drawing>
          <wp:inline distT="0" distB="0" distL="0" distR="0" wp14:anchorId="63C53B6C" wp14:editId="20857DFF">
            <wp:extent cx="504825" cy="828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l="51413" t="22964" r="42053" b="-27838"/>
                    <a:stretch>
                      <a:fillRect/>
                    </a:stretch>
                  </pic:blipFill>
                  <pic:spPr bwMode="auto">
                    <a:xfrm>
                      <a:off x="0" y="0"/>
                      <a:ext cx="504825" cy="828675"/>
                    </a:xfrm>
                    <a:prstGeom prst="rect">
                      <a:avLst/>
                    </a:prstGeom>
                    <a:solidFill>
                      <a:srgbClr val="FFFFFF"/>
                    </a:solidFill>
                    <a:ln>
                      <a:noFill/>
                    </a:ln>
                  </pic:spPr>
                </pic:pic>
              </a:graphicData>
            </a:graphic>
          </wp:inline>
        </w:drawing>
      </w:r>
    </w:p>
    <w:p w:rsidR="00932EA4" w:rsidRPr="00027C35"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sidRPr="00027C35">
        <w:rPr>
          <w:rFonts w:ascii="Times New Roman" w:eastAsia="Times New Roman" w:hAnsi="Times New Roman" w:cs="Times New Roman"/>
          <w:noProof/>
          <w:sz w:val="28"/>
          <w:szCs w:val="20"/>
          <w:lang w:eastAsia="ru-RU"/>
        </w:rPr>
        <w:drawing>
          <wp:inline distT="0" distB="0" distL="0" distR="0" wp14:anchorId="3C3F585C" wp14:editId="652D8827">
            <wp:extent cx="4733925" cy="466725"/>
            <wp:effectExtent l="0" t="0" r="9525" b="9525"/>
            <wp:docPr id="7" name="Рисунок 7"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027C35"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027C35" w:rsidRDefault="00932EA4" w:rsidP="00932EA4">
      <w:pPr>
        <w:suppressAutoHyphens/>
        <w:spacing w:after="0" w:line="240" w:lineRule="auto"/>
        <w:jc w:val="center"/>
        <w:rPr>
          <w:rFonts w:ascii="Times New Roman" w:eastAsia="Times New Roman" w:hAnsi="Times New Roman" w:cs="Times New Roman"/>
          <w:lang w:eastAsia="ar-SA"/>
        </w:rPr>
      </w:pPr>
      <w:r w:rsidRPr="00027C35">
        <w:rPr>
          <w:rFonts w:ascii="Times New Roman" w:eastAsia="Times New Roman" w:hAnsi="Times New Roman" w:cs="Times New Roman"/>
          <w:lang w:eastAsia="ar-SA"/>
        </w:rPr>
        <w:t xml:space="preserve">Карла Маркса ул., 75, г. Красноярск, 660049, тел. (8-391) </w:t>
      </w:r>
      <w:r w:rsidRPr="00027C35">
        <w:rPr>
          <w:rFonts w:ascii="Times New Roman" w:eastAsia="Times New Roman" w:hAnsi="Times New Roman" w:cs="Times New Roman"/>
          <w:bCs/>
          <w:lang w:eastAsia="ar-SA"/>
        </w:rPr>
        <w:t>226-17-01</w:t>
      </w:r>
      <w:r w:rsidRPr="00027C35">
        <w:rPr>
          <w:rFonts w:ascii="Times New Roman" w:eastAsia="Times New Roman" w:hAnsi="Times New Roman" w:cs="Times New Roman"/>
          <w:lang w:eastAsia="ar-SA"/>
        </w:rPr>
        <w:t>, факс (8-391) 226-17-29</w:t>
      </w:r>
    </w:p>
    <w:p w:rsidR="00932EA4" w:rsidRPr="00027C35"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027C35">
        <w:rPr>
          <w:rFonts w:ascii="Times New Roman" w:eastAsia="Times New Roman" w:hAnsi="Times New Roman" w:cs="Times New Roman"/>
          <w:lang w:val="en-US" w:eastAsia="ar-SA"/>
        </w:rPr>
        <w:t>e-mail</w:t>
      </w:r>
      <w:proofErr w:type="gramEnd"/>
      <w:r w:rsidRPr="00027C35">
        <w:rPr>
          <w:rFonts w:ascii="Times New Roman" w:eastAsia="Times New Roman" w:hAnsi="Times New Roman" w:cs="Times New Roman"/>
          <w:lang w:val="en-US" w:eastAsia="ar-SA"/>
        </w:rPr>
        <w:t xml:space="preserve">: </w:t>
      </w:r>
      <w:hyperlink r:id="rId23" w:history="1">
        <w:r w:rsidRPr="00027C35">
          <w:rPr>
            <w:rFonts w:ascii="Times New Roman" w:eastAsia="Times New Roman" w:hAnsi="Times New Roman" w:cs="Times New Roman"/>
            <w:u w:val="single"/>
            <w:lang w:val="en-US" w:eastAsia="ar-SA"/>
          </w:rPr>
          <w:t>dmi@admkrsk.ru</w:t>
        </w:r>
      </w:hyperlink>
      <w:r w:rsidRPr="00027C35">
        <w:rPr>
          <w:rFonts w:ascii="Times New Roman" w:eastAsia="Times New Roman" w:hAnsi="Times New Roman" w:cs="Times New Roman"/>
          <w:lang w:val="en-US" w:eastAsia="ar-SA"/>
        </w:rPr>
        <w:t xml:space="preserve">, </w:t>
      </w:r>
      <w:hyperlink r:id="rId24" w:history="1">
        <w:r w:rsidRPr="00027C35">
          <w:rPr>
            <w:rFonts w:ascii="Times New Roman" w:eastAsia="Times New Roman" w:hAnsi="Times New Roman" w:cs="Times New Roman"/>
            <w:u w:val="single"/>
            <w:lang w:val="en-US" w:eastAsia="ar-SA"/>
          </w:rPr>
          <w:t>www.admkrsk.ru</w:t>
        </w:r>
      </w:hyperlink>
      <w:r w:rsidRPr="00027C35">
        <w:rPr>
          <w:rFonts w:ascii="Times New Roman" w:eastAsia="Times New Roman" w:hAnsi="Times New Roman" w:cs="Times New Roman"/>
          <w:lang w:val="en-US" w:eastAsia="ar-SA"/>
        </w:rPr>
        <w:t xml:space="preserve">, </w:t>
      </w:r>
      <w:r w:rsidRPr="00027C35">
        <w:rPr>
          <w:rFonts w:ascii="Times New Roman" w:eastAsia="Times New Roman" w:hAnsi="Times New Roman" w:cs="Times New Roman"/>
          <w:lang w:eastAsia="ar-SA"/>
        </w:rPr>
        <w:t>ИНН</w:t>
      </w:r>
      <w:r w:rsidRPr="00027C35">
        <w:rPr>
          <w:rFonts w:ascii="Times New Roman" w:eastAsia="Times New Roman" w:hAnsi="Times New Roman" w:cs="Times New Roman"/>
          <w:lang w:val="en-US" w:eastAsia="ar-SA"/>
        </w:rPr>
        <w:t>/</w:t>
      </w:r>
      <w:r w:rsidRPr="00027C35">
        <w:rPr>
          <w:rFonts w:ascii="Times New Roman" w:eastAsia="Times New Roman" w:hAnsi="Times New Roman" w:cs="Times New Roman"/>
          <w:lang w:eastAsia="ar-SA"/>
        </w:rPr>
        <w:t>КПП</w:t>
      </w:r>
      <w:r w:rsidRPr="00027C35">
        <w:rPr>
          <w:rFonts w:ascii="Times New Roman" w:eastAsia="Times New Roman" w:hAnsi="Times New Roman" w:cs="Times New Roman"/>
          <w:lang w:val="en-US" w:eastAsia="ar-SA"/>
        </w:rPr>
        <w:t xml:space="preserve"> 2466010657/246601001</w:t>
      </w:r>
    </w:p>
    <w:p w:rsidR="00932EA4" w:rsidRPr="00027C35"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027C35" w:rsidRPr="00027C35" w:rsidTr="007D0D63">
        <w:trPr>
          <w:trHeight w:val="2028"/>
        </w:trPr>
        <w:tc>
          <w:tcPr>
            <w:tcW w:w="5211" w:type="dxa"/>
          </w:tcPr>
          <w:p w:rsidR="00932EA4" w:rsidRPr="00027C35"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7C35">
              <w:rPr>
                <w:rFonts w:ascii="Times New Roman" w:eastAsia="Times New Roman" w:hAnsi="Times New Roman" w:cs="Times New Roman"/>
                <w:bCs/>
                <w:sz w:val="24"/>
                <w:szCs w:val="24"/>
                <w:lang w:eastAsia="ar-SA"/>
              </w:rPr>
              <w:t xml:space="preserve">_________________ № _____________ </w:t>
            </w:r>
          </w:p>
          <w:p w:rsidR="00932EA4" w:rsidRPr="00027C35"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7C35">
              <w:rPr>
                <w:rFonts w:ascii="Times New Roman" w:eastAsia="Times New Roman" w:hAnsi="Times New Roman" w:cs="Times New Roman"/>
                <w:bCs/>
                <w:sz w:val="24"/>
                <w:szCs w:val="24"/>
                <w:lang w:eastAsia="ar-SA"/>
              </w:rPr>
              <w:t>На  № ________ от ________________</w:t>
            </w:r>
          </w:p>
          <w:p w:rsidR="00932EA4" w:rsidRPr="00027C35"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r w:rsidRPr="00027C35">
              <w:rPr>
                <w:rFonts w:ascii="Times New Roman" w:eastAsia="Times New Roman" w:hAnsi="Times New Roman" w:cs="Times New Roman"/>
                <w:sz w:val="28"/>
                <w:szCs w:val="28"/>
                <w:lang w:eastAsia="ar-SA"/>
              </w:rPr>
              <w:t>К аукционной документации</w:t>
            </w: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027C35" w:rsidRPr="00027C35" w:rsidTr="007D0D63">
        <w:trPr>
          <w:gridAfter w:val="1"/>
          <w:wAfter w:w="4642" w:type="dxa"/>
        </w:trPr>
        <w:tc>
          <w:tcPr>
            <w:tcW w:w="5211" w:type="dxa"/>
          </w:tcPr>
          <w:p w:rsidR="00932EA4" w:rsidRPr="00027C35"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027C35" w:rsidRDefault="00932EA4" w:rsidP="00932EA4">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027C35">
        <w:rPr>
          <w:rFonts w:ascii="Times New Roman" w:eastAsia="Arial" w:hAnsi="Times New Roman" w:cs="Times New Roman"/>
          <w:sz w:val="28"/>
          <w:szCs w:val="28"/>
          <w:lang w:eastAsia="ar-SA"/>
        </w:rPr>
        <w:t xml:space="preserve"> Руководствуясь подпунктом 18 пункта 114 Приказа от 10.02.2010 № 67 Федеральной антимонопольной службы России департамент подтверждает согласие на предоставление соответствующих прав по договору аренды, (</w:t>
      </w:r>
      <w:proofErr w:type="gramStart"/>
      <w:r w:rsidRPr="00027C35">
        <w:rPr>
          <w:rFonts w:ascii="Times New Roman" w:eastAsia="Arial" w:hAnsi="Times New Roman" w:cs="Times New Roman"/>
          <w:sz w:val="28"/>
          <w:szCs w:val="28"/>
          <w:lang w:eastAsia="ar-SA"/>
        </w:rPr>
        <w:t>право</w:t>
      </w:r>
      <w:proofErr w:type="gramEnd"/>
      <w:r w:rsidRPr="00027C35">
        <w:rPr>
          <w:rFonts w:ascii="Times New Roman" w:eastAsia="Arial" w:hAnsi="Times New Roman" w:cs="Times New Roman"/>
          <w:sz w:val="28"/>
          <w:szCs w:val="28"/>
          <w:lang w:eastAsia="ar-SA"/>
        </w:rPr>
        <w:t xml:space="preserve"> на заключение которого является предметом торгов), не противоречащих действующему законодательству Российской Федерации.</w:t>
      </w:r>
    </w:p>
    <w:p w:rsidR="00932EA4" w:rsidRPr="00027C35"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192" w:lineRule="auto"/>
        <w:rPr>
          <w:rFonts w:ascii="Times New Roman" w:eastAsia="Times New Roman" w:hAnsi="Times New Roman" w:cs="Times New Roman"/>
          <w:sz w:val="28"/>
          <w:szCs w:val="28"/>
          <w:lang w:eastAsia="ar-SA"/>
        </w:rPr>
      </w:pPr>
      <w:r w:rsidRPr="00027C35">
        <w:rPr>
          <w:rFonts w:ascii="Times New Roman" w:eastAsia="Times New Roman" w:hAnsi="Times New Roman" w:cs="Times New Roman"/>
          <w:sz w:val="28"/>
          <w:szCs w:val="28"/>
          <w:lang w:eastAsia="ar-SA"/>
        </w:rPr>
        <w:t>Заместитель руководителя</w:t>
      </w:r>
    </w:p>
    <w:p w:rsidR="00932EA4" w:rsidRPr="00027C35" w:rsidRDefault="00932EA4" w:rsidP="00932EA4">
      <w:pPr>
        <w:suppressAutoHyphens/>
        <w:spacing w:after="0" w:line="192" w:lineRule="auto"/>
        <w:rPr>
          <w:rFonts w:ascii="Times New Roman" w:eastAsia="Times New Roman" w:hAnsi="Times New Roman" w:cs="Times New Roman"/>
          <w:sz w:val="18"/>
          <w:szCs w:val="18"/>
          <w:lang w:eastAsia="ar-SA"/>
        </w:rPr>
      </w:pPr>
      <w:r w:rsidRPr="00027C35">
        <w:rPr>
          <w:rFonts w:ascii="Times New Roman" w:eastAsia="Times New Roman" w:hAnsi="Times New Roman" w:cs="Times New Roman"/>
          <w:sz w:val="28"/>
          <w:szCs w:val="28"/>
          <w:lang w:eastAsia="ar-SA"/>
        </w:rPr>
        <w:t xml:space="preserve">департамента  </w:t>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t xml:space="preserve">       </w:t>
      </w: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tabs>
          <w:tab w:val="left" w:pos="3366"/>
        </w:tabs>
        <w:suppressAutoHyphens/>
        <w:spacing w:after="0" w:line="240" w:lineRule="auto"/>
        <w:ind w:right="5"/>
        <w:jc w:val="center"/>
        <w:rPr>
          <w:rFonts w:ascii="Times New Roman" w:eastAsia="Times New Roman" w:hAnsi="Times New Roman" w:cs="Times New Roman"/>
          <w:sz w:val="10"/>
          <w:szCs w:val="10"/>
          <w:lang w:eastAsia="ar-SA"/>
        </w:rPr>
      </w:pPr>
      <w:r w:rsidRPr="00027C35">
        <w:rPr>
          <w:rFonts w:ascii="Times New Roman" w:eastAsia="Times New Roman" w:hAnsi="Times New Roman" w:cs="Times New Roman"/>
          <w:noProof/>
          <w:sz w:val="28"/>
          <w:szCs w:val="20"/>
          <w:lang w:eastAsia="ru-RU"/>
        </w:rPr>
        <w:lastRenderedPageBreak/>
        <w:drawing>
          <wp:inline distT="0" distB="0" distL="0" distR="0" wp14:anchorId="1ECD2BFE" wp14:editId="401D715C">
            <wp:extent cx="495300" cy="828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l="51413" t="22964" r="42053" b="-27838"/>
                    <a:stretch>
                      <a:fillRect/>
                    </a:stretch>
                  </pic:blipFill>
                  <pic:spPr bwMode="auto">
                    <a:xfrm>
                      <a:off x="0" y="0"/>
                      <a:ext cx="495300" cy="828675"/>
                    </a:xfrm>
                    <a:prstGeom prst="rect">
                      <a:avLst/>
                    </a:prstGeom>
                    <a:solidFill>
                      <a:srgbClr val="FFFFFF"/>
                    </a:solidFill>
                    <a:ln>
                      <a:noFill/>
                    </a:ln>
                  </pic:spPr>
                </pic:pic>
              </a:graphicData>
            </a:graphic>
          </wp:inline>
        </w:drawing>
      </w:r>
    </w:p>
    <w:p w:rsidR="00932EA4" w:rsidRPr="00027C35"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sidRPr="00027C35">
        <w:rPr>
          <w:rFonts w:ascii="Times New Roman" w:eastAsia="Times New Roman" w:hAnsi="Times New Roman" w:cs="Times New Roman"/>
          <w:noProof/>
          <w:sz w:val="28"/>
          <w:szCs w:val="20"/>
          <w:lang w:eastAsia="ru-RU"/>
        </w:rPr>
        <w:drawing>
          <wp:inline distT="0" distB="0" distL="0" distR="0" wp14:anchorId="4492B834" wp14:editId="4BB17E4E">
            <wp:extent cx="4733925" cy="466725"/>
            <wp:effectExtent l="0" t="0" r="9525" b="9525"/>
            <wp:docPr id="5" name="Рисунок 5"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027C35"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027C35" w:rsidRDefault="00932EA4" w:rsidP="00932EA4">
      <w:pPr>
        <w:suppressAutoHyphens/>
        <w:spacing w:after="0" w:line="240" w:lineRule="auto"/>
        <w:jc w:val="center"/>
        <w:rPr>
          <w:rFonts w:ascii="Times New Roman" w:eastAsia="Times New Roman" w:hAnsi="Times New Roman" w:cs="Times New Roman"/>
          <w:lang w:eastAsia="ar-SA"/>
        </w:rPr>
      </w:pPr>
      <w:r w:rsidRPr="00027C35">
        <w:rPr>
          <w:rFonts w:ascii="Times New Roman" w:eastAsia="Times New Roman" w:hAnsi="Times New Roman" w:cs="Times New Roman"/>
          <w:lang w:eastAsia="ar-SA"/>
        </w:rPr>
        <w:t xml:space="preserve">Карла Маркса ул., 75, г. Красноярск, 660049, тел. (8-391) </w:t>
      </w:r>
      <w:r w:rsidRPr="00027C35">
        <w:rPr>
          <w:rFonts w:ascii="Times New Roman" w:eastAsia="Times New Roman" w:hAnsi="Times New Roman" w:cs="Times New Roman"/>
          <w:bCs/>
          <w:lang w:eastAsia="ar-SA"/>
        </w:rPr>
        <w:t>226-17-01</w:t>
      </w:r>
      <w:r w:rsidRPr="00027C35">
        <w:rPr>
          <w:rFonts w:ascii="Times New Roman" w:eastAsia="Times New Roman" w:hAnsi="Times New Roman" w:cs="Times New Roman"/>
          <w:lang w:eastAsia="ar-SA"/>
        </w:rPr>
        <w:t>, факс (8-391) 226-17-29</w:t>
      </w:r>
    </w:p>
    <w:p w:rsidR="00932EA4" w:rsidRPr="0051265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027C35">
        <w:rPr>
          <w:rFonts w:ascii="Times New Roman" w:eastAsia="Times New Roman" w:hAnsi="Times New Roman" w:cs="Times New Roman"/>
          <w:lang w:val="en-US" w:eastAsia="ar-SA"/>
        </w:rPr>
        <w:t>e</w:t>
      </w:r>
      <w:r w:rsidRPr="00512650">
        <w:rPr>
          <w:rFonts w:ascii="Times New Roman" w:eastAsia="Times New Roman" w:hAnsi="Times New Roman" w:cs="Times New Roman"/>
          <w:lang w:val="en-US" w:eastAsia="ar-SA"/>
        </w:rPr>
        <w:t>-</w:t>
      </w:r>
      <w:r w:rsidRPr="00027C35">
        <w:rPr>
          <w:rFonts w:ascii="Times New Roman" w:eastAsia="Times New Roman" w:hAnsi="Times New Roman" w:cs="Times New Roman"/>
          <w:lang w:val="en-US" w:eastAsia="ar-SA"/>
        </w:rPr>
        <w:t>mail</w:t>
      </w:r>
      <w:proofErr w:type="gramEnd"/>
      <w:r w:rsidRPr="00512650">
        <w:rPr>
          <w:rFonts w:ascii="Times New Roman" w:eastAsia="Times New Roman" w:hAnsi="Times New Roman" w:cs="Times New Roman"/>
          <w:lang w:val="en-US" w:eastAsia="ar-SA"/>
        </w:rPr>
        <w:t xml:space="preserve">: </w:t>
      </w:r>
      <w:hyperlink r:id="rId25" w:history="1">
        <w:r w:rsidRPr="00027C35">
          <w:rPr>
            <w:rFonts w:ascii="Times New Roman" w:eastAsia="Times New Roman" w:hAnsi="Times New Roman" w:cs="Times New Roman"/>
            <w:u w:val="single"/>
            <w:lang w:val="en-US" w:eastAsia="ar-SA"/>
          </w:rPr>
          <w:t>dmi</w:t>
        </w:r>
        <w:r w:rsidRPr="00512650">
          <w:rPr>
            <w:rFonts w:ascii="Times New Roman" w:eastAsia="Times New Roman" w:hAnsi="Times New Roman" w:cs="Times New Roman"/>
            <w:u w:val="single"/>
            <w:lang w:val="en-US" w:eastAsia="ar-SA"/>
          </w:rPr>
          <w:t>@</w:t>
        </w:r>
        <w:r w:rsidRPr="00027C35">
          <w:rPr>
            <w:rFonts w:ascii="Times New Roman" w:eastAsia="Times New Roman" w:hAnsi="Times New Roman" w:cs="Times New Roman"/>
            <w:u w:val="single"/>
            <w:lang w:val="en-US" w:eastAsia="ar-SA"/>
          </w:rPr>
          <w:t>admkrsk</w:t>
        </w:r>
        <w:r w:rsidRPr="00512650">
          <w:rPr>
            <w:rFonts w:ascii="Times New Roman" w:eastAsia="Times New Roman" w:hAnsi="Times New Roman" w:cs="Times New Roman"/>
            <w:u w:val="single"/>
            <w:lang w:val="en-US" w:eastAsia="ar-SA"/>
          </w:rPr>
          <w:t>.</w:t>
        </w:r>
        <w:r w:rsidRPr="00027C35">
          <w:rPr>
            <w:rFonts w:ascii="Times New Roman" w:eastAsia="Times New Roman" w:hAnsi="Times New Roman" w:cs="Times New Roman"/>
            <w:u w:val="single"/>
            <w:lang w:val="en-US" w:eastAsia="ar-SA"/>
          </w:rPr>
          <w:t>ru</w:t>
        </w:r>
      </w:hyperlink>
      <w:r w:rsidRPr="00512650">
        <w:rPr>
          <w:rFonts w:ascii="Times New Roman" w:eastAsia="Times New Roman" w:hAnsi="Times New Roman" w:cs="Times New Roman"/>
          <w:lang w:val="en-US" w:eastAsia="ar-SA"/>
        </w:rPr>
        <w:t xml:space="preserve">, </w:t>
      </w:r>
      <w:hyperlink r:id="rId26" w:history="1">
        <w:r w:rsidRPr="00027C35">
          <w:rPr>
            <w:rFonts w:ascii="Times New Roman" w:eastAsia="Times New Roman" w:hAnsi="Times New Roman" w:cs="Times New Roman"/>
            <w:u w:val="single"/>
            <w:lang w:val="en-US" w:eastAsia="ar-SA"/>
          </w:rPr>
          <w:t>www</w:t>
        </w:r>
        <w:r w:rsidRPr="00512650">
          <w:rPr>
            <w:rFonts w:ascii="Times New Roman" w:eastAsia="Times New Roman" w:hAnsi="Times New Roman" w:cs="Times New Roman"/>
            <w:u w:val="single"/>
            <w:lang w:val="en-US" w:eastAsia="ar-SA"/>
          </w:rPr>
          <w:t>.</w:t>
        </w:r>
        <w:r w:rsidRPr="00027C35">
          <w:rPr>
            <w:rFonts w:ascii="Times New Roman" w:eastAsia="Times New Roman" w:hAnsi="Times New Roman" w:cs="Times New Roman"/>
            <w:u w:val="single"/>
            <w:lang w:val="en-US" w:eastAsia="ar-SA"/>
          </w:rPr>
          <w:t>admkrsk</w:t>
        </w:r>
        <w:r w:rsidRPr="00512650">
          <w:rPr>
            <w:rFonts w:ascii="Times New Roman" w:eastAsia="Times New Roman" w:hAnsi="Times New Roman" w:cs="Times New Roman"/>
            <w:u w:val="single"/>
            <w:lang w:val="en-US" w:eastAsia="ar-SA"/>
          </w:rPr>
          <w:t>.</w:t>
        </w:r>
        <w:r w:rsidRPr="00027C35">
          <w:rPr>
            <w:rFonts w:ascii="Times New Roman" w:eastAsia="Times New Roman" w:hAnsi="Times New Roman" w:cs="Times New Roman"/>
            <w:u w:val="single"/>
            <w:lang w:val="en-US" w:eastAsia="ar-SA"/>
          </w:rPr>
          <w:t>ru</w:t>
        </w:r>
      </w:hyperlink>
      <w:r w:rsidRPr="00512650">
        <w:rPr>
          <w:rFonts w:ascii="Times New Roman" w:eastAsia="Times New Roman" w:hAnsi="Times New Roman" w:cs="Times New Roman"/>
          <w:lang w:val="en-US" w:eastAsia="ar-SA"/>
        </w:rPr>
        <w:t xml:space="preserve">, </w:t>
      </w:r>
      <w:r w:rsidRPr="00027C35">
        <w:rPr>
          <w:rFonts w:ascii="Times New Roman" w:eastAsia="Times New Roman" w:hAnsi="Times New Roman" w:cs="Times New Roman"/>
          <w:lang w:eastAsia="ar-SA"/>
        </w:rPr>
        <w:t>ИНН</w:t>
      </w:r>
      <w:r w:rsidRPr="00512650">
        <w:rPr>
          <w:rFonts w:ascii="Times New Roman" w:eastAsia="Times New Roman" w:hAnsi="Times New Roman" w:cs="Times New Roman"/>
          <w:lang w:val="en-US" w:eastAsia="ar-SA"/>
        </w:rPr>
        <w:t>/</w:t>
      </w:r>
      <w:r w:rsidRPr="00027C35">
        <w:rPr>
          <w:rFonts w:ascii="Times New Roman" w:eastAsia="Times New Roman" w:hAnsi="Times New Roman" w:cs="Times New Roman"/>
          <w:lang w:eastAsia="ar-SA"/>
        </w:rPr>
        <w:t>КПП</w:t>
      </w:r>
      <w:r w:rsidRPr="00512650">
        <w:rPr>
          <w:rFonts w:ascii="Times New Roman" w:eastAsia="Times New Roman" w:hAnsi="Times New Roman" w:cs="Times New Roman"/>
          <w:lang w:val="en-US" w:eastAsia="ar-SA"/>
        </w:rPr>
        <w:t xml:space="preserve"> 2466010657/246601001</w:t>
      </w:r>
    </w:p>
    <w:p w:rsidR="00932EA4" w:rsidRPr="0051265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027C35" w:rsidRPr="00027C35" w:rsidTr="007D0D63">
        <w:trPr>
          <w:trHeight w:val="2028"/>
        </w:trPr>
        <w:tc>
          <w:tcPr>
            <w:tcW w:w="5211" w:type="dxa"/>
          </w:tcPr>
          <w:p w:rsidR="00932EA4" w:rsidRPr="00027C35"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7C35">
              <w:rPr>
                <w:rFonts w:ascii="Times New Roman" w:eastAsia="Times New Roman" w:hAnsi="Times New Roman" w:cs="Times New Roman"/>
                <w:bCs/>
                <w:sz w:val="24"/>
                <w:szCs w:val="24"/>
                <w:lang w:eastAsia="ar-SA"/>
              </w:rPr>
              <w:t xml:space="preserve">_________________ № _____________ </w:t>
            </w:r>
          </w:p>
          <w:p w:rsidR="00932EA4" w:rsidRPr="00027C35"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7C35">
              <w:rPr>
                <w:rFonts w:ascii="Times New Roman" w:eastAsia="Times New Roman" w:hAnsi="Times New Roman" w:cs="Times New Roman"/>
                <w:bCs/>
                <w:sz w:val="24"/>
                <w:szCs w:val="24"/>
                <w:lang w:eastAsia="ar-SA"/>
              </w:rPr>
              <w:t>На  № ________ от ________________</w:t>
            </w:r>
          </w:p>
          <w:p w:rsidR="00932EA4" w:rsidRPr="00027C35"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r w:rsidRPr="00027C35">
              <w:rPr>
                <w:rFonts w:ascii="Times New Roman" w:eastAsia="Times New Roman" w:hAnsi="Times New Roman" w:cs="Times New Roman"/>
                <w:sz w:val="28"/>
                <w:szCs w:val="28"/>
                <w:lang w:eastAsia="ar-SA"/>
              </w:rPr>
              <w:t>К аукционной документации</w:t>
            </w: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027C35" w:rsidRPr="00027C35" w:rsidTr="007D0D63">
        <w:trPr>
          <w:gridAfter w:val="1"/>
          <w:wAfter w:w="4642" w:type="dxa"/>
        </w:trPr>
        <w:tc>
          <w:tcPr>
            <w:tcW w:w="5211" w:type="dxa"/>
          </w:tcPr>
          <w:p w:rsidR="00932EA4" w:rsidRPr="00027C35"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027C35" w:rsidRDefault="00932EA4" w:rsidP="00932EA4">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027C35">
        <w:rPr>
          <w:rFonts w:ascii="Times New Roman" w:eastAsia="Arial" w:hAnsi="Times New Roman" w:cs="Times New Roman"/>
          <w:sz w:val="28"/>
          <w:szCs w:val="28"/>
          <w:lang w:eastAsia="ar-SA"/>
        </w:rPr>
        <w:t xml:space="preserve"> </w:t>
      </w:r>
      <w:proofErr w:type="gramStart"/>
      <w:r w:rsidRPr="00027C35">
        <w:rPr>
          <w:rFonts w:ascii="Times New Roman" w:eastAsia="Arial" w:hAnsi="Times New Roman" w:cs="Times New Roman"/>
          <w:sz w:val="28"/>
          <w:szCs w:val="28"/>
          <w:lang w:eastAsia="ar-SA"/>
        </w:rPr>
        <w:t>Руководствуясь Федеральным законом от 26.07.2006  № 135-ФЗ «О защите конкуренции», подпунктом 19 пункта 114 Приказа от 10.02.2010 № 67 Федеральной антимонопольной службы России, департамент подтверждает согласие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End"/>
      <w:r w:rsidRPr="00027C35">
        <w:rPr>
          <w:rFonts w:ascii="Times New Roman" w:eastAsia="Arial" w:hAnsi="Times New Roman" w:cs="Times New Roman"/>
          <w:sz w:val="28"/>
          <w:szCs w:val="28"/>
          <w:lang w:eastAsia="ar-SA"/>
        </w:rPr>
        <w:t>, чем двадцать квадратных метров и не превышает десять процентов площади соответствующего помещения, здания, строения или сооружения.</w:t>
      </w:r>
    </w:p>
    <w:p w:rsidR="00932EA4" w:rsidRPr="00027C35"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192" w:lineRule="auto"/>
        <w:rPr>
          <w:rFonts w:ascii="Times New Roman" w:eastAsia="Times New Roman" w:hAnsi="Times New Roman" w:cs="Times New Roman"/>
          <w:sz w:val="28"/>
          <w:szCs w:val="28"/>
          <w:lang w:eastAsia="ar-SA"/>
        </w:rPr>
      </w:pPr>
      <w:r w:rsidRPr="00027C35">
        <w:rPr>
          <w:rFonts w:ascii="Times New Roman" w:eastAsia="Times New Roman" w:hAnsi="Times New Roman" w:cs="Times New Roman"/>
          <w:sz w:val="28"/>
          <w:szCs w:val="28"/>
          <w:lang w:eastAsia="ar-SA"/>
        </w:rPr>
        <w:t>Заместитель руководителя</w:t>
      </w:r>
    </w:p>
    <w:p w:rsidR="00932EA4" w:rsidRPr="00027C35" w:rsidRDefault="00932EA4" w:rsidP="00932EA4">
      <w:pPr>
        <w:suppressAutoHyphens/>
        <w:spacing w:after="0" w:line="192" w:lineRule="auto"/>
        <w:rPr>
          <w:rFonts w:ascii="Times New Roman" w:eastAsia="Times New Roman" w:hAnsi="Times New Roman" w:cs="Times New Roman"/>
          <w:sz w:val="18"/>
          <w:szCs w:val="18"/>
          <w:lang w:eastAsia="ar-SA"/>
        </w:rPr>
      </w:pPr>
      <w:r w:rsidRPr="00027C35">
        <w:rPr>
          <w:rFonts w:ascii="Times New Roman" w:eastAsia="Times New Roman" w:hAnsi="Times New Roman" w:cs="Times New Roman"/>
          <w:sz w:val="28"/>
          <w:szCs w:val="28"/>
          <w:lang w:eastAsia="ar-SA"/>
        </w:rPr>
        <w:t xml:space="preserve">департамента   </w:t>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t xml:space="preserve">        </w:t>
      </w:r>
    </w:p>
    <w:p w:rsidR="00932EA4" w:rsidRPr="00027C35"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027C35" w:rsidRDefault="00932EA4" w:rsidP="00932EA4">
      <w:pPr>
        <w:suppressAutoHyphens/>
        <w:spacing w:after="0" w:line="240" w:lineRule="auto"/>
        <w:jc w:val="center"/>
        <w:rPr>
          <w:rFonts w:ascii="Times New Roman" w:eastAsia="Times New Roman" w:hAnsi="Times New Roman" w:cs="Times New Roman"/>
          <w:b/>
          <w:bCs/>
          <w:sz w:val="20"/>
          <w:szCs w:val="24"/>
          <w:lang w:val="x-none" w:eastAsia="ar-SA"/>
        </w:rPr>
      </w:pPr>
    </w:p>
    <w:p w:rsidR="00B37658" w:rsidRPr="00027C35" w:rsidRDefault="00B37658" w:rsidP="00932EA4"/>
    <w:sectPr w:rsidR="00B37658" w:rsidRPr="00027C35" w:rsidSect="007D0D63">
      <w:headerReference w:type="even" r:id="rId27"/>
      <w:headerReference w:type="default" r:id="rId28"/>
      <w:footerReference w:type="even" r:id="rId29"/>
      <w:footerReference w:type="default" r:id="rId30"/>
      <w:headerReference w:type="first" r:id="rId31"/>
      <w:footerReference w:type="first" r:id="rId32"/>
      <w:pgSz w:w="11905" w:h="16837"/>
      <w:pgMar w:top="1134" w:right="851" w:bottom="1134" w:left="1701" w:header="284"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6E1" w:rsidRDefault="00CC56E1" w:rsidP="008705E9">
      <w:pPr>
        <w:spacing w:after="0" w:line="240" w:lineRule="auto"/>
      </w:pPr>
      <w:r>
        <w:separator/>
      </w:r>
    </w:p>
  </w:endnote>
  <w:endnote w:type="continuationSeparator" w:id="0">
    <w:p w:rsidR="00CC56E1" w:rsidRDefault="00CC56E1"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Unicode MS"/>
    <w:charset w:val="80"/>
    <w:family w:val="swiss"/>
    <w:pitch w:val="variable"/>
  </w:font>
  <w:font w:name="DejaVu Sans">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6E1" w:rsidRDefault="00CC56E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6E1" w:rsidRDefault="00CC56E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6E1" w:rsidRDefault="00CC56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6E1" w:rsidRDefault="00CC56E1" w:rsidP="008705E9">
      <w:pPr>
        <w:spacing w:after="0" w:line="240" w:lineRule="auto"/>
      </w:pPr>
      <w:r>
        <w:separator/>
      </w:r>
    </w:p>
  </w:footnote>
  <w:footnote w:type="continuationSeparator" w:id="0">
    <w:p w:rsidR="00CC56E1" w:rsidRDefault="00CC56E1"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6E1" w:rsidRDefault="00CC56E1">
    <w:pPr>
      <w:pStyle w:val="a9"/>
      <w:jc w:val="center"/>
    </w:pPr>
    <w:r>
      <w:fldChar w:fldCharType="begin"/>
    </w:r>
    <w:r>
      <w:instrText xml:space="preserve"> PAGE   \* MERGEFORMAT </w:instrText>
    </w:r>
    <w:r>
      <w:fldChar w:fldCharType="separate"/>
    </w:r>
    <w:r w:rsidR="00782805">
      <w:rPr>
        <w:noProof/>
      </w:rPr>
      <w:t>29</w:t>
    </w:r>
    <w:r>
      <w:fldChar w:fldCharType="end"/>
    </w:r>
  </w:p>
  <w:p w:rsidR="00CC56E1" w:rsidRDefault="00CC56E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6E1" w:rsidRDefault="00CC56E1">
    <w:pPr>
      <w:pStyle w:val="a9"/>
      <w:jc w:val="center"/>
    </w:pPr>
  </w:p>
  <w:p w:rsidR="00CC56E1" w:rsidRDefault="00CC56E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6E1" w:rsidRDefault="00CC56E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71940"/>
      <w:docPartObj>
        <w:docPartGallery w:val="Page Numbers (Top of Page)"/>
        <w:docPartUnique/>
      </w:docPartObj>
    </w:sdtPr>
    <w:sdtContent>
      <w:p w:rsidR="00CC56E1" w:rsidRDefault="00CC56E1">
        <w:pPr>
          <w:pStyle w:val="a9"/>
          <w:jc w:val="center"/>
        </w:pPr>
        <w:r>
          <w:fldChar w:fldCharType="begin"/>
        </w:r>
        <w:r>
          <w:instrText>PAGE   \* MERGEFORMAT</w:instrText>
        </w:r>
        <w:r>
          <w:fldChar w:fldCharType="separate"/>
        </w:r>
        <w:r w:rsidR="00782805" w:rsidRPr="00782805">
          <w:rPr>
            <w:noProof/>
            <w:lang w:val="ru-RU"/>
          </w:rPr>
          <w:t>40</w:t>
        </w:r>
        <w:r>
          <w:fldChar w:fldCharType="end"/>
        </w:r>
      </w:p>
    </w:sdtContent>
  </w:sdt>
  <w:p w:rsidR="00CC56E1" w:rsidRDefault="00CC56E1">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6E1" w:rsidRDefault="00CC56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2"/>
  </w:num>
  <w:num w:numId="8">
    <w:abstractNumId w:val="14"/>
  </w:num>
  <w:num w:numId="9">
    <w:abstractNumId w:val="19"/>
  </w:num>
  <w:num w:numId="10">
    <w:abstractNumId w:val="20"/>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0"/>
  </w:num>
  <w:num w:numId="15">
    <w:abstractNumId w:val="7"/>
  </w:num>
  <w:num w:numId="16">
    <w:abstractNumId w:val="25"/>
  </w:num>
  <w:num w:numId="17">
    <w:abstractNumId w:val="5"/>
  </w:num>
  <w:num w:numId="18">
    <w:abstractNumId w:val="12"/>
  </w:num>
  <w:num w:numId="19">
    <w:abstractNumId w:val="13"/>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4"/>
  </w:num>
  <w:num w:numId="27">
    <w:abstractNumId w:val="17"/>
  </w:num>
  <w:num w:numId="28">
    <w:abstractNumId w:val="21"/>
  </w:num>
  <w:num w:numId="29">
    <w:abstractNumId w:val="16"/>
  </w:num>
  <w:num w:numId="30">
    <w:abstractNumId w:val="27"/>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24724"/>
    <w:rsid w:val="00027C35"/>
    <w:rsid w:val="00083558"/>
    <w:rsid w:val="000847E0"/>
    <w:rsid w:val="000D1CC1"/>
    <w:rsid w:val="00102F9F"/>
    <w:rsid w:val="0012582A"/>
    <w:rsid w:val="001B22AC"/>
    <w:rsid w:val="0020391B"/>
    <w:rsid w:val="002F1D93"/>
    <w:rsid w:val="002F60E1"/>
    <w:rsid w:val="00302A87"/>
    <w:rsid w:val="00370258"/>
    <w:rsid w:val="003826A3"/>
    <w:rsid w:val="00425135"/>
    <w:rsid w:val="00455017"/>
    <w:rsid w:val="00512650"/>
    <w:rsid w:val="00520AE4"/>
    <w:rsid w:val="00524A6F"/>
    <w:rsid w:val="00571CE5"/>
    <w:rsid w:val="0057494B"/>
    <w:rsid w:val="005B0211"/>
    <w:rsid w:val="005C7987"/>
    <w:rsid w:val="005F553A"/>
    <w:rsid w:val="00613AD7"/>
    <w:rsid w:val="006250E3"/>
    <w:rsid w:val="00697661"/>
    <w:rsid w:val="006A2D19"/>
    <w:rsid w:val="007058B1"/>
    <w:rsid w:val="00721967"/>
    <w:rsid w:val="00742E62"/>
    <w:rsid w:val="00766317"/>
    <w:rsid w:val="00782805"/>
    <w:rsid w:val="00784C69"/>
    <w:rsid w:val="007B6AE5"/>
    <w:rsid w:val="007D0D63"/>
    <w:rsid w:val="007E1CD2"/>
    <w:rsid w:val="007F0E32"/>
    <w:rsid w:val="008010B8"/>
    <w:rsid w:val="0081358F"/>
    <w:rsid w:val="0083058D"/>
    <w:rsid w:val="008366F8"/>
    <w:rsid w:val="008705E9"/>
    <w:rsid w:val="008972D7"/>
    <w:rsid w:val="008B4D6B"/>
    <w:rsid w:val="008C5045"/>
    <w:rsid w:val="008C59D3"/>
    <w:rsid w:val="008C6F39"/>
    <w:rsid w:val="008D0BE1"/>
    <w:rsid w:val="00907377"/>
    <w:rsid w:val="00911E81"/>
    <w:rsid w:val="00917D32"/>
    <w:rsid w:val="00932EA4"/>
    <w:rsid w:val="00942A1B"/>
    <w:rsid w:val="009B6944"/>
    <w:rsid w:val="009B7559"/>
    <w:rsid w:val="00A24E5A"/>
    <w:rsid w:val="00A63CF7"/>
    <w:rsid w:val="00A646C6"/>
    <w:rsid w:val="00A83F43"/>
    <w:rsid w:val="00B251ED"/>
    <w:rsid w:val="00B37658"/>
    <w:rsid w:val="00B50162"/>
    <w:rsid w:val="00B812B4"/>
    <w:rsid w:val="00BE0F58"/>
    <w:rsid w:val="00BE5DF7"/>
    <w:rsid w:val="00C04045"/>
    <w:rsid w:val="00C27094"/>
    <w:rsid w:val="00C52F85"/>
    <w:rsid w:val="00CC56E1"/>
    <w:rsid w:val="00D00F8A"/>
    <w:rsid w:val="00D1016D"/>
    <w:rsid w:val="00D4316B"/>
    <w:rsid w:val="00D615F0"/>
    <w:rsid w:val="00DA6569"/>
    <w:rsid w:val="00DC0DF8"/>
    <w:rsid w:val="00DD7587"/>
    <w:rsid w:val="00DE793A"/>
    <w:rsid w:val="00E65751"/>
    <w:rsid w:val="00E841EB"/>
    <w:rsid w:val="00E85E9D"/>
    <w:rsid w:val="00E870E7"/>
    <w:rsid w:val="00E87E36"/>
    <w:rsid w:val="00EB0BC1"/>
    <w:rsid w:val="00EE4432"/>
    <w:rsid w:val="00F034C7"/>
    <w:rsid w:val="00F04B2B"/>
    <w:rsid w:val="00F2767E"/>
    <w:rsid w:val="00F3054F"/>
    <w:rsid w:val="00F86346"/>
    <w:rsid w:val="00F95932"/>
    <w:rsid w:val="00FB19EB"/>
    <w:rsid w:val="00FF4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7E0"/>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7E0"/>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45DC0B8847AD0D7E08875D723A4010B26F4AAAE0C7A792A40DCEA0306C2C2DEDF181C50607C075CF3BDA7CBE98F0907F71EAF4AB6F1E43H8d7E" TargetMode="External"/><Relationship Id="rId18" Type="http://schemas.openxmlformats.org/officeDocument/2006/relationships/hyperlink" Target="http://www.admkrsk.ru" TargetMode="External"/><Relationship Id="rId26" Type="http://schemas.openxmlformats.org/officeDocument/2006/relationships/hyperlink" Target="http://www.admkrsk.ru" TargetMode="External"/><Relationship Id="rId21" Type="http://schemas.openxmlformats.org/officeDocument/2006/relationships/image" Target="media/image1.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9FF487C66319238D1C9370CFC257973A33D8C03A557D4527A22BAA203076CF7BEE36AC191CA3A7BBEC2A3617F9B3AD26DD11C79E235FFCDDM4m9E" TargetMode="External"/><Relationship Id="rId17" Type="http://schemas.openxmlformats.org/officeDocument/2006/relationships/hyperlink" Target="consultantplus://offline/ref=A48D43976D99CEB2CA6411F9FD5BE27C65E33F2F9D7691934EFDB55C18DC1A4C7DADB6CEDBBFC563B751E1E746S13BJ" TargetMode="External"/><Relationship Id="rId25" Type="http://schemas.openxmlformats.org/officeDocument/2006/relationships/hyperlink" Target="mailto:dmi@admkrsk.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48D43976D99CEB2CA6411F9FD5BE27C65E33F2F9D7691934EFDB55C18DC1A4C6FADEEC2DBBCDA67BA44B7B6004E38740A2D192ED90785BDSF35J" TargetMode="External"/><Relationship Id="rId20" Type="http://schemas.openxmlformats.org/officeDocument/2006/relationships/header" Target="header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F487C66319238D1C9370CFC257973A33D8C03A557D4527A22BAA203076CF7BEE36AC191CA3A7BCE02A3617F9B3AD26DD11C79E235FFCDDM4m9E" TargetMode="External"/><Relationship Id="rId24" Type="http://schemas.openxmlformats.org/officeDocument/2006/relationships/hyperlink" Target="http://www.admkrsk.ru" TargetMode="External"/><Relationship Id="rId32" Type="http://schemas.openxmlformats.org/officeDocument/2006/relationships/footer" Target="footer3.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consultantplus://offline/ref=A48D43976D99CEB2CA6411F9FD5BE27C65E33F2F9D7691934EFDB55C18DC1A4C6FADEEC2DBBCDA60B644B7B6004E38740A2D192ED90785BDSF35J" TargetMode="External"/><Relationship Id="rId23" Type="http://schemas.openxmlformats.org/officeDocument/2006/relationships/hyperlink" Target="mailto:dmi@admkrsk.ru" TargetMode="External"/><Relationship Id="rId28" Type="http://schemas.openxmlformats.org/officeDocument/2006/relationships/header" Target="header4.xml"/><Relationship Id="rId36" Type="http://schemas.openxmlformats.org/officeDocument/2006/relationships/customXml" Target="../customXml/item3.xml"/><Relationship Id="rId10" Type="http://schemas.openxmlformats.org/officeDocument/2006/relationships/hyperlink" Target="http://www.torgi.gov.ru" TargetMode="External"/><Relationship Id="rId19" Type="http://schemas.openxmlformats.org/officeDocument/2006/relationships/header" Target="header1.xml"/><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hyperlink" Target="consultantplus://offline/ref=4A542EC07D7037C8E87755CE596F511D03CC6D0D6BEC615B082A27E200D2EA79A765B925D6y6d6K" TargetMode="External"/><Relationship Id="rId22" Type="http://schemas.openxmlformats.org/officeDocument/2006/relationships/image" Target="media/image2.jpeg"/><Relationship Id="rId27" Type="http://schemas.openxmlformats.org/officeDocument/2006/relationships/header" Target="header3.xml"/><Relationship Id="rId30" Type="http://schemas.openxmlformats.org/officeDocument/2006/relationships/footer" Target="footer2.xml"/><Relationship Id="rId35" Type="http://schemas.openxmlformats.org/officeDocument/2006/relationships/customXml" Target="../customXml/item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66FBFF-0B78-4F77-9D8C-36A843F4255E}"/>
</file>

<file path=customXml/itemProps2.xml><?xml version="1.0" encoding="utf-8"?>
<ds:datastoreItem xmlns:ds="http://schemas.openxmlformats.org/officeDocument/2006/customXml" ds:itemID="{7D8D6CDA-1AE6-442E-9EF4-CD816B4E17DD}"/>
</file>

<file path=customXml/itemProps3.xml><?xml version="1.0" encoding="utf-8"?>
<ds:datastoreItem xmlns:ds="http://schemas.openxmlformats.org/officeDocument/2006/customXml" ds:itemID="{17049E7D-3304-4DC6-BFEA-B742BEC9B2A1}"/>
</file>

<file path=customXml/itemProps4.xml><?xml version="1.0" encoding="utf-8"?>
<ds:datastoreItem xmlns:ds="http://schemas.openxmlformats.org/officeDocument/2006/customXml" ds:itemID="{6761D40D-DD9A-4B66-A2E5-244D52FAF301}"/>
</file>

<file path=docProps/app.xml><?xml version="1.0" encoding="utf-8"?>
<Properties xmlns="http://schemas.openxmlformats.org/officeDocument/2006/extended-properties" xmlns:vt="http://schemas.openxmlformats.org/officeDocument/2006/docPropsVTypes">
  <Template>Normal</Template>
  <TotalTime>585</TotalTime>
  <Pages>40</Pages>
  <Words>16019</Words>
  <Characters>91311</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Ковтун Алина Александровна</dc:creator>
  <cp:keywords/>
  <dc:description/>
  <cp:lastModifiedBy>Ковтун Алина Александровна</cp:lastModifiedBy>
  <cp:revision>96</cp:revision>
  <cp:lastPrinted>2022-08-16T04:03:00Z</cp:lastPrinted>
  <dcterms:created xsi:type="dcterms:W3CDTF">2021-11-24T04:13:00Z</dcterms:created>
  <dcterms:modified xsi:type="dcterms:W3CDTF">2022-09-21T05:09:00Z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