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02432D" w:rsidRDefault="00932EA4" w:rsidP="00932EA4">
      <w:pPr>
        <w:suppressAutoHyphens/>
        <w:spacing w:after="0" w:line="240" w:lineRule="auto"/>
        <w:ind w:right="-1"/>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ab/>
        <w:t>УТВЕРЖДАЮ</w:t>
      </w:r>
    </w:p>
    <w:p w:rsidR="00D8071E" w:rsidRPr="0002432D" w:rsidRDefault="00090EF9" w:rsidP="00D8071E">
      <w:pPr>
        <w:suppressAutoHyphens/>
        <w:spacing w:after="0" w:line="192" w:lineRule="auto"/>
        <w:ind w:left="4248" w:firstLine="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w:t>
      </w:r>
      <w:r w:rsidR="00D8071E" w:rsidRPr="0002432D">
        <w:rPr>
          <w:rFonts w:ascii="Times New Roman" w:eastAsia="Times New Roman" w:hAnsi="Times New Roman" w:cs="Times New Roman"/>
          <w:sz w:val="24"/>
          <w:szCs w:val="24"/>
          <w:lang w:eastAsia="ar-SA"/>
        </w:rPr>
        <w:t>ачальник отдела управления</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имуществом казны</w:t>
      </w:r>
    </w:p>
    <w:p w:rsidR="00D8071E" w:rsidRPr="0002432D" w:rsidRDefault="00932EA4"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департамента </w:t>
      </w:r>
      <w:r w:rsidR="00D8071E" w:rsidRPr="0002432D">
        <w:rPr>
          <w:rFonts w:ascii="Times New Roman" w:eastAsia="Times New Roman" w:hAnsi="Times New Roman" w:cs="Times New Roman"/>
          <w:sz w:val="24"/>
          <w:szCs w:val="24"/>
          <w:lang w:eastAsia="ar-SA"/>
        </w:rPr>
        <w:t>м</w:t>
      </w:r>
      <w:r w:rsidRPr="0002432D">
        <w:rPr>
          <w:rFonts w:ascii="Times New Roman" w:eastAsia="Times New Roman" w:hAnsi="Times New Roman" w:cs="Times New Roman"/>
          <w:sz w:val="24"/>
          <w:szCs w:val="24"/>
          <w:lang w:eastAsia="ar-SA"/>
        </w:rPr>
        <w:t xml:space="preserve">униципального </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имущества и </w:t>
      </w:r>
      <w:proofErr w:type="gramStart"/>
      <w:r w:rsidRPr="0002432D">
        <w:rPr>
          <w:rFonts w:ascii="Times New Roman" w:eastAsia="Times New Roman" w:hAnsi="Times New Roman" w:cs="Times New Roman"/>
          <w:sz w:val="24"/>
          <w:szCs w:val="24"/>
          <w:lang w:eastAsia="ar-SA"/>
        </w:rPr>
        <w:t>земельных</w:t>
      </w:r>
      <w:proofErr w:type="gramEnd"/>
      <w:r w:rsidRPr="0002432D">
        <w:rPr>
          <w:rFonts w:ascii="Times New Roman" w:eastAsia="Times New Roman" w:hAnsi="Times New Roman" w:cs="Times New Roman"/>
          <w:sz w:val="24"/>
          <w:szCs w:val="24"/>
          <w:lang w:eastAsia="ar-SA"/>
        </w:rPr>
        <w:t xml:space="preserve"> </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отношений администрации</w:t>
      </w:r>
    </w:p>
    <w:p w:rsidR="00932EA4" w:rsidRPr="0002432D" w:rsidRDefault="00932EA4"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города Красноярска</w:t>
      </w:r>
    </w:p>
    <w:p w:rsidR="00932EA4" w:rsidRPr="0002432D" w:rsidRDefault="00932EA4" w:rsidP="00932EA4">
      <w:pPr>
        <w:suppressAutoHyphens/>
        <w:spacing w:after="0" w:line="192" w:lineRule="auto"/>
        <w:rPr>
          <w:rFonts w:ascii="Times New Roman" w:eastAsia="Times New Roman" w:hAnsi="Times New Roman" w:cs="Times New Roman"/>
          <w:sz w:val="24"/>
          <w:szCs w:val="24"/>
          <w:lang w:eastAsia="ar-SA"/>
        </w:rPr>
      </w:pPr>
    </w:p>
    <w:p w:rsidR="00932EA4" w:rsidRDefault="00932EA4" w:rsidP="00932EA4">
      <w:pPr>
        <w:suppressAutoHyphens/>
        <w:spacing w:after="0" w:line="192"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00DA2986" w:rsidRPr="00967060">
        <w:rPr>
          <w:rFonts w:ascii="Times New Roman" w:eastAsia="Times New Roman" w:hAnsi="Times New Roman" w:cs="Times New Roman"/>
          <w:sz w:val="24"/>
          <w:szCs w:val="24"/>
          <w:lang w:eastAsia="ar-SA"/>
        </w:rPr>
        <w:t>___</w:t>
      </w:r>
      <w:r w:rsidRPr="00967060">
        <w:rPr>
          <w:rFonts w:ascii="Times New Roman" w:eastAsia="Times New Roman" w:hAnsi="Times New Roman" w:cs="Times New Roman"/>
          <w:sz w:val="24"/>
          <w:szCs w:val="24"/>
          <w:lang w:eastAsia="ar-SA"/>
        </w:rPr>
        <w:t>_________</w:t>
      </w:r>
      <w:r w:rsidR="00876FAE" w:rsidRPr="00967060">
        <w:rPr>
          <w:rFonts w:ascii="Times New Roman" w:eastAsia="Times New Roman" w:hAnsi="Times New Roman" w:cs="Times New Roman"/>
          <w:sz w:val="24"/>
          <w:szCs w:val="24"/>
          <w:lang w:eastAsia="ar-SA"/>
        </w:rPr>
        <w:t>___</w:t>
      </w:r>
      <w:r w:rsidR="00090EF9">
        <w:rPr>
          <w:rFonts w:ascii="Times New Roman" w:eastAsia="Times New Roman" w:hAnsi="Times New Roman" w:cs="Times New Roman"/>
          <w:sz w:val="24"/>
          <w:szCs w:val="24"/>
          <w:lang w:eastAsia="ar-SA"/>
        </w:rPr>
        <w:t>____Ж.А. Ильина</w:t>
      </w:r>
    </w:p>
    <w:p w:rsidR="000A2F21" w:rsidRPr="0002432D" w:rsidRDefault="000A2F21" w:rsidP="00932EA4">
      <w:pPr>
        <w:suppressAutoHyphens/>
        <w:spacing w:after="0" w:line="192"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«_____» _________________ 2025 г.</w:t>
      </w:r>
    </w:p>
    <w:p w:rsidR="00932EA4" w:rsidRPr="0002432D" w:rsidRDefault="00932EA4" w:rsidP="00932EA4">
      <w:pPr>
        <w:suppressAutoHyphens/>
        <w:spacing w:after="0" w:line="192"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r w:rsidR="005E75AB">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 xml:space="preserve">  М.П.</w:t>
      </w:r>
    </w:p>
    <w:p w:rsidR="00932EA4" w:rsidRPr="0002432D" w:rsidRDefault="00932EA4" w:rsidP="00932EA4">
      <w:pPr>
        <w:suppressAutoHyphens/>
        <w:spacing w:after="0" w:line="192" w:lineRule="auto"/>
        <w:jc w:val="center"/>
        <w:rPr>
          <w:rFonts w:ascii="Times New Roman" w:eastAsia="Times New Roman" w:hAnsi="Times New Roman" w:cs="Times New Roman"/>
          <w:bCs/>
          <w:sz w:val="24"/>
          <w:szCs w:val="24"/>
          <w:lang w:eastAsia="ar-SA"/>
        </w:rPr>
      </w:pPr>
    </w:p>
    <w:p w:rsidR="00A17349" w:rsidRPr="0002432D" w:rsidRDefault="00A17349" w:rsidP="00932EA4">
      <w:pPr>
        <w:suppressAutoHyphens/>
        <w:spacing w:after="0" w:line="192" w:lineRule="auto"/>
        <w:jc w:val="center"/>
        <w:rPr>
          <w:rFonts w:ascii="Times New Roman" w:eastAsia="Times New Roman" w:hAnsi="Times New Roman" w:cs="Times New Roman"/>
          <w:bCs/>
          <w:sz w:val="24"/>
          <w:szCs w:val="24"/>
          <w:lang w:eastAsia="ar-SA"/>
        </w:rPr>
      </w:pPr>
    </w:p>
    <w:p w:rsidR="00932EA4" w:rsidRPr="0002432D"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02432D">
        <w:rPr>
          <w:rFonts w:ascii="Times New Roman" w:eastAsia="Times New Roman" w:hAnsi="Times New Roman" w:cs="Times New Roman"/>
          <w:bCs/>
          <w:sz w:val="24"/>
          <w:szCs w:val="24"/>
          <w:lang w:val="x-none" w:eastAsia="ar-SA"/>
        </w:rPr>
        <w:t>ДОКУМЕНТАЦИЯ</w:t>
      </w:r>
    </w:p>
    <w:p w:rsidR="00932EA4" w:rsidRPr="0002432D"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val="x-none" w:eastAsia="ar-SA"/>
        </w:rPr>
        <w:t>об аукционе</w:t>
      </w:r>
      <w:r w:rsidR="006C3E33" w:rsidRPr="0002432D">
        <w:rPr>
          <w:rFonts w:ascii="Times New Roman" w:eastAsia="Times New Roman" w:hAnsi="Times New Roman" w:cs="Times New Roman"/>
          <w:bCs/>
          <w:sz w:val="24"/>
          <w:szCs w:val="24"/>
          <w:lang w:eastAsia="ar-SA"/>
        </w:rPr>
        <w:t xml:space="preserve"> в электронной форме</w:t>
      </w:r>
    </w:p>
    <w:p w:rsidR="00CE5A7F" w:rsidRPr="0002432D" w:rsidRDefault="00932EA4" w:rsidP="00932EA4">
      <w:pPr>
        <w:suppressAutoHyphens/>
        <w:spacing w:after="0" w:line="240" w:lineRule="auto"/>
        <w:ind w:left="540" w:right="354"/>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на право зак</w:t>
      </w:r>
      <w:r w:rsidR="00A17349" w:rsidRPr="0002432D">
        <w:rPr>
          <w:rFonts w:ascii="Times New Roman" w:eastAsia="Times New Roman" w:hAnsi="Times New Roman" w:cs="Times New Roman"/>
          <w:sz w:val="24"/>
          <w:szCs w:val="24"/>
          <w:lang w:eastAsia="ar-SA"/>
        </w:rPr>
        <w:t xml:space="preserve">лючения договора аренды объекта недвижимости, </w:t>
      </w:r>
    </w:p>
    <w:p w:rsidR="00A17349" w:rsidRPr="0002432D" w:rsidRDefault="00A17349" w:rsidP="00494FB9">
      <w:pPr>
        <w:suppressAutoHyphens/>
        <w:spacing w:after="0" w:line="240" w:lineRule="auto"/>
        <w:ind w:left="540" w:right="354"/>
        <w:jc w:val="center"/>
        <w:rPr>
          <w:rFonts w:ascii="Times New Roman" w:eastAsia="Times New Roman" w:hAnsi="Times New Roman" w:cs="Times New Roman"/>
          <w:sz w:val="24"/>
          <w:szCs w:val="24"/>
          <w:lang w:eastAsia="ar-SA"/>
        </w:rPr>
      </w:pPr>
      <w:proofErr w:type="gramStart"/>
      <w:r w:rsidRPr="0002432D">
        <w:rPr>
          <w:rFonts w:ascii="Times New Roman" w:eastAsia="Times New Roman" w:hAnsi="Times New Roman" w:cs="Times New Roman"/>
          <w:sz w:val="24"/>
          <w:szCs w:val="24"/>
          <w:lang w:eastAsia="ar-SA"/>
        </w:rPr>
        <w:t>являющего</w:t>
      </w:r>
      <w:r w:rsidR="00932EA4" w:rsidRPr="0002432D">
        <w:rPr>
          <w:rFonts w:ascii="Times New Roman" w:eastAsia="Times New Roman" w:hAnsi="Times New Roman" w:cs="Times New Roman"/>
          <w:sz w:val="24"/>
          <w:szCs w:val="24"/>
          <w:lang w:eastAsia="ar-SA"/>
        </w:rPr>
        <w:t>ся</w:t>
      </w:r>
      <w:proofErr w:type="gramEnd"/>
      <w:r w:rsidR="00932EA4" w:rsidRPr="0002432D">
        <w:rPr>
          <w:rFonts w:ascii="Times New Roman" w:eastAsia="Times New Roman" w:hAnsi="Times New Roman" w:cs="Times New Roman"/>
          <w:sz w:val="24"/>
          <w:szCs w:val="24"/>
          <w:lang w:eastAsia="ar-SA"/>
        </w:rPr>
        <w:t xml:space="preserve"> муниципальной собственностью</w:t>
      </w:r>
    </w:p>
    <w:p w:rsidR="00BC5BA1" w:rsidRPr="0002432D" w:rsidRDefault="00BC5BA1" w:rsidP="00BC5BA1">
      <w:pPr>
        <w:suppressAutoHyphens/>
        <w:spacing w:after="0" w:line="240" w:lineRule="auto"/>
        <w:ind w:left="540" w:right="354"/>
        <w:jc w:val="center"/>
        <w:rPr>
          <w:rFonts w:ascii="Times New Roman" w:eastAsia="Times New Roman" w:hAnsi="Times New Roman" w:cs="Times New Roman"/>
          <w:sz w:val="16"/>
          <w:szCs w:val="16"/>
          <w:lang w:eastAsia="ar-SA"/>
        </w:rPr>
      </w:pPr>
    </w:p>
    <w:p w:rsidR="00C336AE" w:rsidRPr="0002432D" w:rsidRDefault="00437FA2" w:rsidP="00437FA2">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eastAsia="ar-SA"/>
        </w:rPr>
        <w:t xml:space="preserve">Лот 1 – </w:t>
      </w:r>
      <w:r w:rsidR="00C336AE" w:rsidRPr="0002432D">
        <w:rPr>
          <w:rFonts w:ascii="Times New Roman" w:eastAsia="Times New Roman" w:hAnsi="Times New Roman" w:cs="Times New Roman"/>
          <w:sz w:val="24"/>
          <w:szCs w:val="24"/>
          <w:lang w:eastAsia="ar-SA"/>
        </w:rPr>
        <w:t xml:space="preserve">нежилое помещение № </w:t>
      </w:r>
      <w:r w:rsidR="00090EF9">
        <w:rPr>
          <w:rFonts w:ascii="Times New Roman" w:eastAsia="Times New Roman" w:hAnsi="Times New Roman" w:cs="Times New Roman"/>
          <w:sz w:val="24"/>
          <w:szCs w:val="24"/>
          <w:lang w:eastAsia="ar-SA"/>
        </w:rPr>
        <w:t>68</w:t>
      </w:r>
      <w:r w:rsidR="00C336AE" w:rsidRPr="0002432D">
        <w:rPr>
          <w:rFonts w:ascii="Times New Roman" w:eastAsia="Times New Roman" w:hAnsi="Times New Roman" w:cs="Times New Roman"/>
          <w:sz w:val="24"/>
          <w:szCs w:val="24"/>
          <w:lang w:eastAsia="ar-SA"/>
        </w:rPr>
        <w:t xml:space="preserve"> общей площадью </w:t>
      </w:r>
      <w:r w:rsidR="00074AE1">
        <w:rPr>
          <w:rFonts w:ascii="Times New Roman" w:eastAsia="Times New Roman" w:hAnsi="Times New Roman" w:cs="Times New Roman"/>
          <w:sz w:val="24"/>
          <w:szCs w:val="24"/>
          <w:lang w:eastAsia="ar-SA"/>
        </w:rPr>
        <w:t>106,8</w:t>
      </w:r>
      <w:r w:rsidR="00C336AE" w:rsidRPr="0002432D">
        <w:rPr>
          <w:rFonts w:ascii="Times New Roman" w:eastAsia="Times New Roman" w:hAnsi="Times New Roman" w:cs="Times New Roman"/>
          <w:sz w:val="24"/>
          <w:szCs w:val="24"/>
          <w:lang w:eastAsia="ar-SA"/>
        </w:rPr>
        <w:t xml:space="preserve"> кв. м, </w:t>
      </w:r>
    </w:p>
    <w:p w:rsidR="00A17349" w:rsidRPr="0002432D" w:rsidRDefault="00C336AE" w:rsidP="00C336AE">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hAnsi="Times New Roman" w:cs="Times New Roman"/>
          <w:sz w:val="24"/>
          <w:szCs w:val="24"/>
        </w:rPr>
        <w:t xml:space="preserve">кадастровый номер </w:t>
      </w:r>
      <w:r w:rsidR="00074AE1">
        <w:rPr>
          <w:rFonts w:ascii="Times New Roman" w:hAnsi="Times New Roman" w:cs="Times New Roman"/>
          <w:sz w:val="24"/>
          <w:szCs w:val="24"/>
        </w:rPr>
        <w:t>24:50:0200021:1035</w:t>
      </w:r>
      <w:r w:rsidRPr="0002432D">
        <w:rPr>
          <w:rFonts w:ascii="Times New Roman" w:hAnsi="Times New Roman" w:cs="Times New Roman"/>
          <w:sz w:val="24"/>
          <w:szCs w:val="24"/>
        </w:rPr>
        <w:t xml:space="preserve">, </w:t>
      </w:r>
      <w:proofErr w:type="gramStart"/>
      <w:r w:rsidRPr="0002432D">
        <w:rPr>
          <w:rFonts w:ascii="Times New Roman" w:eastAsia="Times New Roman" w:hAnsi="Times New Roman" w:cs="Times New Roman"/>
          <w:sz w:val="24"/>
          <w:szCs w:val="24"/>
          <w:lang w:eastAsia="ar-SA"/>
        </w:rPr>
        <w:t>расположенное</w:t>
      </w:r>
      <w:proofErr w:type="gramEnd"/>
      <w:r w:rsidRPr="0002432D">
        <w:rPr>
          <w:rFonts w:ascii="Times New Roman" w:eastAsia="Times New Roman" w:hAnsi="Times New Roman" w:cs="Times New Roman"/>
          <w:sz w:val="24"/>
          <w:szCs w:val="24"/>
          <w:lang w:eastAsia="ar-SA"/>
        </w:rPr>
        <w:t xml:space="preserve"> по адресу: </w:t>
      </w:r>
      <w:r w:rsidR="00973441" w:rsidRPr="0002432D">
        <w:rPr>
          <w:rFonts w:ascii="Times New Roman" w:hAnsi="Times New Roman" w:cs="Times New Roman"/>
          <w:sz w:val="24"/>
          <w:szCs w:val="24"/>
        </w:rPr>
        <w:t xml:space="preserve">Красноярский край,      </w:t>
      </w:r>
      <w:r w:rsidRPr="0002432D">
        <w:rPr>
          <w:rFonts w:ascii="Times New Roman" w:hAnsi="Times New Roman" w:cs="Times New Roman"/>
          <w:sz w:val="24"/>
          <w:szCs w:val="24"/>
        </w:rPr>
        <w:t xml:space="preserve">г. Красноярск, ул. </w:t>
      </w:r>
      <w:proofErr w:type="spellStart"/>
      <w:r w:rsidR="00090EF9" w:rsidRPr="00090EF9">
        <w:rPr>
          <w:rFonts w:ascii="Times New Roman" w:eastAsia="Times New Roman" w:hAnsi="Times New Roman" w:cs="Times New Roman"/>
          <w:sz w:val="24"/>
          <w:szCs w:val="24"/>
          <w:lang w:eastAsia="ar-SA"/>
        </w:rPr>
        <w:t>Комбайностроителей</w:t>
      </w:r>
      <w:proofErr w:type="spellEnd"/>
      <w:r w:rsidR="00973441" w:rsidRPr="00090EF9">
        <w:rPr>
          <w:rFonts w:ascii="Times New Roman" w:eastAsia="Times New Roman" w:hAnsi="Times New Roman" w:cs="Times New Roman"/>
          <w:sz w:val="24"/>
          <w:szCs w:val="24"/>
          <w:lang w:eastAsia="ar-SA"/>
        </w:rPr>
        <w:t>,</w:t>
      </w:r>
      <w:r w:rsidR="00973441" w:rsidRPr="0002432D">
        <w:rPr>
          <w:rFonts w:ascii="Times New Roman" w:hAnsi="Times New Roman" w:cs="Times New Roman"/>
          <w:sz w:val="24"/>
          <w:szCs w:val="24"/>
        </w:rPr>
        <w:t xml:space="preserve"> д. </w:t>
      </w:r>
      <w:r w:rsidR="00090EF9">
        <w:rPr>
          <w:rFonts w:ascii="Times New Roman" w:hAnsi="Times New Roman" w:cs="Times New Roman"/>
          <w:sz w:val="24"/>
          <w:szCs w:val="24"/>
        </w:rPr>
        <w:t>1 «А», пом. 68</w:t>
      </w:r>
    </w:p>
    <w:p w:rsidR="003D7BD1" w:rsidRPr="00525CE7" w:rsidRDefault="003D7BD1" w:rsidP="00525CE7">
      <w:pPr>
        <w:widowControl w:val="0"/>
        <w:ind w:right="-108"/>
        <w:rPr>
          <w:sz w:val="18"/>
          <w:szCs w:val="18"/>
        </w:rPr>
      </w:pPr>
    </w:p>
    <w:p w:rsidR="00B732B2" w:rsidRPr="0002432D" w:rsidRDefault="00932EA4" w:rsidP="003D7BD1">
      <w:pPr>
        <w:suppressAutoHyphens/>
        <w:autoSpaceDE w:val="0"/>
        <w:snapToGrid w:val="0"/>
        <w:spacing w:after="60" w:line="240" w:lineRule="auto"/>
        <w:jc w:val="center"/>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Красноярск</w:t>
      </w:r>
    </w:p>
    <w:p w:rsidR="00932EA4" w:rsidRPr="0002432D" w:rsidRDefault="00A17349"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202</w:t>
      </w:r>
      <w:r w:rsidR="005E75AB">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 xml:space="preserve"> год</w:t>
      </w:r>
    </w:p>
    <w:p w:rsidR="00932EA4" w:rsidRPr="0002432D" w:rsidRDefault="00932EA4"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Извещение о проведен</w:t>
      </w:r>
      <w:proofErr w:type="gramStart"/>
      <w:r w:rsidRPr="0002432D">
        <w:rPr>
          <w:rFonts w:ascii="Times New Roman" w:eastAsia="Times New Roman" w:hAnsi="Times New Roman" w:cs="Times New Roman"/>
          <w:sz w:val="24"/>
          <w:szCs w:val="24"/>
          <w:lang w:eastAsia="ar-SA"/>
        </w:rPr>
        <w:t>ии ау</w:t>
      </w:r>
      <w:proofErr w:type="gramEnd"/>
      <w:r w:rsidRPr="0002432D">
        <w:rPr>
          <w:rFonts w:ascii="Times New Roman" w:eastAsia="Times New Roman" w:hAnsi="Times New Roman" w:cs="Times New Roman"/>
          <w:sz w:val="24"/>
          <w:szCs w:val="24"/>
          <w:lang w:eastAsia="ar-SA"/>
        </w:rPr>
        <w:t>кциона</w:t>
      </w:r>
      <w:r w:rsidR="009F254F" w:rsidRPr="0002432D">
        <w:rPr>
          <w:rFonts w:ascii="Times New Roman" w:eastAsia="Times New Roman" w:hAnsi="Times New Roman" w:cs="Times New Roman"/>
          <w:sz w:val="24"/>
          <w:szCs w:val="24"/>
          <w:lang w:eastAsia="ar-SA"/>
        </w:rPr>
        <w:t xml:space="preserve"> в электронной форме</w:t>
      </w:r>
    </w:p>
    <w:p w:rsidR="008B6FEC" w:rsidRPr="0002432D" w:rsidRDefault="008B6FEC" w:rsidP="005A323B">
      <w:pPr>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Департамент муниципального имущества и земельных отношений ад</w:t>
      </w:r>
      <w:r w:rsidR="009575B7" w:rsidRPr="0002432D">
        <w:rPr>
          <w:rFonts w:ascii="Times New Roman" w:eastAsia="Times New Roman" w:hAnsi="Times New Roman" w:cs="Times New Roman"/>
          <w:spacing w:val="20"/>
          <w:sz w:val="24"/>
          <w:szCs w:val="24"/>
          <w:lang w:eastAsia="ru-RU"/>
        </w:rPr>
        <w:t xml:space="preserve">министрации города Красноярска </w:t>
      </w:r>
      <w:r w:rsidRPr="0002432D">
        <w:rPr>
          <w:rFonts w:ascii="Times New Roman" w:eastAsia="Times New Roman" w:hAnsi="Times New Roman" w:cs="Times New Roman"/>
          <w:spacing w:val="20"/>
          <w:sz w:val="24"/>
          <w:szCs w:val="24"/>
          <w:lang w:eastAsia="ru-RU"/>
        </w:rPr>
        <w:t>сообщает о проведении</w:t>
      </w:r>
    </w:p>
    <w:p w:rsidR="008B6FEC" w:rsidRPr="0002432D" w:rsidRDefault="008B6FEC" w:rsidP="005A323B">
      <w:pPr>
        <w:spacing w:after="0" w:line="240" w:lineRule="auto"/>
        <w:jc w:val="center"/>
        <w:rPr>
          <w:rFonts w:ascii="Times New Roman" w:eastAsia="Times New Roman" w:hAnsi="Times New Roman" w:cs="Times New Roman"/>
          <w:b/>
          <w:spacing w:val="20"/>
          <w:sz w:val="24"/>
          <w:szCs w:val="24"/>
          <w:lang w:eastAsia="ru-RU"/>
        </w:rPr>
      </w:pPr>
      <w:r w:rsidRPr="006C1471">
        <w:rPr>
          <w:rFonts w:ascii="Times New Roman" w:eastAsia="Times New Roman" w:hAnsi="Times New Roman" w:cs="Times New Roman"/>
          <w:b/>
          <w:spacing w:val="20"/>
          <w:sz w:val="24"/>
          <w:szCs w:val="24"/>
          <w:lang w:eastAsia="ru-RU"/>
        </w:rPr>
        <w:t>«</w:t>
      </w:r>
      <w:r w:rsidR="00A95B73">
        <w:rPr>
          <w:rFonts w:ascii="Times New Roman" w:eastAsia="Times New Roman" w:hAnsi="Times New Roman" w:cs="Times New Roman"/>
          <w:b/>
          <w:spacing w:val="20"/>
          <w:sz w:val="24"/>
          <w:szCs w:val="24"/>
          <w:lang w:eastAsia="ru-RU"/>
        </w:rPr>
        <w:t>10</w:t>
      </w:r>
      <w:r w:rsidRPr="006C1471">
        <w:rPr>
          <w:rFonts w:ascii="Times New Roman" w:eastAsia="Times New Roman" w:hAnsi="Times New Roman" w:cs="Times New Roman"/>
          <w:b/>
          <w:spacing w:val="20"/>
          <w:sz w:val="24"/>
          <w:szCs w:val="24"/>
          <w:lang w:eastAsia="ru-RU"/>
        </w:rPr>
        <w:t xml:space="preserve">» </w:t>
      </w:r>
      <w:r w:rsidR="006C1471" w:rsidRPr="006C1471">
        <w:rPr>
          <w:rFonts w:ascii="Times New Roman" w:eastAsia="Times New Roman" w:hAnsi="Times New Roman" w:cs="Times New Roman"/>
          <w:b/>
          <w:spacing w:val="20"/>
          <w:sz w:val="24"/>
          <w:szCs w:val="24"/>
          <w:lang w:eastAsia="ru-RU"/>
        </w:rPr>
        <w:t>апреля</w:t>
      </w:r>
      <w:r w:rsidRPr="006C1471">
        <w:rPr>
          <w:rFonts w:ascii="Times New Roman" w:eastAsia="Times New Roman" w:hAnsi="Times New Roman" w:cs="Times New Roman"/>
          <w:b/>
          <w:spacing w:val="20"/>
          <w:sz w:val="24"/>
          <w:szCs w:val="24"/>
          <w:lang w:eastAsia="ru-RU"/>
        </w:rPr>
        <w:t xml:space="preserve"> 20</w:t>
      </w:r>
      <w:r w:rsidR="001F1CE3" w:rsidRPr="006C1471">
        <w:rPr>
          <w:rFonts w:ascii="Times New Roman" w:eastAsia="Times New Roman" w:hAnsi="Times New Roman" w:cs="Times New Roman"/>
          <w:b/>
          <w:spacing w:val="20"/>
          <w:sz w:val="24"/>
          <w:szCs w:val="24"/>
          <w:lang w:eastAsia="ru-RU"/>
        </w:rPr>
        <w:t>25</w:t>
      </w:r>
      <w:r w:rsidRPr="006C1471">
        <w:rPr>
          <w:rFonts w:ascii="Times New Roman" w:eastAsia="Times New Roman" w:hAnsi="Times New Roman" w:cs="Times New Roman"/>
          <w:b/>
          <w:spacing w:val="20"/>
          <w:sz w:val="24"/>
          <w:szCs w:val="24"/>
          <w:lang w:eastAsia="ru-RU"/>
        </w:rPr>
        <w:t xml:space="preserve"> года в </w:t>
      </w:r>
      <w:r w:rsidR="009B6DC4" w:rsidRPr="006C1471">
        <w:rPr>
          <w:rFonts w:ascii="Times New Roman" w:eastAsia="Times New Roman" w:hAnsi="Times New Roman" w:cs="Times New Roman"/>
          <w:b/>
          <w:spacing w:val="20"/>
          <w:sz w:val="24"/>
          <w:szCs w:val="24"/>
          <w:lang w:eastAsia="ru-RU"/>
        </w:rPr>
        <w:t>10</w:t>
      </w:r>
      <w:r w:rsidRPr="006C1471">
        <w:rPr>
          <w:rFonts w:ascii="Times New Roman" w:eastAsia="Times New Roman" w:hAnsi="Times New Roman" w:cs="Times New Roman"/>
          <w:b/>
          <w:spacing w:val="20"/>
          <w:sz w:val="24"/>
          <w:szCs w:val="24"/>
          <w:lang w:eastAsia="ru-RU"/>
        </w:rPr>
        <w:t xml:space="preserve"> часов </w:t>
      </w:r>
      <w:r w:rsidR="009B6DC4" w:rsidRPr="006C1471">
        <w:rPr>
          <w:rFonts w:ascii="Times New Roman" w:eastAsia="Times New Roman" w:hAnsi="Times New Roman" w:cs="Times New Roman"/>
          <w:b/>
          <w:spacing w:val="20"/>
          <w:sz w:val="24"/>
          <w:szCs w:val="24"/>
          <w:lang w:eastAsia="ru-RU"/>
        </w:rPr>
        <w:t xml:space="preserve">00 </w:t>
      </w:r>
      <w:r w:rsidRPr="006C1471">
        <w:rPr>
          <w:rFonts w:ascii="Times New Roman" w:eastAsia="Times New Roman" w:hAnsi="Times New Roman" w:cs="Times New Roman"/>
          <w:b/>
          <w:spacing w:val="20"/>
          <w:sz w:val="24"/>
          <w:szCs w:val="24"/>
          <w:lang w:eastAsia="ru-RU"/>
        </w:rPr>
        <w:t>минут</w:t>
      </w:r>
    </w:p>
    <w:p w:rsidR="005A323B" w:rsidRPr="0002432D" w:rsidRDefault="008B6FEC" w:rsidP="005A323B">
      <w:pPr>
        <w:autoSpaceDE w:val="0"/>
        <w:autoSpaceDN w:val="0"/>
        <w:adjustRightInd w:val="0"/>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 xml:space="preserve">аукциона в электронной форме на право заключения договора аренды </w:t>
      </w:r>
      <w:r w:rsidR="00193F09" w:rsidRPr="0002432D">
        <w:rPr>
          <w:rFonts w:ascii="Times New Roman" w:eastAsia="Times New Roman" w:hAnsi="Times New Roman" w:cs="Times New Roman"/>
          <w:spacing w:val="20"/>
          <w:sz w:val="24"/>
          <w:szCs w:val="24"/>
          <w:lang w:eastAsia="ru-RU"/>
        </w:rPr>
        <w:t>нежилого</w:t>
      </w:r>
      <w:r w:rsidRPr="0002432D">
        <w:rPr>
          <w:rFonts w:ascii="Times New Roman" w:eastAsia="Times New Roman" w:hAnsi="Times New Roman" w:cs="Times New Roman"/>
          <w:spacing w:val="20"/>
          <w:sz w:val="24"/>
          <w:szCs w:val="24"/>
          <w:lang w:eastAsia="ru-RU"/>
        </w:rPr>
        <w:t xml:space="preserve"> помещени</w:t>
      </w:r>
      <w:r w:rsidR="00193F09" w:rsidRPr="0002432D">
        <w:rPr>
          <w:rFonts w:ascii="Times New Roman" w:eastAsia="Times New Roman" w:hAnsi="Times New Roman" w:cs="Times New Roman"/>
          <w:spacing w:val="20"/>
          <w:sz w:val="24"/>
          <w:szCs w:val="24"/>
          <w:lang w:eastAsia="ru-RU"/>
        </w:rPr>
        <w:t>я</w:t>
      </w:r>
      <w:r w:rsidRPr="0002432D">
        <w:rPr>
          <w:rFonts w:ascii="Times New Roman" w:eastAsia="Times New Roman" w:hAnsi="Times New Roman" w:cs="Times New Roman"/>
          <w:spacing w:val="20"/>
          <w:sz w:val="24"/>
          <w:szCs w:val="24"/>
          <w:lang w:eastAsia="ru-RU"/>
        </w:rPr>
        <w:t>, участниками которого могут являться только</w:t>
      </w:r>
    </w:p>
    <w:p w:rsidR="005A323B" w:rsidRPr="0002432D" w:rsidRDefault="005A323B" w:rsidP="005A323B">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eastAsia="Times New Roman" w:hAnsi="Times New Roman" w:cs="Times New Roman"/>
          <w:spacing w:val="20"/>
          <w:sz w:val="24"/>
          <w:szCs w:val="24"/>
          <w:lang w:eastAsia="ru-RU"/>
        </w:rPr>
        <w:t>социально ориентированные некоммерческие организации</w:t>
      </w:r>
    </w:p>
    <w:p w:rsidR="00A17349" w:rsidRPr="0002432D"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9611" w:type="dxa"/>
        <w:tblInd w:w="-5" w:type="dxa"/>
        <w:tblLayout w:type="fixed"/>
        <w:tblLook w:val="04A0" w:firstRow="1" w:lastRow="0" w:firstColumn="1" w:lastColumn="0" w:noHBand="0" w:noVBand="1"/>
      </w:tblPr>
      <w:tblGrid>
        <w:gridCol w:w="539"/>
        <w:gridCol w:w="2835"/>
        <w:gridCol w:w="6237"/>
      </w:tblGrid>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45489D" w:rsidRPr="0002432D" w:rsidRDefault="00932EA4" w:rsidP="0045489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Организатор аукциона -</w:t>
            </w:r>
            <w:r w:rsidR="0045489D" w:rsidRPr="0002432D">
              <w:rPr>
                <w:rFonts w:ascii="Times New Roman" w:hAnsi="Times New Roman" w:cs="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932EA4" w:rsidRPr="0002432D" w:rsidRDefault="00932EA4" w:rsidP="003337F1">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Полное наименование: </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города Красноярска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Сокращенное наименование:</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 xml:space="preserve">Департамент </w:t>
            </w:r>
            <w:proofErr w:type="spellStart"/>
            <w:r w:rsidRPr="0002432D">
              <w:rPr>
                <w:rFonts w:ascii="Times New Roman" w:eastAsia="Times New Roman CYR" w:hAnsi="Times New Roman" w:cs="Times New Roman"/>
                <w:sz w:val="24"/>
                <w:szCs w:val="24"/>
                <w:lang w:eastAsia="ar-SA"/>
              </w:rPr>
              <w:t>горимущества</w:t>
            </w:r>
            <w:proofErr w:type="spellEnd"/>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Адрес места нахождения:</w:t>
            </w:r>
            <w:r w:rsidRPr="0002432D">
              <w:rPr>
                <w:rFonts w:ascii="Times New Roman" w:eastAsia="Times New Roman CYR" w:hAnsi="Times New Roman" w:cs="Times New Roman"/>
                <w:sz w:val="24"/>
                <w:szCs w:val="24"/>
                <w:lang w:eastAsia="ar-SA"/>
              </w:rPr>
              <w:t xml:space="preserve"> 660049, г. Красноярск,            ул. Карла Маркса, д. 75,</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e-</w:t>
            </w:r>
            <w:proofErr w:type="spellStart"/>
            <w:r w:rsidRPr="0002432D">
              <w:rPr>
                <w:rFonts w:ascii="Times New Roman" w:eastAsia="Times New Roman CYR" w:hAnsi="Times New Roman" w:cs="Times New Roman"/>
                <w:sz w:val="24"/>
                <w:szCs w:val="24"/>
                <w:u w:val="single"/>
                <w:lang w:eastAsia="ar-SA"/>
              </w:rPr>
              <w:t>mail</w:t>
            </w:r>
            <w:proofErr w:type="spellEnd"/>
            <w:r w:rsidRPr="0002432D">
              <w:rPr>
                <w:rFonts w:ascii="Times New Roman" w:eastAsia="Times New Roman CYR" w:hAnsi="Times New Roman" w:cs="Times New Roman"/>
                <w:sz w:val="24"/>
                <w:szCs w:val="24"/>
                <w:u w:val="single"/>
                <w:lang w:eastAsia="ar-SA"/>
              </w:rPr>
              <w:t>:</w:t>
            </w:r>
            <w:r w:rsidRPr="0002432D">
              <w:rPr>
                <w:rFonts w:ascii="Times New Roman" w:eastAsia="Times New Roman CYR" w:hAnsi="Times New Roman" w:cs="Times New Roman"/>
                <w:sz w:val="24"/>
                <w:szCs w:val="24"/>
                <w:lang w:eastAsia="ar-SA"/>
              </w:rPr>
              <w:t xml:space="preserve"> dmi@admkrsk.ru </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Контактное лицо, номер телефона </w:t>
            </w:r>
          </w:p>
          <w:p w:rsidR="00274D2F" w:rsidRPr="001F1CE3" w:rsidRDefault="00E54343" w:rsidP="00274D2F">
            <w:pPr>
              <w:suppressAutoHyphens/>
              <w:snapToGrid w:val="0"/>
              <w:spacing w:after="0" w:line="240" w:lineRule="auto"/>
              <w:jc w:val="both"/>
              <w:rPr>
                <w:rFonts w:ascii="Times New Roman" w:eastAsia="Times New Roman CYR" w:hAnsi="Times New Roman" w:cs="Times New Roman"/>
                <w:sz w:val="24"/>
                <w:szCs w:val="24"/>
                <w:lang w:eastAsia="ar-SA"/>
              </w:rPr>
            </w:pPr>
            <w:proofErr w:type="spellStart"/>
            <w:r>
              <w:rPr>
                <w:rFonts w:ascii="Times New Roman" w:eastAsia="Times New Roman CYR" w:hAnsi="Times New Roman" w:cs="Times New Roman"/>
                <w:sz w:val="24"/>
                <w:szCs w:val="24"/>
                <w:lang w:eastAsia="ar-SA"/>
              </w:rPr>
              <w:t>Бергевич</w:t>
            </w:r>
            <w:proofErr w:type="spellEnd"/>
            <w:r w:rsidR="005043C4">
              <w:rPr>
                <w:rFonts w:ascii="Times New Roman" w:eastAsia="Times New Roman CYR" w:hAnsi="Times New Roman" w:cs="Times New Roman"/>
                <w:sz w:val="24"/>
                <w:szCs w:val="24"/>
                <w:lang w:eastAsia="ar-SA"/>
              </w:rPr>
              <w:t xml:space="preserve"> Ольга Александровна</w:t>
            </w:r>
            <w:r w:rsidR="00274D2F" w:rsidRPr="0002432D">
              <w:rPr>
                <w:rFonts w:ascii="Times New Roman" w:eastAsia="Times New Roman CYR" w:hAnsi="Times New Roman" w:cs="Times New Roman"/>
                <w:sz w:val="24"/>
                <w:szCs w:val="24"/>
                <w:lang w:eastAsia="ar-SA"/>
              </w:rPr>
              <w:t xml:space="preserve">, тел. </w:t>
            </w:r>
            <w:r w:rsidR="005043C4">
              <w:rPr>
                <w:rFonts w:ascii="Times New Roman" w:eastAsia="Times New Roman CYR" w:hAnsi="Times New Roman" w:cs="Times New Roman"/>
                <w:sz w:val="24"/>
                <w:szCs w:val="24"/>
                <w:lang w:eastAsia="ar-SA"/>
              </w:rPr>
              <w:t xml:space="preserve">8 </w:t>
            </w:r>
            <w:r w:rsidR="005043C4" w:rsidRPr="001F1CE3">
              <w:rPr>
                <w:rFonts w:ascii="Times New Roman" w:eastAsia="Times New Roman CYR" w:hAnsi="Times New Roman" w:cs="Times New Roman"/>
                <w:sz w:val="24"/>
                <w:szCs w:val="24"/>
                <w:lang w:eastAsia="ar-SA"/>
              </w:rPr>
              <w:t>(391)</w:t>
            </w:r>
            <w:r w:rsidR="00274D2F" w:rsidRPr="001F1CE3">
              <w:rPr>
                <w:rFonts w:ascii="Times New Roman" w:eastAsia="Times New Roman CYR" w:hAnsi="Times New Roman" w:cs="Times New Roman"/>
                <w:sz w:val="24"/>
                <w:szCs w:val="24"/>
                <w:lang w:eastAsia="ar-SA"/>
              </w:rPr>
              <w:t>226-1</w:t>
            </w:r>
            <w:r w:rsidR="005043C4">
              <w:rPr>
                <w:rFonts w:ascii="Times New Roman" w:eastAsia="Times New Roman CYR" w:hAnsi="Times New Roman" w:cs="Times New Roman"/>
                <w:sz w:val="24"/>
                <w:szCs w:val="24"/>
                <w:lang w:eastAsia="ar-SA"/>
              </w:rPr>
              <w:t>8</w:t>
            </w:r>
            <w:r w:rsidR="00274D2F" w:rsidRPr="001F1CE3">
              <w:rPr>
                <w:rFonts w:ascii="Times New Roman" w:eastAsia="Times New Roman CYR" w:hAnsi="Times New Roman" w:cs="Times New Roman"/>
                <w:sz w:val="24"/>
                <w:szCs w:val="24"/>
                <w:lang w:eastAsia="ar-SA"/>
              </w:rPr>
              <w:t>-</w:t>
            </w:r>
            <w:r w:rsidR="005043C4">
              <w:rPr>
                <w:rFonts w:ascii="Times New Roman" w:eastAsia="Times New Roman CYR" w:hAnsi="Times New Roman" w:cs="Times New Roman"/>
                <w:sz w:val="24"/>
                <w:szCs w:val="24"/>
                <w:lang w:eastAsia="ar-SA"/>
              </w:rPr>
              <w:t>39</w:t>
            </w:r>
            <w:r w:rsidR="00274D2F" w:rsidRPr="001F1CE3">
              <w:rPr>
                <w:rFonts w:ascii="Times New Roman" w:eastAsia="Times New Roman CYR" w:hAnsi="Times New Roman" w:cs="Times New Roman"/>
                <w:sz w:val="24"/>
                <w:szCs w:val="24"/>
                <w:lang w:eastAsia="ar-SA"/>
              </w:rPr>
              <w:t>,</w:t>
            </w:r>
          </w:p>
          <w:p w:rsidR="009B5895" w:rsidRPr="00DF38D2" w:rsidRDefault="00274D2F" w:rsidP="009B5895">
            <w:pPr>
              <w:suppressAutoHyphens/>
              <w:snapToGrid w:val="0"/>
              <w:spacing w:after="0" w:line="240" w:lineRule="auto"/>
              <w:jc w:val="both"/>
              <w:rPr>
                <w:rFonts w:ascii="Times New Roman" w:eastAsia="Times New Roman CYR" w:hAnsi="Times New Roman"/>
                <w:sz w:val="24"/>
                <w:szCs w:val="24"/>
                <w:lang w:eastAsia="ar-SA"/>
              </w:rPr>
            </w:pPr>
            <w:r w:rsidRPr="0002432D">
              <w:rPr>
                <w:rFonts w:ascii="Times New Roman" w:eastAsia="Times New Roman CYR" w:hAnsi="Times New Roman" w:cs="Times New Roman"/>
                <w:sz w:val="24"/>
                <w:szCs w:val="24"/>
                <w:u w:val="single"/>
                <w:lang w:val="en-US" w:eastAsia="ar-SA"/>
              </w:rPr>
              <w:t>e</w:t>
            </w:r>
            <w:r w:rsidRPr="00DF38D2">
              <w:rPr>
                <w:rFonts w:ascii="Times New Roman" w:eastAsia="Times New Roman CYR" w:hAnsi="Times New Roman" w:cs="Times New Roman"/>
                <w:sz w:val="24"/>
                <w:szCs w:val="24"/>
                <w:u w:val="single"/>
                <w:lang w:eastAsia="ar-SA"/>
              </w:rPr>
              <w:t>-</w:t>
            </w:r>
            <w:r w:rsidRPr="0002432D">
              <w:rPr>
                <w:rFonts w:ascii="Times New Roman" w:eastAsia="Times New Roman CYR" w:hAnsi="Times New Roman" w:cs="Times New Roman"/>
                <w:sz w:val="24"/>
                <w:szCs w:val="24"/>
                <w:u w:val="single"/>
                <w:lang w:val="en-US" w:eastAsia="ar-SA"/>
              </w:rPr>
              <w:t>mail</w:t>
            </w:r>
            <w:r w:rsidRPr="00DF38D2">
              <w:rPr>
                <w:rFonts w:ascii="Times New Roman" w:eastAsia="Times New Roman CYR" w:hAnsi="Times New Roman" w:cs="Times New Roman"/>
                <w:sz w:val="24"/>
                <w:szCs w:val="24"/>
                <w:u w:val="single"/>
                <w:lang w:eastAsia="ar-SA"/>
              </w:rPr>
              <w:t>:</w:t>
            </w:r>
            <w:r w:rsidRPr="00DF38D2">
              <w:rPr>
                <w:rFonts w:ascii="Times New Roman" w:eastAsia="Times New Roman CYR" w:hAnsi="Times New Roman" w:cs="Times New Roman"/>
                <w:sz w:val="24"/>
                <w:szCs w:val="24"/>
                <w:lang w:eastAsia="ar-SA"/>
              </w:rPr>
              <w:t xml:space="preserve"> </w:t>
            </w:r>
            <w:proofErr w:type="spellStart"/>
            <w:r w:rsidR="001F1CE3" w:rsidRPr="001F1CE3">
              <w:rPr>
                <w:rFonts w:ascii="Times New Roman" w:eastAsia="Times New Roman CYR" w:hAnsi="Times New Roman"/>
                <w:sz w:val="24"/>
                <w:szCs w:val="24"/>
                <w:lang w:val="en-US" w:eastAsia="ar-SA"/>
              </w:rPr>
              <w:t>suleimanova</w:t>
            </w:r>
            <w:proofErr w:type="spellEnd"/>
            <w:r w:rsidR="001F1CE3" w:rsidRPr="00DF38D2">
              <w:rPr>
                <w:rFonts w:ascii="Times New Roman" w:eastAsia="Times New Roman CYR" w:hAnsi="Times New Roman"/>
                <w:sz w:val="24"/>
                <w:szCs w:val="24"/>
                <w:lang w:eastAsia="ar-SA"/>
              </w:rPr>
              <w:t>@</w:t>
            </w:r>
            <w:proofErr w:type="spellStart"/>
            <w:r w:rsidR="001F1CE3" w:rsidRPr="001F1CE3">
              <w:rPr>
                <w:rFonts w:ascii="Times New Roman" w:eastAsia="Times New Roman CYR" w:hAnsi="Times New Roman"/>
                <w:sz w:val="24"/>
                <w:szCs w:val="24"/>
                <w:lang w:val="en-US" w:eastAsia="ar-SA"/>
              </w:rPr>
              <w:t>admkrsk</w:t>
            </w:r>
            <w:proofErr w:type="spellEnd"/>
            <w:r w:rsidR="001F1CE3" w:rsidRPr="00DF38D2">
              <w:rPr>
                <w:rFonts w:ascii="Times New Roman" w:eastAsia="Times New Roman CYR" w:hAnsi="Times New Roman"/>
                <w:sz w:val="24"/>
                <w:szCs w:val="24"/>
                <w:lang w:eastAsia="ar-SA"/>
              </w:rPr>
              <w:t>.</w:t>
            </w:r>
            <w:proofErr w:type="spellStart"/>
            <w:r w:rsidR="001F1CE3" w:rsidRPr="001F1CE3">
              <w:rPr>
                <w:rFonts w:ascii="Times New Roman" w:eastAsia="Times New Roman CYR" w:hAnsi="Times New Roman"/>
                <w:sz w:val="24"/>
                <w:szCs w:val="24"/>
                <w:lang w:val="en-US" w:eastAsia="ar-SA"/>
              </w:rPr>
              <w:t>ru</w:t>
            </w:r>
            <w:proofErr w:type="spellEnd"/>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Оператор электронной площадки</w:t>
            </w:r>
            <w:r w:rsidR="00551487" w:rsidRPr="0002432D">
              <w:rPr>
                <w:rFonts w:ascii="Times New Roman" w:eastAsia="Times New Roman CYR" w:hAnsi="Times New Roman" w:cs="Times New Roman"/>
                <w:sz w:val="24"/>
                <w:szCs w:val="24"/>
                <w:lang w:eastAsia="ar-SA"/>
              </w:rPr>
              <w:t xml:space="preserve"> –</w:t>
            </w:r>
            <w:r w:rsidRPr="0002432D">
              <w:rPr>
                <w:rFonts w:ascii="Times New Roman" w:eastAsia="Times New Roman CYR" w:hAnsi="Times New Roman" w:cs="Times New Roman"/>
                <w:sz w:val="24"/>
                <w:szCs w:val="24"/>
                <w:lang w:eastAsia="ar-SA"/>
              </w:rPr>
              <w:t xml:space="preserve"> АО «Единая электронная торговая площадка»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Адрес электронной площадки в сети «Интернет»: </w:t>
            </w:r>
            <w:r w:rsidRPr="0002432D">
              <w:rPr>
                <w:rFonts w:ascii="Times New Roman" w:eastAsia="Times New Roman CYR" w:hAnsi="Times New Roman" w:cs="Times New Roman"/>
                <w:sz w:val="24"/>
                <w:szCs w:val="24"/>
                <w:lang w:eastAsia="ar-SA"/>
              </w:rPr>
              <w:t>http://178fz.roseltorg.ru</w:t>
            </w:r>
            <w:r w:rsidRPr="0002432D">
              <w:rPr>
                <w:rFonts w:ascii="Times New Roman" w:eastAsia="Times New Roman CYR" w:hAnsi="Times New Roman" w:cs="Times New Roman"/>
                <w:sz w:val="24"/>
                <w:szCs w:val="24"/>
                <w:u w:val="single"/>
                <w:lang w:eastAsia="ar-SA"/>
              </w:rPr>
              <w:t xml:space="preserve">  </w:t>
            </w:r>
          </w:p>
          <w:p w:rsidR="00932EA4" w:rsidRPr="0002432D" w:rsidRDefault="00C721EB" w:rsidP="001E2911">
            <w:pPr>
              <w:suppressAutoHyphens/>
              <w:snapToGri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sidRPr="0002432D">
              <w:rPr>
                <w:rFonts w:ascii="Times New Roman" w:eastAsia="Times New Roman" w:hAnsi="Times New Roman" w:cs="Times New Roman"/>
                <w:sz w:val="24"/>
                <w:szCs w:val="24"/>
                <w:u w:val="single"/>
                <w:lang w:eastAsia="ar-SA"/>
              </w:rPr>
              <w:t>www.admkrsk.ru</w:t>
            </w:r>
          </w:p>
        </w:tc>
      </w:tr>
      <w:tr w:rsidR="0002432D" w:rsidRPr="0002432D" w:rsidTr="005043C4">
        <w:trPr>
          <w:trHeight w:val="2825"/>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32EA4" w:rsidRPr="0002432D" w:rsidRDefault="0045489D" w:rsidP="0025178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sidR="00932EA4" w:rsidRPr="0002432D">
              <w:rPr>
                <w:rFonts w:ascii="Times New Roman" w:eastAsia="Times New Roman" w:hAnsi="Times New Roman" w:cs="Times New Roman"/>
                <w:sz w:val="24"/>
                <w:szCs w:val="24"/>
                <w:lang w:eastAsia="ar-SA"/>
              </w:rPr>
              <w:t xml:space="preserve"> </w:t>
            </w:r>
          </w:p>
          <w:p w:rsidR="00932EA4" w:rsidRPr="0002432D"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274D2F" w:rsidRPr="0002432D" w:rsidRDefault="00D51736" w:rsidP="009B6DC4">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Лот 1 –</w:t>
            </w:r>
            <w:r w:rsidR="00127F3F" w:rsidRPr="0002432D">
              <w:rPr>
                <w:rFonts w:ascii="Times New Roman" w:eastAsia="Times New Roman" w:hAnsi="Times New Roman" w:cs="Times New Roman"/>
                <w:sz w:val="24"/>
                <w:szCs w:val="24"/>
                <w:lang w:eastAsia="ar-SA"/>
              </w:rPr>
              <w:t xml:space="preserve"> </w:t>
            </w:r>
            <w:r w:rsidR="00C336AE" w:rsidRPr="0002432D">
              <w:rPr>
                <w:rFonts w:ascii="Times New Roman" w:eastAsia="Times New Roman" w:hAnsi="Times New Roman" w:cs="Times New Roman"/>
                <w:sz w:val="24"/>
                <w:szCs w:val="24"/>
                <w:lang w:eastAsia="ar-SA"/>
              </w:rPr>
              <w:t xml:space="preserve">нежилое помещение </w:t>
            </w:r>
            <w:r w:rsidR="009B6DC4" w:rsidRPr="0002432D">
              <w:rPr>
                <w:rFonts w:ascii="Times New Roman" w:eastAsia="Times New Roman" w:hAnsi="Times New Roman" w:cs="Times New Roman"/>
                <w:sz w:val="24"/>
                <w:szCs w:val="24"/>
                <w:lang w:eastAsia="ar-SA"/>
              </w:rPr>
              <w:t xml:space="preserve">№ </w:t>
            </w:r>
            <w:r w:rsidR="00090EF9">
              <w:rPr>
                <w:rFonts w:ascii="Times New Roman" w:eastAsia="Times New Roman" w:hAnsi="Times New Roman" w:cs="Times New Roman"/>
                <w:sz w:val="24"/>
                <w:szCs w:val="24"/>
                <w:lang w:eastAsia="ar-SA"/>
              </w:rPr>
              <w:t>68</w:t>
            </w:r>
            <w:r w:rsidR="009B6DC4" w:rsidRPr="0002432D">
              <w:rPr>
                <w:rFonts w:ascii="Times New Roman" w:eastAsia="Times New Roman" w:hAnsi="Times New Roman" w:cs="Times New Roman"/>
                <w:sz w:val="24"/>
                <w:szCs w:val="24"/>
                <w:lang w:eastAsia="ar-SA"/>
              </w:rPr>
              <w:t xml:space="preserve"> общей площадью </w:t>
            </w:r>
            <w:r w:rsidR="00074AE1">
              <w:rPr>
                <w:rFonts w:ascii="Times New Roman" w:eastAsia="Times New Roman" w:hAnsi="Times New Roman" w:cs="Times New Roman"/>
                <w:sz w:val="24"/>
                <w:szCs w:val="24"/>
                <w:lang w:eastAsia="ar-SA"/>
              </w:rPr>
              <w:t>106,8</w:t>
            </w:r>
            <w:r w:rsidR="009B6DC4" w:rsidRPr="0002432D">
              <w:rPr>
                <w:rFonts w:ascii="Times New Roman" w:eastAsia="Times New Roman" w:hAnsi="Times New Roman" w:cs="Times New Roman"/>
                <w:sz w:val="24"/>
                <w:szCs w:val="24"/>
                <w:lang w:eastAsia="ar-SA"/>
              </w:rPr>
              <w:t xml:space="preserve"> кв. м, кадастровый номер </w:t>
            </w:r>
            <w:r w:rsidR="00074AE1">
              <w:rPr>
                <w:rFonts w:ascii="Times New Roman" w:hAnsi="Times New Roman" w:cs="Times New Roman"/>
                <w:sz w:val="24"/>
                <w:szCs w:val="24"/>
              </w:rPr>
              <w:t>24:50:0200021:1035</w:t>
            </w:r>
            <w:r w:rsidR="009B6DC4" w:rsidRPr="0002432D">
              <w:rPr>
                <w:rFonts w:ascii="Times New Roman" w:eastAsia="Times New Roman" w:hAnsi="Times New Roman" w:cs="Times New Roman"/>
                <w:sz w:val="24"/>
                <w:szCs w:val="24"/>
                <w:lang w:eastAsia="ar-SA"/>
              </w:rPr>
              <w:t>, расположенное по адресу: К</w:t>
            </w:r>
            <w:r w:rsidR="005043C4">
              <w:rPr>
                <w:rFonts w:ascii="Times New Roman" w:eastAsia="Times New Roman" w:hAnsi="Times New Roman" w:cs="Times New Roman"/>
                <w:sz w:val="24"/>
                <w:szCs w:val="24"/>
                <w:lang w:eastAsia="ar-SA"/>
              </w:rPr>
              <w:t xml:space="preserve">расноярский край,                   </w:t>
            </w:r>
            <w:r w:rsidR="009B6DC4" w:rsidRPr="0002432D">
              <w:rPr>
                <w:rFonts w:ascii="Times New Roman" w:eastAsia="Times New Roman" w:hAnsi="Times New Roman" w:cs="Times New Roman"/>
                <w:sz w:val="24"/>
                <w:szCs w:val="24"/>
                <w:lang w:eastAsia="ar-SA"/>
              </w:rPr>
              <w:t xml:space="preserve">г. Красноярск, ул. </w:t>
            </w:r>
            <w:proofErr w:type="spellStart"/>
            <w:r w:rsidR="00074AE1" w:rsidRPr="00090EF9">
              <w:rPr>
                <w:rFonts w:ascii="Times New Roman" w:eastAsia="Times New Roman" w:hAnsi="Times New Roman" w:cs="Times New Roman"/>
                <w:sz w:val="24"/>
                <w:szCs w:val="24"/>
                <w:lang w:eastAsia="ar-SA"/>
              </w:rPr>
              <w:t>Комбайностроителей</w:t>
            </w:r>
            <w:proofErr w:type="spellEnd"/>
            <w:r w:rsidR="00074AE1" w:rsidRPr="00090EF9">
              <w:rPr>
                <w:rFonts w:ascii="Times New Roman" w:eastAsia="Times New Roman" w:hAnsi="Times New Roman" w:cs="Times New Roman"/>
                <w:sz w:val="24"/>
                <w:szCs w:val="24"/>
                <w:lang w:eastAsia="ar-SA"/>
              </w:rPr>
              <w:t>,</w:t>
            </w:r>
            <w:r w:rsidR="00074AE1" w:rsidRPr="0002432D">
              <w:rPr>
                <w:rFonts w:ascii="Times New Roman" w:hAnsi="Times New Roman" w:cs="Times New Roman"/>
                <w:sz w:val="24"/>
                <w:szCs w:val="24"/>
              </w:rPr>
              <w:t xml:space="preserve"> д. </w:t>
            </w:r>
            <w:r w:rsidR="00074AE1">
              <w:rPr>
                <w:rFonts w:ascii="Times New Roman" w:hAnsi="Times New Roman" w:cs="Times New Roman"/>
                <w:sz w:val="24"/>
                <w:szCs w:val="24"/>
              </w:rPr>
              <w:t>1 «А»</w:t>
            </w:r>
            <w:r w:rsidR="00127F3F" w:rsidRPr="0002432D">
              <w:rPr>
                <w:rFonts w:ascii="Times New Roman" w:eastAsia="Times New Roman" w:hAnsi="Times New Roman" w:cs="Times New Roman"/>
                <w:sz w:val="24"/>
                <w:szCs w:val="24"/>
                <w:lang w:eastAsia="ar-SA"/>
              </w:rPr>
              <w:t>.</w:t>
            </w:r>
          </w:p>
          <w:p w:rsidR="00274D2F" w:rsidRPr="0002432D" w:rsidRDefault="000F1AEC" w:rsidP="00274D2F">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Этаж: 1 этаж.</w:t>
            </w:r>
          </w:p>
          <w:p w:rsidR="00274D2F" w:rsidRPr="0002432D" w:rsidRDefault="009B6DC4" w:rsidP="00274D2F">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Год постройки:</w:t>
            </w:r>
            <w:r w:rsidR="0061187C" w:rsidRPr="0002432D">
              <w:rPr>
                <w:rFonts w:ascii="Times New Roman" w:eastAsia="Times New Roman" w:hAnsi="Times New Roman" w:cs="Times New Roman"/>
                <w:sz w:val="24"/>
                <w:szCs w:val="24"/>
                <w:lang w:eastAsia="ar-SA"/>
              </w:rPr>
              <w:t xml:space="preserve"> </w:t>
            </w:r>
            <w:r w:rsidR="001A7A61" w:rsidRPr="001A7A61">
              <w:rPr>
                <w:rFonts w:ascii="Times New Roman" w:eastAsia="Times New Roman" w:hAnsi="Times New Roman" w:cs="Times New Roman"/>
                <w:sz w:val="24"/>
                <w:szCs w:val="24"/>
                <w:lang w:eastAsia="ar-SA"/>
              </w:rPr>
              <w:t>1973</w:t>
            </w:r>
            <w:r w:rsidR="0061187C" w:rsidRPr="001A7A61">
              <w:rPr>
                <w:rFonts w:ascii="Times New Roman" w:eastAsia="Times New Roman" w:hAnsi="Times New Roman" w:cs="Times New Roman"/>
                <w:sz w:val="24"/>
                <w:szCs w:val="24"/>
                <w:lang w:eastAsia="ar-SA"/>
              </w:rPr>
              <w:t xml:space="preserve"> г.</w:t>
            </w:r>
          </w:p>
          <w:p w:rsidR="00122330" w:rsidRPr="0002432D" w:rsidRDefault="00DE1669" w:rsidP="00274D2F">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Состояние</w:t>
            </w:r>
            <w:r w:rsidR="00122330" w:rsidRPr="0002432D">
              <w:rPr>
                <w:rFonts w:ascii="Times New Roman" w:eastAsia="Times New Roman" w:hAnsi="Times New Roman" w:cs="Times New Roman"/>
                <w:sz w:val="24"/>
                <w:szCs w:val="24"/>
                <w:lang w:eastAsia="ar-SA"/>
              </w:rPr>
              <w:t>: удовлетворительное.</w:t>
            </w:r>
          </w:p>
          <w:p w:rsidR="00F744D9" w:rsidRDefault="00274D2F" w:rsidP="008B5700">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Наличие обременения: </w:t>
            </w:r>
            <w:r w:rsidR="00F744D9">
              <w:rPr>
                <w:rFonts w:ascii="Times New Roman" w:eastAsia="Times New Roman" w:hAnsi="Times New Roman" w:cs="Times New Roman"/>
                <w:sz w:val="24"/>
                <w:szCs w:val="24"/>
                <w:lang w:eastAsia="ar-SA"/>
              </w:rPr>
              <w:t xml:space="preserve">нежилое помещение </w:t>
            </w:r>
            <w:r w:rsidR="00A95B73">
              <w:rPr>
                <w:rFonts w:ascii="Times New Roman" w:eastAsia="Times New Roman" w:hAnsi="Times New Roman" w:cs="Times New Roman"/>
                <w:sz w:val="24"/>
                <w:szCs w:val="24"/>
                <w:lang w:eastAsia="ar-SA"/>
              </w:rPr>
              <w:t xml:space="preserve">фактически используется третьими лицами, </w:t>
            </w:r>
            <w:r w:rsidR="00BD5617">
              <w:rPr>
                <w:rFonts w:ascii="Times New Roman" w:eastAsia="Times New Roman" w:hAnsi="Times New Roman" w:cs="Times New Roman"/>
                <w:sz w:val="24"/>
                <w:szCs w:val="24"/>
                <w:lang w:eastAsia="ar-SA"/>
              </w:rPr>
              <w:t>возбуждено исполнительное производство</w:t>
            </w:r>
            <w:r w:rsidR="008B5700">
              <w:rPr>
                <w:rFonts w:ascii="Times New Roman" w:eastAsia="Times New Roman" w:hAnsi="Times New Roman" w:cs="Times New Roman"/>
                <w:sz w:val="24"/>
                <w:szCs w:val="24"/>
                <w:lang w:eastAsia="ar-SA"/>
              </w:rPr>
              <w:t xml:space="preserve"> об </w:t>
            </w:r>
            <w:proofErr w:type="spellStart"/>
            <w:r w:rsidR="008B5700">
              <w:rPr>
                <w:rFonts w:ascii="Times New Roman" w:eastAsia="Times New Roman" w:hAnsi="Times New Roman" w:cs="Times New Roman"/>
                <w:sz w:val="24"/>
                <w:szCs w:val="24"/>
                <w:lang w:eastAsia="ar-SA"/>
              </w:rPr>
              <w:t>обязании</w:t>
            </w:r>
            <w:proofErr w:type="spellEnd"/>
            <w:r w:rsidR="008B5700">
              <w:rPr>
                <w:rFonts w:ascii="Times New Roman" w:eastAsia="Times New Roman" w:hAnsi="Times New Roman" w:cs="Times New Roman"/>
                <w:sz w:val="24"/>
                <w:szCs w:val="24"/>
                <w:lang w:eastAsia="ar-SA"/>
              </w:rPr>
              <w:t xml:space="preserve"> </w:t>
            </w:r>
            <w:proofErr w:type="gramStart"/>
            <w:r w:rsidR="008B5700">
              <w:rPr>
                <w:rFonts w:ascii="Times New Roman" w:eastAsia="Times New Roman" w:hAnsi="Times New Roman" w:cs="Times New Roman"/>
                <w:sz w:val="24"/>
                <w:szCs w:val="24"/>
                <w:lang w:eastAsia="ar-SA"/>
              </w:rPr>
              <w:t>возвратить</w:t>
            </w:r>
            <w:proofErr w:type="gramEnd"/>
            <w:r w:rsidR="00F744D9">
              <w:rPr>
                <w:rFonts w:ascii="Times New Roman" w:eastAsia="Times New Roman" w:hAnsi="Times New Roman" w:cs="Times New Roman"/>
                <w:sz w:val="24"/>
                <w:szCs w:val="24"/>
                <w:lang w:eastAsia="ar-SA"/>
              </w:rPr>
              <w:t xml:space="preserve"> Департаменту </w:t>
            </w:r>
            <w:proofErr w:type="spellStart"/>
            <w:r w:rsidR="00F744D9">
              <w:rPr>
                <w:rFonts w:ascii="Times New Roman" w:eastAsia="Times New Roman" w:hAnsi="Times New Roman" w:cs="Times New Roman"/>
                <w:sz w:val="24"/>
                <w:szCs w:val="24"/>
                <w:lang w:eastAsia="ar-SA"/>
              </w:rPr>
              <w:t>горимущества</w:t>
            </w:r>
            <w:proofErr w:type="spellEnd"/>
            <w:r w:rsidR="008B5700">
              <w:rPr>
                <w:rFonts w:ascii="Times New Roman" w:eastAsia="Times New Roman" w:hAnsi="Times New Roman" w:cs="Times New Roman"/>
                <w:sz w:val="24"/>
                <w:szCs w:val="24"/>
                <w:lang w:eastAsia="ar-SA"/>
              </w:rPr>
              <w:t xml:space="preserve"> нежилое помещение № 68 </w:t>
            </w:r>
            <w:r w:rsidR="008B5700" w:rsidRPr="0002432D">
              <w:rPr>
                <w:rFonts w:ascii="Times New Roman" w:eastAsia="Times New Roman" w:hAnsi="Times New Roman" w:cs="Times New Roman"/>
                <w:sz w:val="24"/>
                <w:szCs w:val="24"/>
                <w:lang w:eastAsia="ar-SA"/>
              </w:rPr>
              <w:t xml:space="preserve">общей площадью </w:t>
            </w:r>
            <w:r w:rsidR="008B5700">
              <w:rPr>
                <w:rFonts w:ascii="Times New Roman" w:eastAsia="Times New Roman" w:hAnsi="Times New Roman" w:cs="Times New Roman"/>
                <w:sz w:val="24"/>
                <w:szCs w:val="24"/>
                <w:lang w:eastAsia="ar-SA"/>
              </w:rPr>
              <w:t>106,8</w:t>
            </w:r>
            <w:r w:rsidR="008B5700" w:rsidRPr="0002432D">
              <w:rPr>
                <w:rFonts w:ascii="Times New Roman" w:eastAsia="Times New Roman" w:hAnsi="Times New Roman" w:cs="Times New Roman"/>
                <w:sz w:val="24"/>
                <w:szCs w:val="24"/>
                <w:lang w:eastAsia="ar-SA"/>
              </w:rPr>
              <w:t xml:space="preserve"> кв. м, </w:t>
            </w:r>
            <w:r w:rsidR="008B5700">
              <w:rPr>
                <w:rFonts w:ascii="Times New Roman" w:hAnsi="Times New Roman" w:cs="Times New Roman"/>
                <w:sz w:val="24"/>
                <w:szCs w:val="24"/>
              </w:rPr>
              <w:t>кадастровый номер 24:50:0200021:1035</w:t>
            </w:r>
            <w:r w:rsidR="008B5700" w:rsidRPr="0002432D">
              <w:rPr>
                <w:rFonts w:ascii="Times New Roman" w:hAnsi="Times New Roman" w:cs="Times New Roman"/>
                <w:sz w:val="24"/>
                <w:szCs w:val="24"/>
              </w:rPr>
              <w:t xml:space="preserve">, </w:t>
            </w:r>
            <w:r w:rsidR="008B5700">
              <w:rPr>
                <w:rFonts w:ascii="Times New Roman" w:eastAsia="Times New Roman" w:hAnsi="Times New Roman" w:cs="Times New Roman"/>
                <w:sz w:val="24"/>
                <w:szCs w:val="24"/>
                <w:lang w:eastAsia="ar-SA"/>
              </w:rPr>
              <w:t xml:space="preserve">расположенное по адресу: </w:t>
            </w:r>
            <w:r w:rsidR="008B5700" w:rsidRPr="0002432D">
              <w:rPr>
                <w:rFonts w:ascii="Times New Roman" w:hAnsi="Times New Roman" w:cs="Times New Roman"/>
                <w:sz w:val="24"/>
                <w:szCs w:val="24"/>
              </w:rPr>
              <w:t xml:space="preserve">Красноярский край, </w:t>
            </w:r>
            <w:r w:rsidR="008B5700">
              <w:rPr>
                <w:rFonts w:ascii="Times New Roman" w:hAnsi="Times New Roman" w:cs="Times New Roman"/>
                <w:sz w:val="24"/>
                <w:szCs w:val="24"/>
              </w:rPr>
              <w:t xml:space="preserve">г. Красноярск,                                             ул. </w:t>
            </w:r>
            <w:proofErr w:type="spellStart"/>
            <w:r w:rsidR="008B5700" w:rsidRPr="00090EF9">
              <w:rPr>
                <w:rFonts w:ascii="Times New Roman" w:eastAsia="Times New Roman" w:hAnsi="Times New Roman" w:cs="Times New Roman"/>
                <w:sz w:val="24"/>
                <w:szCs w:val="24"/>
                <w:lang w:eastAsia="ar-SA"/>
              </w:rPr>
              <w:t>Комбайностроителей</w:t>
            </w:r>
            <w:proofErr w:type="spellEnd"/>
            <w:r w:rsidR="008B5700" w:rsidRPr="00090EF9">
              <w:rPr>
                <w:rFonts w:ascii="Times New Roman" w:eastAsia="Times New Roman" w:hAnsi="Times New Roman" w:cs="Times New Roman"/>
                <w:sz w:val="24"/>
                <w:szCs w:val="24"/>
                <w:lang w:eastAsia="ar-SA"/>
              </w:rPr>
              <w:t>,</w:t>
            </w:r>
            <w:r w:rsidR="008B5700" w:rsidRPr="0002432D">
              <w:rPr>
                <w:rFonts w:ascii="Times New Roman" w:hAnsi="Times New Roman" w:cs="Times New Roman"/>
                <w:sz w:val="24"/>
                <w:szCs w:val="24"/>
              </w:rPr>
              <w:t xml:space="preserve"> д. </w:t>
            </w:r>
            <w:r w:rsidR="008B5700">
              <w:rPr>
                <w:rFonts w:ascii="Times New Roman" w:hAnsi="Times New Roman" w:cs="Times New Roman"/>
                <w:sz w:val="24"/>
                <w:szCs w:val="24"/>
              </w:rPr>
              <w:t>1 «А»</w:t>
            </w:r>
            <w:r w:rsidR="00F744D9">
              <w:rPr>
                <w:rFonts w:ascii="Times New Roman" w:hAnsi="Times New Roman" w:cs="Times New Roman"/>
                <w:sz w:val="24"/>
                <w:szCs w:val="24"/>
              </w:rPr>
              <w:t>.</w:t>
            </w:r>
            <w:r w:rsidR="008B5700">
              <w:rPr>
                <w:rFonts w:ascii="Times New Roman" w:eastAsia="Times New Roman" w:hAnsi="Times New Roman" w:cs="Times New Roman"/>
                <w:sz w:val="24"/>
                <w:szCs w:val="24"/>
                <w:lang w:eastAsia="ar-SA"/>
              </w:rPr>
              <w:t xml:space="preserve"> </w:t>
            </w:r>
          </w:p>
          <w:p w:rsidR="00274D2F" w:rsidRPr="008B5700" w:rsidRDefault="00F744D9" w:rsidP="008B570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BD5617" w:rsidRPr="00930E02">
              <w:rPr>
                <w:rFonts w:ascii="Times New Roman" w:eastAsia="Times New Roman" w:hAnsi="Times New Roman" w:cs="Times New Roman"/>
                <w:sz w:val="24"/>
                <w:szCs w:val="24"/>
                <w:lang w:eastAsia="ar-SA"/>
              </w:rPr>
              <w:t>о состоянию на 1</w:t>
            </w:r>
            <w:r w:rsidR="00F450B6">
              <w:rPr>
                <w:rFonts w:ascii="Times New Roman" w:eastAsia="Times New Roman" w:hAnsi="Times New Roman" w:cs="Times New Roman"/>
                <w:sz w:val="24"/>
                <w:szCs w:val="24"/>
                <w:lang w:eastAsia="ar-SA"/>
              </w:rPr>
              <w:t>7</w:t>
            </w:r>
            <w:r w:rsidR="00BD5617" w:rsidRPr="00930E02">
              <w:rPr>
                <w:rFonts w:ascii="Times New Roman" w:eastAsia="Times New Roman" w:hAnsi="Times New Roman" w:cs="Times New Roman"/>
                <w:sz w:val="24"/>
                <w:szCs w:val="24"/>
                <w:lang w:eastAsia="ar-SA"/>
              </w:rPr>
              <w:t xml:space="preserve">.03.2025 </w:t>
            </w:r>
            <w:r>
              <w:rPr>
                <w:rFonts w:ascii="Times New Roman" w:eastAsia="Times New Roman" w:hAnsi="Times New Roman" w:cs="Times New Roman"/>
                <w:sz w:val="24"/>
                <w:szCs w:val="24"/>
                <w:lang w:eastAsia="ar-SA"/>
              </w:rPr>
              <w:t xml:space="preserve">исполнительное производство </w:t>
            </w:r>
            <w:r w:rsidR="00BD5617" w:rsidRPr="00930E02">
              <w:rPr>
                <w:rFonts w:ascii="Times New Roman" w:eastAsia="Times New Roman" w:hAnsi="Times New Roman" w:cs="Times New Roman"/>
                <w:sz w:val="24"/>
                <w:szCs w:val="24"/>
                <w:lang w:eastAsia="ar-SA"/>
              </w:rPr>
              <w:t>не окончено</w:t>
            </w:r>
            <w:r w:rsidR="00274D2F" w:rsidRPr="00930E02">
              <w:rPr>
                <w:rFonts w:ascii="Times New Roman" w:eastAsia="Times New Roman" w:hAnsi="Times New Roman" w:cs="Times New Roman"/>
                <w:sz w:val="24"/>
                <w:szCs w:val="24"/>
                <w:lang w:eastAsia="ar-SA"/>
              </w:rPr>
              <w:t>.</w:t>
            </w:r>
            <w:r w:rsidR="00274D2F" w:rsidRPr="0002432D">
              <w:rPr>
                <w:rFonts w:ascii="Times New Roman" w:eastAsia="Times New Roman" w:hAnsi="Times New Roman" w:cs="Times New Roman"/>
                <w:sz w:val="24"/>
                <w:szCs w:val="24"/>
                <w:lang w:eastAsia="ar-SA"/>
              </w:rPr>
              <w:t xml:space="preserve"> </w:t>
            </w:r>
          </w:p>
          <w:p w:rsidR="00274D2F" w:rsidRPr="0002432D" w:rsidRDefault="00274D2F" w:rsidP="009D53FD">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Цветные фотографии </w:t>
            </w:r>
            <w:r w:rsidR="006E7F63" w:rsidRPr="0002432D">
              <w:rPr>
                <w:rFonts w:ascii="Times New Roman" w:eastAsia="Times New Roman" w:hAnsi="Times New Roman" w:cs="Times New Roman"/>
                <w:sz w:val="24"/>
                <w:szCs w:val="24"/>
                <w:lang w:eastAsia="ar-SA"/>
              </w:rPr>
              <w:t xml:space="preserve">в количестве </w:t>
            </w:r>
            <w:r w:rsidR="009D53FD">
              <w:rPr>
                <w:rFonts w:ascii="Times New Roman" w:eastAsia="Times New Roman" w:hAnsi="Times New Roman" w:cs="Times New Roman"/>
                <w:sz w:val="24"/>
                <w:szCs w:val="24"/>
                <w:lang w:eastAsia="ar-SA"/>
              </w:rPr>
              <w:t>4</w:t>
            </w:r>
            <w:r w:rsidRPr="0002432D">
              <w:rPr>
                <w:rFonts w:ascii="Times New Roman" w:eastAsia="Times New Roman" w:hAnsi="Times New Roman" w:cs="Times New Roman"/>
                <w:sz w:val="24"/>
                <w:szCs w:val="24"/>
                <w:lang w:eastAsia="ar-SA"/>
              </w:rPr>
              <w:t xml:space="preserve"> (</w:t>
            </w:r>
            <w:r w:rsidR="009D53FD">
              <w:rPr>
                <w:rFonts w:ascii="Times New Roman" w:eastAsia="Times New Roman" w:hAnsi="Times New Roman" w:cs="Times New Roman"/>
                <w:sz w:val="24"/>
                <w:szCs w:val="24"/>
                <w:lang w:eastAsia="ar-SA"/>
              </w:rPr>
              <w:t>четырех</w:t>
            </w:r>
            <w:r w:rsidRPr="0002432D">
              <w:rPr>
                <w:rFonts w:ascii="Times New Roman" w:eastAsia="Times New Roman" w:hAnsi="Times New Roman" w:cs="Times New Roman"/>
                <w:sz w:val="24"/>
                <w:szCs w:val="24"/>
                <w:lang w:eastAsia="ar-SA"/>
              </w:rPr>
              <w:t>) штук прилагаются.</w:t>
            </w:r>
          </w:p>
        </w:tc>
      </w:tr>
      <w:tr w:rsidR="0002432D" w:rsidRPr="0002432D" w:rsidTr="005043C4">
        <w:trPr>
          <w:trHeight w:val="1404"/>
        </w:trPr>
        <w:tc>
          <w:tcPr>
            <w:tcW w:w="539" w:type="dxa"/>
            <w:tcBorders>
              <w:top w:val="single" w:sz="4" w:space="0" w:color="000000"/>
              <w:left w:val="single" w:sz="4" w:space="0" w:color="000000"/>
              <w:bottom w:val="single" w:sz="4" w:space="0" w:color="000000"/>
              <w:right w:val="nil"/>
            </w:tcBorders>
            <w:vAlign w:val="center"/>
          </w:tcPr>
          <w:p w:rsidR="0045489D" w:rsidRPr="0002432D" w:rsidRDefault="0045489D"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45489D" w:rsidRPr="0002432D" w:rsidRDefault="0045489D" w:rsidP="0025178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Целевое назначение муниципального имущества, права на которое передаются по договору</w:t>
            </w:r>
          </w:p>
        </w:tc>
        <w:tc>
          <w:tcPr>
            <w:tcW w:w="6237" w:type="dxa"/>
            <w:tcBorders>
              <w:top w:val="single" w:sz="4" w:space="0" w:color="000000"/>
              <w:left w:val="single" w:sz="4" w:space="0" w:color="000000"/>
              <w:bottom w:val="single" w:sz="4" w:space="0" w:color="000000"/>
              <w:right w:val="single" w:sz="4" w:space="0" w:color="000000"/>
            </w:tcBorders>
            <w:vAlign w:val="center"/>
          </w:tcPr>
          <w:p w:rsidR="007578BD" w:rsidRPr="0002432D" w:rsidRDefault="0045489D" w:rsidP="007578B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 xml:space="preserve">Назначение: </w:t>
            </w:r>
            <w:r w:rsidR="007578BD" w:rsidRPr="0002432D">
              <w:rPr>
                <w:rFonts w:ascii="Times New Roman" w:hAnsi="Times New Roman" w:cs="Times New Roman"/>
                <w:sz w:val="24"/>
                <w:szCs w:val="24"/>
              </w:rPr>
              <w:t xml:space="preserve">осуществление в соответствии с учредительными документами деятельности по одному или нескольким видам, предусмотренным </w:t>
            </w:r>
            <w:hyperlink r:id="rId9" w:history="1">
              <w:r w:rsidR="007578BD" w:rsidRPr="0002432D">
                <w:rPr>
                  <w:rFonts w:ascii="Times New Roman" w:hAnsi="Times New Roman" w:cs="Times New Roman"/>
                  <w:sz w:val="24"/>
                  <w:szCs w:val="24"/>
                </w:rPr>
                <w:t>пунктами 1</w:t>
              </w:r>
            </w:hyperlink>
            <w:r w:rsidR="007578BD" w:rsidRPr="0002432D">
              <w:rPr>
                <w:rFonts w:ascii="Times New Roman" w:hAnsi="Times New Roman" w:cs="Times New Roman"/>
                <w:sz w:val="24"/>
                <w:szCs w:val="24"/>
              </w:rPr>
              <w:t xml:space="preserve"> и </w:t>
            </w:r>
            <w:hyperlink r:id="rId10" w:history="1">
              <w:r w:rsidR="007578BD" w:rsidRPr="0002432D">
                <w:rPr>
                  <w:rFonts w:ascii="Times New Roman" w:hAnsi="Times New Roman" w:cs="Times New Roman"/>
                  <w:sz w:val="24"/>
                  <w:szCs w:val="24"/>
                </w:rPr>
                <w:t>2 статьи 31.1</w:t>
              </w:r>
            </w:hyperlink>
            <w:r w:rsidR="007578BD" w:rsidRPr="0002432D">
              <w:rPr>
                <w:rFonts w:ascii="Times New Roman" w:hAnsi="Times New Roman" w:cs="Times New Roman"/>
                <w:sz w:val="24"/>
                <w:szCs w:val="24"/>
              </w:rPr>
              <w:t xml:space="preserve"> Федерального закона от 12.01.1996 № 7-ФЗ «О </w:t>
            </w:r>
            <w:r w:rsidR="007578BD" w:rsidRPr="001A7A61">
              <w:rPr>
                <w:rFonts w:ascii="Times New Roman" w:hAnsi="Times New Roman" w:cs="Times New Roman"/>
                <w:sz w:val="24"/>
                <w:szCs w:val="24"/>
              </w:rPr>
              <w:t xml:space="preserve">некоммерческих организациях», </w:t>
            </w:r>
            <w:hyperlink r:id="rId11" w:history="1">
              <w:r w:rsidR="007578BD" w:rsidRPr="001A7A61">
                <w:rPr>
                  <w:rFonts w:ascii="Times New Roman" w:hAnsi="Times New Roman" w:cs="Times New Roman"/>
                  <w:sz w:val="24"/>
                  <w:szCs w:val="24"/>
                </w:rPr>
                <w:t>статьей 5</w:t>
              </w:r>
            </w:hyperlink>
            <w:r w:rsidR="007578BD" w:rsidRPr="001A7A61">
              <w:rPr>
                <w:rFonts w:ascii="Times New Roman" w:hAnsi="Times New Roman" w:cs="Times New Roman"/>
                <w:sz w:val="24"/>
                <w:szCs w:val="24"/>
              </w:rPr>
              <w:t xml:space="preserve"> Закона Красноярского края от 07.02.2013 № 4-1041 «О государственной поддержке социально ориентированных некоммерческих организаций в Красноярском крае»</w:t>
            </w:r>
          </w:p>
          <w:p w:rsidR="0045489D" w:rsidRPr="0002432D" w:rsidRDefault="0045489D" w:rsidP="0004406D">
            <w:pPr>
              <w:suppressAutoHyphens/>
              <w:spacing w:after="0" w:line="240" w:lineRule="auto"/>
              <w:jc w:val="both"/>
              <w:rPr>
                <w:rFonts w:ascii="Times New Roman" w:eastAsia="Times New Roman" w:hAnsi="Times New Roman" w:cs="Times New Roman"/>
                <w:sz w:val="24"/>
                <w:szCs w:val="24"/>
                <w:u w:val="single"/>
                <w:lang w:eastAsia="ar-SA"/>
              </w:rPr>
            </w:pP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932EA4" w:rsidRPr="0002432D" w:rsidRDefault="00A331A0" w:rsidP="009948F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Начальная (минимальная) цена договора (цена лота) в размере ежемесячного платежа за право </w:t>
            </w:r>
            <w:r w:rsidR="009948F8" w:rsidRPr="0002432D">
              <w:rPr>
                <w:rFonts w:ascii="Times New Roman" w:hAnsi="Times New Roman" w:cs="Times New Roman"/>
                <w:sz w:val="24"/>
                <w:szCs w:val="24"/>
              </w:rPr>
              <w:t xml:space="preserve">владения или </w:t>
            </w:r>
            <w:r w:rsidRPr="0002432D">
              <w:rPr>
                <w:rFonts w:ascii="Times New Roman" w:hAnsi="Times New Roman" w:cs="Times New Roman"/>
                <w:sz w:val="24"/>
                <w:szCs w:val="24"/>
              </w:rPr>
              <w:t xml:space="preserve">пользования </w:t>
            </w:r>
            <w:r w:rsidR="009948F8" w:rsidRPr="0002432D">
              <w:rPr>
                <w:rFonts w:ascii="Times New Roman" w:hAnsi="Times New Roman" w:cs="Times New Roman"/>
                <w:sz w:val="24"/>
                <w:szCs w:val="24"/>
              </w:rPr>
              <w:t>муниципальным</w:t>
            </w:r>
            <w:r w:rsidRPr="0002432D">
              <w:rPr>
                <w:rFonts w:ascii="Times New Roman" w:hAnsi="Times New Roman" w:cs="Times New Roman"/>
                <w:sz w:val="24"/>
                <w:szCs w:val="24"/>
              </w:rPr>
              <w:t xml:space="preserve"> имуществом</w:t>
            </w:r>
          </w:p>
        </w:tc>
        <w:tc>
          <w:tcPr>
            <w:tcW w:w="6237" w:type="dxa"/>
            <w:tcBorders>
              <w:top w:val="single" w:sz="4" w:space="0" w:color="000000"/>
              <w:left w:val="single" w:sz="4" w:space="0" w:color="000000"/>
              <w:bottom w:val="single" w:sz="4" w:space="0" w:color="000000"/>
              <w:right w:val="single" w:sz="4" w:space="0" w:color="000000"/>
            </w:tcBorders>
          </w:tcPr>
          <w:p w:rsidR="00243372" w:rsidRPr="0002432D" w:rsidRDefault="00243372" w:rsidP="004B6ECF">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Лот 1 – </w:t>
            </w:r>
            <w:r w:rsidR="00BD5617">
              <w:rPr>
                <w:rFonts w:ascii="Times New Roman" w:eastAsia="Times New Roman" w:hAnsi="Times New Roman" w:cs="Times New Roman"/>
                <w:sz w:val="24"/>
                <w:szCs w:val="24"/>
                <w:lang w:eastAsia="ar-SA"/>
              </w:rPr>
              <w:t>51 859</w:t>
            </w:r>
            <w:r w:rsidRPr="0002432D">
              <w:rPr>
                <w:rFonts w:ascii="Times New Roman" w:eastAsia="Times New Roman" w:hAnsi="Times New Roman" w:cs="Times New Roman"/>
                <w:sz w:val="24"/>
                <w:szCs w:val="24"/>
                <w:lang w:eastAsia="ar-SA"/>
              </w:rPr>
              <w:t xml:space="preserve"> (</w:t>
            </w:r>
            <w:r w:rsidR="00BD5617">
              <w:rPr>
                <w:rFonts w:ascii="Times New Roman" w:eastAsia="Times New Roman" w:hAnsi="Times New Roman" w:cs="Times New Roman"/>
                <w:sz w:val="24"/>
                <w:szCs w:val="24"/>
                <w:lang w:eastAsia="ar-SA"/>
              </w:rPr>
              <w:t>пятьдесят одна тысяча восемьсот пятьдесят девять</w:t>
            </w:r>
            <w:r w:rsidR="009B6DC4" w:rsidRPr="0002432D">
              <w:rPr>
                <w:rFonts w:ascii="Times New Roman" w:eastAsia="Times New Roman" w:hAnsi="Times New Roman" w:cs="Times New Roman"/>
                <w:sz w:val="24"/>
                <w:szCs w:val="24"/>
                <w:lang w:eastAsia="ar-SA"/>
              </w:rPr>
              <w:t xml:space="preserve">) рублей </w:t>
            </w:r>
            <w:r w:rsidR="00BD5617">
              <w:rPr>
                <w:rFonts w:ascii="Times New Roman" w:eastAsia="Times New Roman" w:hAnsi="Times New Roman" w:cs="Times New Roman"/>
                <w:sz w:val="24"/>
                <w:szCs w:val="24"/>
                <w:lang w:eastAsia="ar-SA"/>
              </w:rPr>
              <w:t>52</w:t>
            </w:r>
            <w:r w:rsidR="004B6ECF" w:rsidRPr="0002432D">
              <w:rPr>
                <w:rFonts w:ascii="Times New Roman" w:eastAsia="Times New Roman" w:hAnsi="Times New Roman" w:cs="Times New Roman"/>
                <w:sz w:val="24"/>
                <w:szCs w:val="24"/>
                <w:lang w:eastAsia="ar-SA"/>
              </w:rPr>
              <w:t xml:space="preserve"> копе</w:t>
            </w:r>
            <w:r w:rsidR="00BD5617">
              <w:rPr>
                <w:rFonts w:ascii="Times New Roman" w:eastAsia="Times New Roman" w:hAnsi="Times New Roman" w:cs="Times New Roman"/>
                <w:sz w:val="24"/>
                <w:szCs w:val="24"/>
                <w:lang w:eastAsia="ar-SA"/>
              </w:rPr>
              <w:t>йки</w:t>
            </w:r>
            <w:r w:rsidR="004B6ECF" w:rsidRPr="0002432D">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 xml:space="preserve"> без учета НДС, коммунальных, эксплуатационных и административно-хозяйственных расходов</w:t>
            </w:r>
          </w:p>
          <w:p w:rsidR="009948F8" w:rsidRPr="0002432D" w:rsidRDefault="009948F8"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Порядок, дата и время окончания срока подачи заявок на участие в аукционе</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0B09DA" w:rsidP="00E54343">
            <w:pPr>
              <w:tabs>
                <w:tab w:val="left" w:pos="0"/>
              </w:tabs>
              <w:suppressAutoHyphens/>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Местом подачи заявок на участие в аукционе является электронная площадка </w:t>
            </w:r>
            <w:hyperlink r:id="rId12"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r w:rsidR="00A85665" w:rsidRPr="0002432D">
              <w:rPr>
                <w:rFonts w:ascii="Times New Roman" w:hAnsi="Times New Roman" w:cs="Times New Roman"/>
                <w:sz w:val="24"/>
                <w:szCs w:val="24"/>
              </w:rPr>
              <w:t>Заявка на участие в аукционе в сроки, указанные в извещении о проведен</w:t>
            </w:r>
            <w:proofErr w:type="gramStart"/>
            <w:r w:rsidR="00A85665" w:rsidRPr="0002432D">
              <w:rPr>
                <w:rFonts w:ascii="Times New Roman" w:hAnsi="Times New Roman" w:cs="Times New Roman"/>
                <w:sz w:val="24"/>
                <w:szCs w:val="24"/>
              </w:rPr>
              <w:t>ии ау</w:t>
            </w:r>
            <w:proofErr w:type="gramEnd"/>
            <w:r w:rsidR="00A85665" w:rsidRPr="0002432D">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00A85665" w:rsidRPr="0002432D">
              <w:rPr>
                <w:rFonts w:ascii="Times New Roman" w:eastAsia="Times New Roman" w:hAnsi="Times New Roman" w:cs="Times New Roman"/>
                <w:sz w:val="24"/>
                <w:szCs w:val="24"/>
                <w:lang w:eastAsia="ar-SA"/>
              </w:rPr>
              <w:t xml:space="preserve">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Время, указываемое в извещении о проведен</w:t>
            </w:r>
            <w:proofErr w:type="gramStart"/>
            <w:r w:rsidRPr="0002432D">
              <w:rPr>
                <w:bCs/>
                <w:sz w:val="24"/>
                <w:szCs w:val="24"/>
                <w:lang w:eastAsia="ru-RU"/>
              </w:rPr>
              <w:t>ии ау</w:t>
            </w:r>
            <w:proofErr w:type="gramEnd"/>
            <w:r w:rsidRPr="0002432D">
              <w:rPr>
                <w:bCs/>
                <w:sz w:val="24"/>
                <w:szCs w:val="24"/>
                <w:lang w:eastAsia="ru-RU"/>
              </w:rPr>
              <w:t xml:space="preserve">кциона и аукционной документации – местное Красноярское.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При исчислении сроков, указанных в настоящем извещении о проведен</w:t>
            </w:r>
            <w:proofErr w:type="gramStart"/>
            <w:r w:rsidRPr="0002432D">
              <w:rPr>
                <w:bCs/>
                <w:sz w:val="24"/>
                <w:szCs w:val="24"/>
                <w:lang w:eastAsia="ru-RU"/>
              </w:rPr>
              <w:t>ии ау</w:t>
            </w:r>
            <w:proofErr w:type="gramEnd"/>
            <w:r w:rsidRPr="0002432D">
              <w:rPr>
                <w:bCs/>
                <w:sz w:val="24"/>
                <w:szCs w:val="24"/>
                <w:lang w:eastAsia="ru-RU"/>
              </w:rPr>
              <w:t>кциона, принимается время сервера электронной торговой площадки – местное Красноярское.</w:t>
            </w:r>
          </w:p>
          <w:p w:rsidR="009948F8" w:rsidRPr="0002432D" w:rsidRDefault="00A85665" w:rsidP="00930E0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w:t>
            </w:r>
            <w:r w:rsidRPr="00930E02">
              <w:rPr>
                <w:rFonts w:ascii="Times New Roman" w:eastAsia="Times New Roman" w:hAnsi="Times New Roman" w:cs="Times New Roman"/>
                <w:sz w:val="24"/>
                <w:szCs w:val="24"/>
                <w:lang w:eastAsia="ar-SA"/>
              </w:rPr>
              <w:t xml:space="preserve">и время окончания срока подачи заявок – </w:t>
            </w:r>
            <w:r w:rsidR="00F450B6">
              <w:rPr>
                <w:rFonts w:ascii="Times New Roman" w:eastAsia="Times New Roman" w:hAnsi="Times New Roman" w:cs="Times New Roman"/>
                <w:sz w:val="24"/>
                <w:szCs w:val="24"/>
                <w:lang w:eastAsia="ar-SA"/>
              </w:rPr>
              <w:t>07</w:t>
            </w:r>
            <w:r w:rsidR="00930E02" w:rsidRPr="00930E02">
              <w:rPr>
                <w:rFonts w:ascii="Times New Roman" w:eastAsia="Times New Roman" w:hAnsi="Times New Roman" w:cs="Times New Roman"/>
                <w:sz w:val="24"/>
                <w:szCs w:val="24"/>
                <w:lang w:eastAsia="ar-SA"/>
              </w:rPr>
              <w:t>.04.2025</w:t>
            </w:r>
            <w:r w:rsidRPr="00930E02">
              <w:rPr>
                <w:rFonts w:ascii="Times New Roman" w:eastAsia="Times New Roman" w:hAnsi="Times New Roman" w:cs="Times New Roman"/>
                <w:sz w:val="24"/>
                <w:szCs w:val="24"/>
                <w:lang w:eastAsia="ar-SA"/>
              </w:rPr>
              <w:t xml:space="preserve"> 18 часов 00 минут</w:t>
            </w:r>
          </w:p>
        </w:tc>
      </w:tr>
      <w:tr w:rsidR="0002432D" w:rsidRPr="0002432D" w:rsidTr="005043C4">
        <w:trPr>
          <w:trHeight w:val="469"/>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A85665"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5 лет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Задаток перечисляется в размере начальной (минимальной) цены договора (лота) равной ежемесячному платежу за право аренды –</w:t>
            </w:r>
            <w:r w:rsidR="00C62CC7" w:rsidRPr="0002432D">
              <w:rPr>
                <w:rFonts w:ascii="Times New Roman" w:eastAsia="Times New Roman" w:hAnsi="Times New Roman" w:cs="Times New Roman"/>
                <w:sz w:val="24"/>
                <w:szCs w:val="24"/>
                <w:lang w:eastAsia="ar-SA"/>
              </w:rPr>
              <w:t xml:space="preserve"> </w:t>
            </w:r>
            <w:r w:rsidR="00BD5617">
              <w:rPr>
                <w:rFonts w:ascii="Times New Roman" w:eastAsia="Times New Roman" w:hAnsi="Times New Roman" w:cs="Times New Roman"/>
                <w:sz w:val="24"/>
                <w:szCs w:val="24"/>
                <w:lang w:eastAsia="ar-SA"/>
              </w:rPr>
              <w:t>51 859,52</w:t>
            </w:r>
            <w:r w:rsidRPr="0002432D">
              <w:rPr>
                <w:rFonts w:ascii="Times New Roman" w:eastAsia="Times New Roman" w:hAnsi="Times New Roman" w:cs="Times New Roman"/>
                <w:sz w:val="24"/>
                <w:szCs w:val="24"/>
                <w:lang w:eastAsia="ar-SA"/>
              </w:rPr>
              <w:t xml:space="preserve"> руб. </w:t>
            </w:r>
          </w:p>
          <w:p w:rsidR="00A85665" w:rsidRPr="0002432D" w:rsidRDefault="004F78F1" w:rsidP="006E7F63">
            <w:pPr>
              <w:pStyle w:val="35"/>
              <w:tabs>
                <w:tab w:val="left" w:pos="540"/>
              </w:tabs>
              <w:spacing w:after="0"/>
              <w:ind w:left="34" w:firstLine="425"/>
              <w:jc w:val="both"/>
              <w:outlineLvl w:val="0"/>
              <w:rPr>
                <w:sz w:val="24"/>
                <w:szCs w:val="24"/>
                <w:lang w:val="ru-RU"/>
              </w:rPr>
            </w:pPr>
            <w:r w:rsidRPr="0002432D">
              <w:rPr>
                <w:sz w:val="24"/>
                <w:szCs w:val="24"/>
              </w:rPr>
              <w:t xml:space="preserve">Заявители обеспечивают оплату задатков в срок не позднее даты и времени окончания приема заявок на участие в аукционе – </w:t>
            </w:r>
            <w:r w:rsidR="00F450B6">
              <w:rPr>
                <w:sz w:val="24"/>
                <w:lang w:val="ru-RU"/>
              </w:rPr>
              <w:t>07</w:t>
            </w:r>
            <w:r w:rsidR="00930E02" w:rsidRPr="00930E02">
              <w:rPr>
                <w:sz w:val="24"/>
                <w:lang w:val="ru-RU"/>
              </w:rPr>
              <w:t>.04.2025</w:t>
            </w:r>
            <w:r w:rsidR="00774A60" w:rsidRPr="00930E02">
              <w:rPr>
                <w:sz w:val="24"/>
                <w:szCs w:val="24"/>
              </w:rPr>
              <w:t xml:space="preserve"> </w:t>
            </w:r>
            <w:r w:rsidR="003D0E25" w:rsidRPr="00930E02">
              <w:rPr>
                <w:sz w:val="24"/>
                <w:szCs w:val="24"/>
                <w:lang w:val="ru-RU"/>
              </w:rPr>
              <w:t>18 часов 00 минут</w:t>
            </w:r>
            <w:r w:rsidR="00A85665" w:rsidRPr="00930E02">
              <w:rPr>
                <w:sz w:val="24"/>
                <w:szCs w:val="24"/>
              </w:rPr>
              <w:t>.</w:t>
            </w:r>
            <w:r w:rsidR="00A85665" w:rsidRPr="0002432D">
              <w:rPr>
                <w:sz w:val="24"/>
                <w:szCs w:val="24"/>
              </w:rPr>
              <w:t xml:space="preserve"> </w:t>
            </w:r>
          </w:p>
          <w:p w:rsidR="00A85665" w:rsidRPr="0002432D" w:rsidRDefault="00A85665" w:rsidP="003D0E2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13"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p w:rsidR="00A85665" w:rsidRPr="0002432D" w:rsidRDefault="00A85665" w:rsidP="003D0E25">
            <w:pPr>
              <w:pStyle w:val="35"/>
              <w:tabs>
                <w:tab w:val="left" w:pos="540"/>
              </w:tabs>
              <w:spacing w:after="0"/>
              <w:ind w:left="34" w:firstLine="425"/>
              <w:jc w:val="both"/>
              <w:outlineLvl w:val="0"/>
              <w:rPr>
                <w:sz w:val="24"/>
                <w:lang w:val="ru-RU"/>
              </w:rPr>
            </w:pPr>
            <w:r w:rsidRPr="0002432D">
              <w:rPr>
                <w:sz w:val="24"/>
              </w:rPr>
              <w:t xml:space="preserve">Назначение платежа – </w:t>
            </w:r>
            <w:r w:rsidR="003D0E25" w:rsidRPr="0002432D">
              <w:rPr>
                <w:sz w:val="24"/>
              </w:rPr>
              <w:t xml:space="preserve">для участия в аукционе на право заключения договора аренды </w:t>
            </w:r>
            <w:r w:rsidR="00D25F65" w:rsidRPr="0002432D">
              <w:rPr>
                <w:sz w:val="24"/>
                <w:lang w:val="ru-RU"/>
              </w:rPr>
              <w:t xml:space="preserve">нежилого помещения </w:t>
            </w:r>
            <w:r w:rsidR="00613F98">
              <w:rPr>
                <w:sz w:val="24"/>
                <w:lang w:val="ru-RU"/>
              </w:rPr>
              <w:t>№ 68</w:t>
            </w:r>
            <w:r w:rsidR="005C16F5" w:rsidRPr="0002432D">
              <w:rPr>
                <w:sz w:val="24"/>
                <w:lang w:val="ru-RU"/>
              </w:rPr>
              <w:t xml:space="preserve"> </w:t>
            </w:r>
            <w:r w:rsidR="003D0E25" w:rsidRPr="0002432D">
              <w:rPr>
                <w:sz w:val="24"/>
              </w:rPr>
              <w:t xml:space="preserve">по ул. </w:t>
            </w:r>
            <w:proofErr w:type="spellStart"/>
            <w:r w:rsidR="00613F98">
              <w:rPr>
                <w:sz w:val="24"/>
                <w:lang w:val="ru-RU"/>
              </w:rPr>
              <w:t>Комбайностроителей</w:t>
            </w:r>
            <w:proofErr w:type="spellEnd"/>
            <w:r w:rsidR="003D0E25" w:rsidRPr="0002432D">
              <w:rPr>
                <w:sz w:val="24"/>
              </w:rPr>
              <w:t xml:space="preserve">, д. </w:t>
            </w:r>
            <w:r w:rsidR="00613F98">
              <w:rPr>
                <w:sz w:val="24"/>
                <w:lang w:val="ru-RU"/>
              </w:rPr>
              <w:t>1 «А»</w:t>
            </w:r>
            <w:r w:rsidR="003D0E25" w:rsidRPr="0002432D">
              <w:rPr>
                <w:sz w:val="24"/>
              </w:rPr>
              <w:t xml:space="preserve"> (перечисление денежных средств Оператору электронной площадки для проведения операций по организации процедур и обеспечению участия </w:t>
            </w:r>
            <w:r w:rsidR="00243372" w:rsidRPr="0002432D">
              <w:rPr>
                <w:sz w:val="24"/>
              </w:rPr>
              <w:t>в них, лицевой счет № ________</w:t>
            </w:r>
            <w:r w:rsidR="003D0E25" w:rsidRPr="0002432D">
              <w:rPr>
                <w:sz w:val="24"/>
              </w:rPr>
              <w:t>)</w:t>
            </w:r>
            <w:r w:rsidR="003D0E25" w:rsidRPr="0002432D">
              <w:rPr>
                <w:sz w:val="24"/>
                <w:lang w:val="ru-RU"/>
              </w:rPr>
              <w:t>.</w:t>
            </w:r>
          </w:p>
          <w:p w:rsidR="00A85665" w:rsidRPr="0002432D" w:rsidRDefault="00A85665" w:rsidP="003D0E25">
            <w:pPr>
              <w:pStyle w:val="35"/>
              <w:tabs>
                <w:tab w:val="left" w:pos="540"/>
              </w:tabs>
              <w:spacing w:after="0"/>
              <w:ind w:left="34" w:firstLine="425"/>
              <w:jc w:val="both"/>
              <w:outlineLvl w:val="0"/>
              <w:rPr>
                <w:sz w:val="24"/>
              </w:rPr>
            </w:pPr>
            <w:r w:rsidRPr="0002432D">
              <w:rPr>
                <w:sz w:val="24"/>
              </w:rPr>
              <w:t xml:space="preserve">Сумма задатка должна поступить на расчетный счет </w:t>
            </w:r>
            <w:r w:rsidRPr="0002432D">
              <w:rPr>
                <w:sz w:val="24"/>
                <w:lang w:val="ru-RU"/>
              </w:rPr>
              <w:t>Претендента (заявителя)</w:t>
            </w:r>
            <w:r w:rsidRPr="0002432D">
              <w:rPr>
                <w:sz w:val="24"/>
              </w:rPr>
              <w:t xml:space="preserve"> до даты и времени окончания приема заявок на участие в аукционе.</w:t>
            </w:r>
          </w:p>
          <w:p w:rsidR="00A85665" w:rsidRPr="0002432D" w:rsidRDefault="00A85665" w:rsidP="003D0E25">
            <w:pPr>
              <w:pStyle w:val="35"/>
              <w:tabs>
                <w:tab w:val="left" w:pos="540"/>
              </w:tabs>
              <w:spacing w:after="0"/>
              <w:ind w:left="34" w:firstLine="425"/>
              <w:jc w:val="both"/>
              <w:outlineLvl w:val="0"/>
              <w:rPr>
                <w:sz w:val="24"/>
              </w:rPr>
            </w:pPr>
            <w:r w:rsidRPr="0002432D">
              <w:rPr>
                <w:sz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Реквизиты счета для перечисления задатка: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Наименование банка: Филиал «Центральный» Банка ВТБ (ПАО) в г. Москве</w:t>
            </w:r>
          </w:p>
          <w:p w:rsidR="00A85665" w:rsidRPr="0002432D" w:rsidRDefault="003D0E25" w:rsidP="003D0E25">
            <w:pPr>
              <w:spacing w:after="0"/>
              <w:rPr>
                <w:rFonts w:ascii="Times New Roman" w:hAnsi="Times New Roman" w:cs="Times New Roman"/>
                <w:sz w:val="24"/>
                <w:szCs w:val="24"/>
              </w:rPr>
            </w:pPr>
            <w:r w:rsidRPr="0002432D">
              <w:rPr>
                <w:rFonts w:ascii="Times New Roman" w:hAnsi="Times New Roman" w:cs="Times New Roman"/>
                <w:sz w:val="24"/>
                <w:szCs w:val="24"/>
              </w:rPr>
              <w:t xml:space="preserve">Наименование получателя: </w:t>
            </w:r>
            <w:r w:rsidR="00A85665" w:rsidRPr="0002432D">
              <w:rPr>
                <w:rFonts w:ascii="Times New Roman" w:hAnsi="Times New Roman" w:cs="Times New Roman"/>
                <w:sz w:val="24"/>
                <w:szCs w:val="24"/>
              </w:rPr>
              <w:t>АО «Единая электронная торговая площадка»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Расчетный счет: 40702810510050001273</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Корреспондентский счет: 30101810145250000411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БИК: 044525411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ИНН: 7707704692</w:t>
            </w:r>
          </w:p>
          <w:p w:rsidR="003D0E2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КПП: 772501001</w:t>
            </w:r>
          </w:p>
        </w:tc>
      </w:tr>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Участники аукциона</w:t>
            </w:r>
          </w:p>
        </w:tc>
        <w:tc>
          <w:tcPr>
            <w:tcW w:w="6237" w:type="dxa"/>
            <w:tcBorders>
              <w:top w:val="single" w:sz="4" w:space="0" w:color="000000"/>
              <w:left w:val="single" w:sz="4" w:space="0" w:color="000000"/>
              <w:bottom w:val="single" w:sz="4" w:space="0" w:color="000000"/>
              <w:right w:val="single" w:sz="4" w:space="0" w:color="000000"/>
            </w:tcBorders>
          </w:tcPr>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1B5A72" w:rsidRPr="0002432D">
              <w:rPr>
                <w:rFonts w:ascii="Times New Roman" w:hAnsi="Times New Roman" w:cs="Times New Roman"/>
                <w:sz w:val="24"/>
                <w:szCs w:val="24"/>
              </w:rPr>
              <w:t>Участниками аукциона могут являться только</w:t>
            </w:r>
            <w:r w:rsidRPr="0002432D">
              <w:rPr>
                <w:rFonts w:ascii="Times New Roman" w:hAnsi="Times New Roman" w:cs="Times New Roman"/>
                <w:sz w:val="24"/>
                <w:szCs w:val="24"/>
              </w:rPr>
              <w:t xml:space="preserve"> </w:t>
            </w:r>
            <w:r w:rsidR="00EF2CF9"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социально ориентированн</w:t>
            </w:r>
            <w:r w:rsidR="00094BE1" w:rsidRPr="0002432D">
              <w:rPr>
                <w:rFonts w:ascii="Times New Roman" w:hAnsi="Times New Roman" w:cs="Times New Roman"/>
                <w:sz w:val="24"/>
                <w:szCs w:val="24"/>
              </w:rPr>
              <w:t>ые</w:t>
            </w:r>
            <w:r w:rsidR="008D2B2E" w:rsidRPr="0002432D">
              <w:rPr>
                <w:rFonts w:ascii="Times New Roman" w:hAnsi="Times New Roman" w:cs="Times New Roman"/>
                <w:sz w:val="24"/>
                <w:szCs w:val="24"/>
              </w:rPr>
              <w:t xml:space="preserve"> некоммерческ</w:t>
            </w:r>
            <w:r w:rsidR="00094BE1" w:rsidRPr="0002432D">
              <w:rPr>
                <w:rFonts w:ascii="Times New Roman" w:hAnsi="Times New Roman" w:cs="Times New Roman"/>
                <w:sz w:val="24"/>
                <w:szCs w:val="24"/>
              </w:rPr>
              <w:t>ие</w:t>
            </w:r>
            <w:r w:rsidR="008D2B2E" w:rsidRPr="0002432D">
              <w:rPr>
                <w:rFonts w:ascii="Times New Roman" w:hAnsi="Times New Roman" w:cs="Times New Roman"/>
                <w:sz w:val="24"/>
                <w:szCs w:val="24"/>
              </w:rPr>
              <w:t xml:space="preserve"> организации</w:t>
            </w:r>
            <w:r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кроме государственн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или муниципальн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учреждени</w:t>
            </w:r>
            <w:r w:rsidR="000E6E35" w:rsidRPr="0002432D">
              <w:rPr>
                <w:rFonts w:ascii="Times New Roman" w:hAnsi="Times New Roman" w:cs="Times New Roman"/>
                <w:sz w:val="24"/>
                <w:szCs w:val="24"/>
              </w:rPr>
              <w:t>й</w:t>
            </w:r>
            <w:r w:rsidRPr="0002432D">
              <w:rPr>
                <w:rFonts w:ascii="Times New Roman" w:hAnsi="Times New Roman" w:cs="Times New Roman"/>
                <w:sz w:val="24"/>
                <w:szCs w:val="24"/>
              </w:rPr>
              <w:t>).</w:t>
            </w:r>
          </w:p>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Требования к участникам установлены п. 2 аукционной документации.</w:t>
            </w:r>
          </w:p>
          <w:p w:rsidR="009948F8" w:rsidRPr="0002432D" w:rsidRDefault="00790130" w:rsidP="005043C4">
            <w:pPr>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         </w:t>
            </w:r>
            <w:r w:rsidR="001B5A72" w:rsidRPr="0002432D">
              <w:rPr>
                <w:rFonts w:ascii="Times New Roman" w:eastAsia="Times New Roman" w:hAnsi="Times New Roman" w:cs="Times New Roman"/>
                <w:sz w:val="24"/>
                <w:szCs w:val="24"/>
                <w:lang w:eastAsia="ar-SA"/>
              </w:rPr>
              <w:t>Нежило</w:t>
            </w:r>
            <w:r w:rsidR="001167B2" w:rsidRPr="0002432D">
              <w:rPr>
                <w:rFonts w:ascii="Times New Roman" w:eastAsia="Times New Roman" w:hAnsi="Times New Roman" w:cs="Times New Roman"/>
                <w:sz w:val="24"/>
                <w:szCs w:val="24"/>
                <w:lang w:eastAsia="ar-SA"/>
              </w:rPr>
              <w:t>е</w:t>
            </w:r>
            <w:r w:rsidR="001B5A72" w:rsidRPr="0002432D">
              <w:rPr>
                <w:rFonts w:ascii="Times New Roman" w:eastAsia="Times New Roman" w:hAnsi="Times New Roman" w:cs="Times New Roman"/>
                <w:sz w:val="24"/>
                <w:szCs w:val="24"/>
                <w:lang w:eastAsia="ar-SA"/>
              </w:rPr>
              <w:t xml:space="preserve"> помещение</w:t>
            </w:r>
            <w:r w:rsidR="00613F98">
              <w:rPr>
                <w:rFonts w:ascii="Times New Roman" w:eastAsia="Times New Roman" w:hAnsi="Times New Roman" w:cs="Times New Roman"/>
                <w:sz w:val="24"/>
                <w:szCs w:val="24"/>
                <w:lang w:eastAsia="ar-SA"/>
              </w:rPr>
              <w:t xml:space="preserve"> № 68</w:t>
            </w:r>
            <w:r w:rsidR="001B5A72" w:rsidRPr="0002432D">
              <w:rPr>
                <w:rFonts w:ascii="Times New Roman" w:eastAsia="Times New Roman" w:hAnsi="Times New Roman" w:cs="Times New Roman"/>
                <w:sz w:val="24"/>
                <w:szCs w:val="24"/>
                <w:lang w:eastAsia="ar-SA"/>
              </w:rPr>
              <w:t xml:space="preserve">, расположенное </w:t>
            </w:r>
            <w:r w:rsidR="005C16F5" w:rsidRPr="0002432D">
              <w:rPr>
                <w:rFonts w:ascii="Times New Roman" w:eastAsia="Times New Roman" w:hAnsi="Times New Roman" w:cs="Times New Roman"/>
                <w:sz w:val="24"/>
                <w:szCs w:val="24"/>
                <w:lang w:eastAsia="ar-SA"/>
              </w:rPr>
              <w:t xml:space="preserve">             </w:t>
            </w:r>
            <w:r w:rsidR="001B5A72" w:rsidRPr="0002432D">
              <w:rPr>
                <w:rFonts w:ascii="Times New Roman" w:eastAsia="Times New Roman" w:hAnsi="Times New Roman" w:cs="Times New Roman"/>
                <w:sz w:val="24"/>
                <w:szCs w:val="24"/>
                <w:lang w:eastAsia="ar-SA"/>
              </w:rPr>
              <w:t xml:space="preserve">по адресу: </w:t>
            </w:r>
            <w:proofErr w:type="gramStart"/>
            <w:r w:rsidR="005C16F5" w:rsidRPr="0002432D">
              <w:rPr>
                <w:rFonts w:ascii="Times New Roman" w:hAnsi="Times New Roman" w:cs="Times New Roman"/>
                <w:sz w:val="24"/>
                <w:szCs w:val="24"/>
              </w:rPr>
              <w:t>Красноярский край, г. Краснояр</w:t>
            </w:r>
            <w:r w:rsidR="00613F98">
              <w:rPr>
                <w:rFonts w:ascii="Times New Roman" w:hAnsi="Times New Roman" w:cs="Times New Roman"/>
                <w:sz w:val="24"/>
                <w:szCs w:val="24"/>
              </w:rPr>
              <w:t xml:space="preserve">ск,                          </w:t>
            </w:r>
            <w:r w:rsidR="005C16F5" w:rsidRPr="0002432D">
              <w:rPr>
                <w:rFonts w:ascii="Times New Roman" w:hAnsi="Times New Roman" w:cs="Times New Roman"/>
                <w:sz w:val="24"/>
                <w:szCs w:val="24"/>
              </w:rPr>
              <w:t xml:space="preserve">ул. </w:t>
            </w:r>
            <w:proofErr w:type="spellStart"/>
            <w:r w:rsidR="00613F98" w:rsidRPr="00613F98">
              <w:rPr>
                <w:rFonts w:ascii="Times New Roman" w:hAnsi="Times New Roman" w:cs="Times New Roman"/>
                <w:sz w:val="24"/>
                <w:szCs w:val="24"/>
              </w:rPr>
              <w:t>Комбайностроителей</w:t>
            </w:r>
            <w:proofErr w:type="spellEnd"/>
            <w:r w:rsidR="00613F98" w:rsidRPr="00613F98">
              <w:rPr>
                <w:rFonts w:ascii="Times New Roman" w:hAnsi="Times New Roman" w:cs="Times New Roman"/>
                <w:sz w:val="24"/>
                <w:szCs w:val="24"/>
              </w:rPr>
              <w:t>, д. 1 «А»,</w:t>
            </w:r>
            <w:r w:rsidR="00613F98">
              <w:rPr>
                <w:sz w:val="24"/>
              </w:rPr>
              <w:t xml:space="preserve"> </w:t>
            </w:r>
            <w:r w:rsidR="001B5A72" w:rsidRPr="0002432D">
              <w:rPr>
                <w:rFonts w:ascii="Times New Roman" w:eastAsia="Times New Roman" w:hAnsi="Times New Roman" w:cs="Times New Roman"/>
                <w:sz w:val="24"/>
                <w:szCs w:val="24"/>
                <w:lang w:eastAsia="ar-SA"/>
              </w:rPr>
              <w:t xml:space="preserve">включено в </w:t>
            </w:r>
            <w:r w:rsidR="008D2B2E" w:rsidRPr="0002432D">
              <w:rPr>
                <w:rFonts w:ascii="Times New Roman" w:hAnsi="Times New Roman" w:cs="Times New Roman"/>
                <w:sz w:val="24"/>
                <w:szCs w:val="24"/>
              </w:rPr>
              <w:t>Переч</w:t>
            </w:r>
            <w:r w:rsidR="00094BE1" w:rsidRPr="0002432D">
              <w:rPr>
                <w:rFonts w:ascii="Times New Roman" w:hAnsi="Times New Roman" w:cs="Times New Roman"/>
                <w:sz w:val="24"/>
                <w:szCs w:val="24"/>
              </w:rPr>
              <w:t>ень</w:t>
            </w:r>
            <w:r w:rsidR="008D2B2E" w:rsidRPr="0002432D">
              <w:rPr>
                <w:rFonts w:ascii="Times New Roman" w:hAnsi="Times New Roman" w:cs="Times New Roman"/>
                <w:sz w:val="24"/>
                <w:szCs w:val="24"/>
              </w:rPr>
              <w:t xml:space="preserve">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r w:rsidR="001B5A72" w:rsidRPr="0002432D">
              <w:rPr>
                <w:rFonts w:ascii="Times New Roman" w:eastAsia="Times New Roman" w:hAnsi="Times New Roman" w:cs="Times New Roman"/>
                <w:sz w:val="24"/>
                <w:szCs w:val="24"/>
                <w:lang w:eastAsia="ar-SA"/>
              </w:rPr>
              <w:t>, утвержденный распоряжением</w:t>
            </w:r>
            <w:r w:rsidR="005043C4">
              <w:rPr>
                <w:rFonts w:ascii="Times New Roman" w:eastAsia="Times New Roman" w:hAnsi="Times New Roman" w:cs="Times New Roman"/>
                <w:sz w:val="24"/>
                <w:szCs w:val="24"/>
                <w:lang w:eastAsia="ar-SA"/>
              </w:rPr>
              <w:t xml:space="preserve"> администрации </w:t>
            </w:r>
            <w:r w:rsidR="00613F98">
              <w:rPr>
                <w:rFonts w:ascii="Times New Roman" w:eastAsia="Times New Roman" w:hAnsi="Times New Roman" w:cs="Times New Roman"/>
                <w:sz w:val="24"/>
                <w:szCs w:val="24"/>
                <w:lang w:eastAsia="ar-SA"/>
              </w:rPr>
              <w:t xml:space="preserve">                          </w:t>
            </w:r>
            <w:r w:rsidR="001B5A72" w:rsidRPr="0002432D">
              <w:rPr>
                <w:rFonts w:ascii="Times New Roman" w:eastAsia="Times New Roman" w:hAnsi="Times New Roman" w:cs="Times New Roman"/>
                <w:sz w:val="24"/>
                <w:szCs w:val="24"/>
                <w:lang w:eastAsia="ar-SA"/>
              </w:rPr>
              <w:lastRenderedPageBreak/>
              <w:t>г. Красноярска от 2</w:t>
            </w:r>
            <w:r w:rsidR="008D2B2E" w:rsidRPr="0002432D">
              <w:rPr>
                <w:rFonts w:ascii="Times New Roman" w:eastAsia="Times New Roman" w:hAnsi="Times New Roman" w:cs="Times New Roman"/>
                <w:sz w:val="24"/>
                <w:szCs w:val="24"/>
                <w:lang w:eastAsia="ar-SA"/>
              </w:rPr>
              <w:t>3</w:t>
            </w:r>
            <w:r w:rsidR="001B5A72" w:rsidRPr="0002432D">
              <w:rPr>
                <w:rFonts w:ascii="Times New Roman" w:eastAsia="Times New Roman" w:hAnsi="Times New Roman" w:cs="Times New Roman"/>
                <w:sz w:val="24"/>
                <w:szCs w:val="24"/>
                <w:lang w:eastAsia="ar-SA"/>
              </w:rPr>
              <w:t>.0</w:t>
            </w:r>
            <w:r w:rsidR="008D2B2E" w:rsidRPr="0002432D">
              <w:rPr>
                <w:rFonts w:ascii="Times New Roman" w:eastAsia="Times New Roman" w:hAnsi="Times New Roman" w:cs="Times New Roman"/>
                <w:sz w:val="24"/>
                <w:szCs w:val="24"/>
                <w:lang w:eastAsia="ar-SA"/>
              </w:rPr>
              <w:t>7</w:t>
            </w:r>
            <w:r w:rsidR="001B5A72" w:rsidRPr="0002432D">
              <w:rPr>
                <w:rFonts w:ascii="Times New Roman" w:eastAsia="Times New Roman" w:hAnsi="Times New Roman" w:cs="Times New Roman"/>
                <w:sz w:val="24"/>
                <w:szCs w:val="24"/>
                <w:lang w:eastAsia="ar-SA"/>
              </w:rPr>
              <w:t>.20</w:t>
            </w:r>
            <w:r w:rsidR="008D2B2E" w:rsidRPr="0002432D">
              <w:rPr>
                <w:rFonts w:ascii="Times New Roman" w:eastAsia="Times New Roman" w:hAnsi="Times New Roman" w:cs="Times New Roman"/>
                <w:sz w:val="24"/>
                <w:szCs w:val="24"/>
                <w:lang w:eastAsia="ar-SA"/>
              </w:rPr>
              <w:t>21</w:t>
            </w:r>
            <w:r w:rsidR="001B5A72" w:rsidRPr="0002432D">
              <w:rPr>
                <w:rFonts w:ascii="Times New Roman" w:eastAsia="Times New Roman" w:hAnsi="Times New Roman" w:cs="Times New Roman"/>
                <w:sz w:val="24"/>
                <w:szCs w:val="24"/>
                <w:lang w:eastAsia="ar-SA"/>
              </w:rPr>
              <w:t xml:space="preserve"> № </w:t>
            </w:r>
            <w:r w:rsidR="008D2B2E" w:rsidRPr="0002432D">
              <w:rPr>
                <w:rFonts w:ascii="Times New Roman" w:eastAsia="Times New Roman" w:hAnsi="Times New Roman" w:cs="Times New Roman"/>
                <w:sz w:val="24"/>
                <w:szCs w:val="24"/>
                <w:lang w:eastAsia="ar-SA"/>
              </w:rPr>
              <w:t>2622</w:t>
            </w:r>
            <w:r w:rsidR="001B5A72" w:rsidRPr="0002432D">
              <w:rPr>
                <w:rFonts w:ascii="Times New Roman" w:eastAsia="Times New Roman" w:hAnsi="Times New Roman" w:cs="Times New Roman"/>
                <w:sz w:val="24"/>
                <w:szCs w:val="24"/>
                <w:lang w:eastAsia="ar-SA"/>
              </w:rPr>
              <w:t>-недв</w:t>
            </w:r>
            <w:proofErr w:type="gramEnd"/>
          </w:p>
        </w:tc>
      </w:tr>
      <w:tr w:rsidR="0002432D" w:rsidRPr="0002432D" w:rsidTr="005043C4">
        <w:trPr>
          <w:trHeight w:val="857"/>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Дата и время начала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930E02" w:rsidP="00AA4621">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0E02">
              <w:rPr>
                <w:rFonts w:ascii="Times New Roman" w:eastAsia="Times New Roman" w:hAnsi="Times New Roman" w:cs="Times New Roman"/>
                <w:sz w:val="24"/>
                <w:szCs w:val="24"/>
                <w:lang w:eastAsia="ar-SA"/>
              </w:rPr>
              <w:t>0</w:t>
            </w:r>
            <w:r w:rsidR="00AA4621">
              <w:rPr>
                <w:rFonts w:ascii="Times New Roman" w:eastAsia="Times New Roman" w:hAnsi="Times New Roman" w:cs="Times New Roman"/>
                <w:sz w:val="24"/>
                <w:szCs w:val="24"/>
                <w:lang w:eastAsia="ar-SA"/>
              </w:rPr>
              <w:t>8</w:t>
            </w:r>
            <w:r w:rsidRPr="00930E02">
              <w:rPr>
                <w:rFonts w:ascii="Times New Roman" w:eastAsia="Times New Roman" w:hAnsi="Times New Roman" w:cs="Times New Roman"/>
                <w:sz w:val="24"/>
                <w:szCs w:val="24"/>
                <w:lang w:eastAsia="ar-SA"/>
              </w:rPr>
              <w:t>.04.2025</w:t>
            </w:r>
            <w:r w:rsidR="00347FB3" w:rsidRPr="00930E02">
              <w:rPr>
                <w:rFonts w:ascii="Times New Roman" w:eastAsia="Times New Roman" w:hAnsi="Times New Roman" w:cs="Times New Roman"/>
                <w:sz w:val="24"/>
                <w:szCs w:val="24"/>
                <w:lang w:eastAsia="ar-SA"/>
              </w:rPr>
              <w:t xml:space="preserve">  </w:t>
            </w:r>
            <w:r w:rsidR="003D0E25" w:rsidRPr="00930E02">
              <w:rPr>
                <w:rFonts w:ascii="Times New Roman" w:eastAsia="Times New Roman" w:hAnsi="Times New Roman" w:cs="Times New Roman"/>
                <w:sz w:val="24"/>
                <w:szCs w:val="24"/>
                <w:lang w:eastAsia="ar-SA"/>
              </w:rPr>
              <w:t>9 часов 00 минут</w:t>
            </w:r>
          </w:p>
        </w:tc>
      </w:tr>
      <w:tr w:rsidR="0002432D" w:rsidRPr="0002432D" w:rsidTr="005043C4">
        <w:trPr>
          <w:trHeight w:val="982"/>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1C3872"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В</w:t>
            </w:r>
            <w:r w:rsidR="00347FB3" w:rsidRPr="0002432D">
              <w:rPr>
                <w:rFonts w:ascii="Times New Roman" w:hAnsi="Times New Roman" w:cs="Times New Roman"/>
                <w:sz w:val="24"/>
                <w:szCs w:val="24"/>
              </w:rPr>
              <w:t>еличин</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повышения начальной цены договора (</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шаг аукциона</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1C3872" w:rsidRPr="0002432D" w:rsidRDefault="001C3872" w:rsidP="00F16747">
            <w:pPr>
              <w:pStyle w:val="ConsPlusNormal"/>
              <w:ind w:firstLine="0"/>
              <w:jc w:val="both"/>
              <w:rPr>
                <w:rFonts w:ascii="Times New Roman" w:hAnsi="Times New Roman" w:cs="Times New Roman"/>
                <w:sz w:val="24"/>
                <w:szCs w:val="24"/>
              </w:rPr>
            </w:pPr>
            <w:r w:rsidRPr="0002432D">
              <w:rPr>
                <w:rFonts w:ascii="Times New Roman" w:hAnsi="Times New Roman" w:cs="Times New Roman"/>
                <w:sz w:val="24"/>
                <w:szCs w:val="24"/>
              </w:rPr>
              <w:t>Пять процентов начальной (минимальной) цены договора (цены лота)</w:t>
            </w:r>
          </w:p>
          <w:p w:rsidR="00347FB3" w:rsidRPr="0002432D" w:rsidRDefault="00347FB3"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02432D" w:rsidRPr="0002432D" w:rsidTr="00930E02">
        <w:trPr>
          <w:trHeight w:val="556"/>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w:t>
            </w:r>
            <w:r w:rsidR="00347FB3" w:rsidRPr="0002432D">
              <w:rPr>
                <w:rFonts w:ascii="Times New Roman" w:hAnsi="Times New Roman" w:cs="Times New Roman"/>
                <w:sz w:val="24"/>
                <w:szCs w:val="24"/>
              </w:rPr>
              <w:t>ат</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и время начала проведения аукциона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47FB3" w:rsidRPr="0002432D" w:rsidRDefault="00F450B6" w:rsidP="00911112">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30E02" w:rsidRPr="00930E02">
              <w:rPr>
                <w:rFonts w:ascii="Times New Roman" w:eastAsia="Times New Roman" w:hAnsi="Times New Roman" w:cs="Times New Roman"/>
                <w:sz w:val="24"/>
                <w:szCs w:val="24"/>
                <w:lang w:eastAsia="ar-SA"/>
              </w:rPr>
              <w:t>.04.2025</w:t>
            </w:r>
            <w:r w:rsidR="008E00FE" w:rsidRPr="00930E02">
              <w:rPr>
                <w:rFonts w:ascii="Times New Roman" w:eastAsia="Times New Roman" w:hAnsi="Times New Roman" w:cs="Times New Roman"/>
                <w:sz w:val="24"/>
                <w:szCs w:val="24"/>
                <w:lang w:eastAsia="ar-SA"/>
              </w:rPr>
              <w:t xml:space="preserve"> </w:t>
            </w:r>
            <w:r w:rsidR="005C16F5" w:rsidRPr="00930E02">
              <w:rPr>
                <w:rFonts w:ascii="Times New Roman" w:eastAsia="Times New Roman" w:hAnsi="Times New Roman" w:cs="Times New Roman"/>
                <w:sz w:val="24"/>
                <w:szCs w:val="24"/>
                <w:lang w:eastAsia="ar-SA"/>
              </w:rPr>
              <w:t>10</w:t>
            </w:r>
            <w:r w:rsidR="003D0E25" w:rsidRPr="00930E02">
              <w:rPr>
                <w:rFonts w:ascii="Times New Roman" w:eastAsia="Times New Roman" w:hAnsi="Times New Roman" w:cs="Times New Roman"/>
                <w:sz w:val="24"/>
                <w:szCs w:val="24"/>
                <w:lang w:eastAsia="ar-SA"/>
              </w:rPr>
              <w:t xml:space="preserve"> часов </w:t>
            </w:r>
            <w:r w:rsidR="005C16F5" w:rsidRPr="00930E02">
              <w:rPr>
                <w:rFonts w:ascii="Times New Roman" w:eastAsia="Times New Roman" w:hAnsi="Times New Roman" w:cs="Times New Roman"/>
                <w:sz w:val="24"/>
                <w:szCs w:val="24"/>
                <w:lang w:eastAsia="ar-SA"/>
              </w:rPr>
              <w:t>0</w:t>
            </w:r>
            <w:r w:rsidR="003D0E25" w:rsidRPr="00930E02">
              <w:rPr>
                <w:rFonts w:ascii="Times New Roman" w:eastAsia="Times New Roman" w:hAnsi="Times New Roman" w:cs="Times New Roman"/>
                <w:sz w:val="24"/>
                <w:szCs w:val="24"/>
                <w:lang w:eastAsia="ar-SA"/>
              </w:rPr>
              <w:t>0 минут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роки и порядок оплаты по договору</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B32AB0" w:rsidRPr="0002432D" w:rsidRDefault="00B32AB0" w:rsidP="00B32AB0">
            <w:pPr>
              <w:spacing w:after="0" w:line="240" w:lineRule="auto"/>
              <w:ind w:firstLine="459"/>
              <w:contextualSpacing/>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347FB3" w:rsidRPr="0002432D" w:rsidRDefault="00B32AB0" w:rsidP="00B32AB0">
            <w:pPr>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ru-RU"/>
              </w:rPr>
              <w:t xml:space="preserve">(Раздел 3 </w:t>
            </w:r>
            <w:r w:rsidR="008E00FE" w:rsidRPr="0002432D">
              <w:rPr>
                <w:rFonts w:ascii="Times New Roman" w:eastAsia="Times New Roman" w:hAnsi="Times New Roman" w:cs="Times New Roman"/>
                <w:sz w:val="24"/>
                <w:szCs w:val="24"/>
                <w:lang w:eastAsia="ru-RU"/>
              </w:rPr>
              <w:t xml:space="preserve">проекта </w:t>
            </w:r>
            <w:r w:rsidRPr="0002432D">
              <w:rPr>
                <w:rFonts w:ascii="Times New Roman" w:eastAsia="Times New Roman" w:hAnsi="Times New Roman" w:cs="Times New Roman"/>
                <w:sz w:val="24"/>
                <w:szCs w:val="24"/>
                <w:lang w:eastAsia="ru-RU"/>
              </w:rPr>
              <w:t xml:space="preserve">договора аренды)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организатор аукциона вправе отказаться от проведения аукциона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F5ADF"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Организатор торгов вправе отказаться от проведения аукциона. </w:t>
            </w:r>
          </w:p>
          <w:p w:rsidR="00347FB3"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r w:rsidRPr="0002432D">
              <w:rPr>
                <w:rFonts w:ascii="Times New Roman" w:eastAsia="Times New Roman" w:hAnsi="Times New Roman" w:cs="Times New Roman"/>
                <w:sz w:val="24"/>
                <w:szCs w:val="24"/>
                <w:lang w:eastAsia="ru-RU"/>
              </w:rPr>
              <w:t xml:space="preserve">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должен быть подписан проект договора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47FB3" w:rsidRPr="0002432D" w:rsidRDefault="003F5ADF" w:rsidP="003F5ADF">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Pr="0002432D">
              <w:rPr>
                <w:rFonts w:ascii="Times New Roman" w:hAnsi="Times New Roman" w:cs="Times New Roman"/>
                <w:sz w:val="24"/>
                <w:szCs w:val="24"/>
              </w:rPr>
              <w:t xml:space="preserve">единственным заявителем на участие в аукционе, либо </w:t>
            </w:r>
            <w:r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Pr="0002432D">
              <w:rPr>
                <w:rFonts w:ascii="Times New Roman" w:eastAsia="Times New Roman" w:hAnsi="Times New Roman" w:cs="Times New Roman"/>
                <w:sz w:val="24"/>
                <w:szCs w:val="24"/>
                <w:lang w:eastAsia="ar-SA"/>
              </w:rPr>
              <w:t xml:space="preserve"> в срок не </w:t>
            </w:r>
            <w:r w:rsidRPr="0002432D">
              <w:rPr>
                <w:rFonts w:ascii="Times New Roman" w:hAnsi="Times New Roman" w:cs="Times New Roman"/>
                <w:sz w:val="24"/>
                <w:szCs w:val="24"/>
              </w:rPr>
              <w:t xml:space="preserve">ранее чем через десять дней со дня размещения информации о результатах аукциона на официальном сайте торгов, но не </w:t>
            </w:r>
            <w:r w:rsidRPr="0002432D">
              <w:rPr>
                <w:rFonts w:ascii="Times New Roman" w:eastAsia="Times New Roman" w:hAnsi="Times New Roman" w:cs="Times New Roman"/>
                <w:sz w:val="24"/>
                <w:szCs w:val="24"/>
                <w:lang w:eastAsia="ar-SA"/>
              </w:rPr>
              <w:t xml:space="preserve">позднее </w:t>
            </w:r>
            <w:r w:rsidRPr="0002432D">
              <w:rPr>
                <w:rFonts w:ascii="Times New Roman" w:eastAsia="Times New Roman" w:hAnsi="Times New Roman" w:cs="Times New Roman"/>
                <w:sz w:val="24"/>
                <w:szCs w:val="24"/>
                <w:lang w:eastAsia="ru-RU"/>
              </w:rPr>
              <w:t>двадцати дней после завершения торгов и оформления протокола</w:t>
            </w:r>
          </w:p>
        </w:tc>
      </w:tr>
      <w:tr w:rsidR="0002432D" w:rsidRPr="0002432D" w:rsidTr="005043C4">
        <w:trPr>
          <w:trHeight w:val="189"/>
        </w:trPr>
        <w:tc>
          <w:tcPr>
            <w:tcW w:w="539" w:type="dxa"/>
            <w:tcBorders>
              <w:top w:val="single" w:sz="4" w:space="0" w:color="000000"/>
              <w:left w:val="single" w:sz="4" w:space="0" w:color="000000"/>
              <w:bottom w:val="single" w:sz="4" w:space="0" w:color="000000"/>
              <w:right w:val="nil"/>
            </w:tcBorders>
            <w:vAlign w:val="center"/>
          </w:tcPr>
          <w:p w:rsidR="00F12ED3" w:rsidRPr="0002432D" w:rsidRDefault="00F12ED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C61C2F" w:rsidRPr="0002432D" w:rsidRDefault="00C61C2F" w:rsidP="006B1E2C">
            <w:pPr>
              <w:autoSpaceDE w:val="0"/>
              <w:autoSpaceDN w:val="0"/>
              <w:adjustRightInd w:val="0"/>
              <w:spacing w:after="0" w:line="240" w:lineRule="auto"/>
              <w:jc w:val="center"/>
              <w:rPr>
                <w:rFonts w:ascii="Times New Roman" w:hAnsi="Times New Roman" w:cs="Times New Roman"/>
                <w:sz w:val="24"/>
                <w:szCs w:val="24"/>
              </w:rPr>
            </w:pPr>
          </w:p>
          <w:p w:rsidR="006B1E2C" w:rsidRPr="0002432D" w:rsidRDefault="006B1E2C" w:rsidP="006B1E2C">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hAnsi="Times New Roman" w:cs="Times New Roman"/>
                <w:sz w:val="24"/>
                <w:szCs w:val="24"/>
              </w:rPr>
              <w:t>Проект договора аренды</w:t>
            </w:r>
          </w:p>
          <w:p w:rsidR="006B1E2C" w:rsidRPr="0002432D" w:rsidRDefault="006B1E2C" w:rsidP="006B1E2C">
            <w:pPr>
              <w:autoSpaceDE w:val="0"/>
              <w:autoSpaceDN w:val="0"/>
              <w:adjustRightInd w:val="0"/>
              <w:spacing w:after="0" w:line="240" w:lineRule="auto"/>
              <w:jc w:val="both"/>
              <w:rPr>
                <w:rFonts w:ascii="Times New Roman" w:hAnsi="Times New Roman" w:cs="Times New Roman"/>
                <w:sz w:val="24"/>
                <w:szCs w:val="24"/>
              </w:rPr>
            </w:pPr>
          </w:p>
          <w:p w:rsidR="00F12ED3" w:rsidRPr="0002432D" w:rsidRDefault="00F12ED3" w:rsidP="00F12ED3">
            <w:pPr>
              <w:autoSpaceDE w:val="0"/>
              <w:autoSpaceDN w:val="0"/>
              <w:adjustRightInd w:val="0"/>
              <w:spacing w:after="0" w:line="240" w:lineRule="auto"/>
              <w:jc w:val="center"/>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5D7E20" w:rsidRPr="0002432D" w:rsidRDefault="005D7E20" w:rsidP="005D7E20">
            <w:pPr>
              <w:autoSpaceDE w:val="0"/>
              <w:autoSpaceDN w:val="0"/>
              <w:adjustRightInd w:val="0"/>
              <w:spacing w:after="0" w:line="240" w:lineRule="auto"/>
              <w:ind w:firstLine="459"/>
              <w:jc w:val="both"/>
              <w:rPr>
                <w:rFonts w:ascii="Times New Roman" w:hAnsi="Times New Roman" w:cs="Times New Roman"/>
                <w:sz w:val="24"/>
                <w:szCs w:val="24"/>
              </w:rPr>
            </w:pPr>
            <w:r w:rsidRPr="0002432D">
              <w:rPr>
                <w:rFonts w:ascii="Times New Roman" w:hAnsi="Times New Roman" w:cs="Times New Roman"/>
                <w:sz w:val="24"/>
                <w:szCs w:val="24"/>
              </w:rPr>
              <w:t xml:space="preserve">Раздел </w:t>
            </w:r>
            <w:r w:rsidR="005C2CE5" w:rsidRPr="0002432D">
              <w:rPr>
                <w:rFonts w:ascii="Times New Roman" w:hAnsi="Times New Roman" w:cs="Times New Roman"/>
                <w:sz w:val="24"/>
                <w:szCs w:val="24"/>
              </w:rPr>
              <w:t>3</w:t>
            </w:r>
            <w:r w:rsidRPr="0002432D">
              <w:rPr>
                <w:rFonts w:ascii="Times New Roman" w:hAnsi="Times New Roman" w:cs="Times New Roman"/>
                <w:sz w:val="24"/>
                <w:szCs w:val="24"/>
              </w:rPr>
              <w:t xml:space="preserve"> документации об аукционе</w:t>
            </w:r>
          </w:p>
          <w:p w:rsidR="00F12ED3" w:rsidRPr="0002432D" w:rsidRDefault="005D7E20" w:rsidP="005D7E20">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Проект договора аренды размещен на электронной площадке </w:t>
            </w:r>
            <w:hyperlink r:id="rId14"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tc>
      </w:tr>
    </w:tbl>
    <w:p w:rsidR="008D2B2E" w:rsidRPr="0002432D" w:rsidRDefault="008D2B2E"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tbl>
      <w:tblPr>
        <w:tblW w:w="9640" w:type="dxa"/>
        <w:tblInd w:w="-34" w:type="dxa"/>
        <w:tblLayout w:type="fixed"/>
        <w:tblLook w:val="0000" w:firstRow="0" w:lastRow="0" w:firstColumn="0" w:lastColumn="0" w:noHBand="0" w:noVBand="0"/>
      </w:tblPr>
      <w:tblGrid>
        <w:gridCol w:w="8364"/>
        <w:gridCol w:w="1276"/>
      </w:tblGrid>
      <w:tr w:rsidR="0002432D" w:rsidRPr="0002432D" w:rsidTr="005C16F5">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447113" w:rsidRPr="0002432D" w:rsidRDefault="00447113" w:rsidP="00A342F6">
            <w:pPr>
              <w:keepNext/>
              <w:tabs>
                <w:tab w:val="left" w:pos="-3060"/>
              </w:tabs>
              <w:suppressAutoHyphens/>
              <w:spacing w:after="0" w:line="240" w:lineRule="auto"/>
              <w:jc w:val="center"/>
              <w:outlineLvl w:val="0"/>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СОДЕРЖАНИЕ ДОКУМЕНТАЦИИ ОБ АУКЦИОНЕ</w:t>
            </w:r>
          </w:p>
          <w:p w:rsidR="00447113" w:rsidRPr="0002432D" w:rsidRDefault="00447113" w:rsidP="00A342F6">
            <w:pPr>
              <w:keepNext/>
              <w:tabs>
                <w:tab w:val="left" w:pos="-3060"/>
              </w:tabs>
              <w:suppressAutoHyphens/>
              <w:spacing w:after="0" w:line="240" w:lineRule="auto"/>
              <w:jc w:val="center"/>
              <w:outlineLvl w:val="0"/>
              <w:rPr>
                <w:rFonts w:ascii="Times New Roman" w:eastAsia="Times New Roman" w:hAnsi="Times New Roman" w:cs="Times New Roman"/>
                <w:sz w:val="24"/>
                <w:szCs w:val="24"/>
                <w:lang w:eastAsia="ar-SA"/>
              </w:rPr>
            </w:pPr>
          </w:p>
        </w:tc>
      </w:tr>
      <w:tr w:rsidR="0002432D" w:rsidRPr="0002432D" w:rsidTr="005C16F5">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447113" w:rsidRPr="00967060" w:rsidRDefault="00447113" w:rsidP="00A342F6">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Стр.</w:t>
            </w:r>
          </w:p>
        </w:tc>
      </w:tr>
      <w:tr w:rsidR="0002432D" w:rsidRPr="0002432D" w:rsidTr="005C16F5">
        <w:trPr>
          <w:trHeight w:val="396"/>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Раздел 1. Организация и порядок проведения аукциона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6</w:t>
            </w:r>
          </w:p>
        </w:tc>
      </w:tr>
      <w:tr w:rsidR="0002432D" w:rsidRPr="0002432D" w:rsidTr="005C16F5">
        <w:trPr>
          <w:trHeight w:val="418"/>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 Общие сведения об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6</w:t>
            </w:r>
          </w:p>
        </w:tc>
      </w:tr>
      <w:tr w:rsidR="0002432D" w:rsidRPr="0002432D" w:rsidTr="005C16F5">
        <w:trPr>
          <w:trHeight w:val="410"/>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 Требования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AA4621" w:rsidP="00A342F6">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8</w:t>
            </w:r>
          </w:p>
        </w:tc>
      </w:tr>
      <w:tr w:rsidR="0002432D" w:rsidRPr="0002432D" w:rsidTr="005C16F5">
        <w:trPr>
          <w:trHeight w:val="54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3. Порядок подачи заявок на участие в аукционе </w:t>
            </w:r>
          </w:p>
          <w:p w:rsidR="00447113" w:rsidRPr="0002432D" w:rsidRDefault="00447113" w:rsidP="00A342F6">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Т</w:t>
            </w:r>
            <w:r w:rsidRPr="0002432D">
              <w:rPr>
                <w:rFonts w:ascii="Times New Roman" w:hAnsi="Times New Roman" w:cs="Times New Roman"/>
                <w:sz w:val="24"/>
                <w:szCs w:val="24"/>
              </w:rPr>
              <w:t xml:space="preserve">ребования к содержанию, составу и форме заявки на участие в аукционе </w:t>
            </w:r>
          </w:p>
          <w:p w:rsidR="00447113" w:rsidRPr="0002432D" w:rsidRDefault="00447113" w:rsidP="00A342F6">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bCs/>
                <w:sz w:val="24"/>
                <w:szCs w:val="24"/>
                <w:lang w:eastAsia="ar-SA"/>
              </w:rPr>
              <w:t>Инструкция по заполнению заявки на участие в аукционе</w:t>
            </w:r>
            <w:r w:rsidRPr="0002432D">
              <w:rPr>
                <w:rFonts w:ascii="Times New Roman" w:hAnsi="Times New Roman" w:cs="Times New Roman"/>
                <w:sz w:val="24"/>
                <w:szCs w:val="24"/>
              </w:rPr>
              <w:t xml:space="preserve"> </w:t>
            </w:r>
          </w:p>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Порядок и срок отзыва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8</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02432D">
              <w:rPr>
                <w:rFonts w:ascii="Times New Roman" w:eastAsia="Times New Roman" w:hAnsi="Times New Roman" w:cs="Times New Roman"/>
                <w:sz w:val="24"/>
                <w:szCs w:val="24"/>
                <w:lang w:eastAsia="ar-SA"/>
              </w:rPr>
              <w:t xml:space="preserve"> 4. Порядок осмотра имущества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FB26B6" w:rsidP="007544D7">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10</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5. </w:t>
            </w:r>
            <w:r w:rsidRPr="0002432D">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FB26B6" w:rsidP="00FB26B6">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10</w:t>
            </w:r>
          </w:p>
        </w:tc>
      </w:tr>
      <w:tr w:rsidR="0002432D" w:rsidRPr="0002432D" w:rsidTr="005C16F5">
        <w:trPr>
          <w:trHeight w:val="418"/>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6. Порядок рассмотрения заявок на участие в аукционе </w:t>
            </w:r>
          </w:p>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Условия допуска к участию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1</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7. 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BD4B0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14</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8. Заключение договора аренды </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Сроки и порядок оплаты по договору</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Порядок пересмотра цены договора (цены лота) в сторону увеличения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064F9"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5</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AA70E0"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AA70E0">
              <w:rPr>
                <w:rFonts w:ascii="Times New Roman" w:eastAsia="Times New Roman" w:hAnsi="Times New Roman" w:cs="Times New Roman"/>
                <w:sz w:val="24"/>
                <w:szCs w:val="24"/>
                <w:lang w:eastAsia="ar-SA"/>
              </w:rPr>
              <w:t xml:space="preserve">9. </w:t>
            </w:r>
            <w:r w:rsidR="00097D08" w:rsidRPr="00AA70E0">
              <w:rPr>
                <w:rFonts w:ascii="Times New Roman" w:eastAsia="Times New Roman" w:hAnsi="Times New Roman" w:cs="Times New Roman"/>
                <w:sz w:val="24"/>
                <w:szCs w:val="24"/>
                <w:lang w:eastAsia="ar-SA"/>
              </w:rPr>
              <w:t>Информация о допущении (недопущении) предоставления лицом, с которым заключается договор аренды, прав в отношении муниципального имущества третьим лицам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6</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097D08" w:rsidRPr="0002432D" w:rsidRDefault="00097D08" w:rsidP="00A342F6">
            <w:pPr>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10.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097D08" w:rsidRPr="00967060" w:rsidRDefault="00097D08"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6</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Раздел 2. Формы документов, представляемых заявителями для участия в аукционе</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3A2934">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3A2934" w:rsidRPr="00967060">
              <w:rPr>
                <w:rFonts w:ascii="Times New Roman" w:eastAsia="Times New Roman" w:hAnsi="Times New Roman" w:cs="Times New Roman"/>
                <w:bCs/>
                <w:sz w:val="24"/>
                <w:szCs w:val="24"/>
                <w:lang w:eastAsia="ar-SA"/>
              </w:rPr>
              <w:t>7</w:t>
            </w:r>
          </w:p>
        </w:tc>
      </w:tr>
      <w:tr w:rsidR="0002432D" w:rsidRPr="0002432D" w:rsidTr="005C16F5">
        <w:trPr>
          <w:trHeight w:val="526"/>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eastAsia="ar-SA"/>
              </w:rPr>
              <w:t>Раздел 3.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A2934" w:rsidP="00656ADE">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19</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widowControl w:val="0"/>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Фотографии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36215" w:rsidP="003A293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29</w:t>
            </w:r>
          </w:p>
        </w:tc>
      </w:tr>
    </w:tbl>
    <w:p w:rsidR="00447113" w:rsidRPr="0002432D" w:rsidRDefault="00447113" w:rsidP="00447113">
      <w:pPr>
        <w:suppressAutoHyphens/>
        <w:spacing w:after="0" w:line="240" w:lineRule="auto"/>
        <w:ind w:left="567"/>
        <w:jc w:val="center"/>
        <w:rPr>
          <w:rFonts w:ascii="Times New Roman" w:eastAsia="Times New Roman" w:hAnsi="Times New Roman" w:cs="Times New Roman"/>
          <w:sz w:val="24"/>
          <w:szCs w:val="24"/>
          <w:lang w:eastAsia="ar-SA"/>
        </w:rPr>
      </w:pPr>
    </w:p>
    <w:p w:rsidR="00447113" w:rsidRPr="0002432D" w:rsidRDefault="00447113" w:rsidP="00447113">
      <w:pPr>
        <w:suppressAutoHyphens/>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993E5D" w:rsidRPr="0002432D" w:rsidRDefault="00993E5D" w:rsidP="00932EA4">
      <w:pPr>
        <w:suppressAutoHyphens/>
        <w:spacing w:after="0" w:line="240" w:lineRule="auto"/>
        <w:rPr>
          <w:rFonts w:ascii="Times New Roman" w:eastAsia="Times New Roman" w:hAnsi="Times New Roman" w:cs="Times New Roman"/>
          <w:sz w:val="24"/>
          <w:szCs w:val="24"/>
          <w:lang w:eastAsia="ar-SA"/>
        </w:rPr>
      </w:pP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6D0743" w:rsidRPr="0002432D" w:rsidRDefault="006D0743" w:rsidP="00932EA4">
      <w:pPr>
        <w:suppressAutoHyphens/>
        <w:spacing w:after="0" w:line="240" w:lineRule="auto"/>
        <w:rPr>
          <w:rFonts w:ascii="Times New Roman" w:eastAsia="Times New Roman" w:hAnsi="Times New Roman" w:cs="Times New Roman"/>
          <w:sz w:val="24"/>
          <w:szCs w:val="24"/>
          <w:lang w:eastAsia="ar-SA"/>
        </w:rPr>
      </w:pP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5C2CE5" w:rsidRPr="0002432D" w:rsidRDefault="005C2CE5" w:rsidP="00932EA4">
      <w:pPr>
        <w:suppressAutoHyphens/>
        <w:spacing w:after="0" w:line="240" w:lineRule="auto"/>
        <w:rPr>
          <w:rFonts w:ascii="Times New Roman" w:eastAsia="Times New Roman" w:hAnsi="Times New Roman" w:cs="Times New Roman"/>
          <w:sz w:val="24"/>
          <w:szCs w:val="24"/>
          <w:lang w:eastAsia="ar-SA"/>
        </w:rPr>
      </w:pPr>
    </w:p>
    <w:p w:rsidR="000328F7" w:rsidRDefault="000328F7"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AA4621" w:rsidRDefault="00AA4621" w:rsidP="00932EA4">
      <w:pPr>
        <w:suppressAutoHyphens/>
        <w:spacing w:after="0" w:line="240" w:lineRule="auto"/>
        <w:rPr>
          <w:rFonts w:ascii="Times New Roman" w:eastAsia="Times New Roman" w:hAnsi="Times New Roman" w:cs="Times New Roman"/>
          <w:sz w:val="24"/>
          <w:szCs w:val="24"/>
          <w:lang w:eastAsia="ar-SA"/>
        </w:rPr>
      </w:pPr>
    </w:p>
    <w:p w:rsidR="00AA4621" w:rsidRDefault="00AA4621" w:rsidP="00932EA4">
      <w:pPr>
        <w:suppressAutoHyphens/>
        <w:spacing w:after="0" w:line="240" w:lineRule="auto"/>
        <w:rPr>
          <w:rFonts w:ascii="Times New Roman" w:eastAsia="Times New Roman" w:hAnsi="Times New Roman" w:cs="Times New Roman"/>
          <w:sz w:val="24"/>
          <w:szCs w:val="24"/>
          <w:lang w:eastAsia="ar-SA"/>
        </w:rPr>
      </w:pPr>
    </w:p>
    <w:p w:rsidR="00AA4621" w:rsidRDefault="00AA4621" w:rsidP="00932EA4">
      <w:pPr>
        <w:suppressAutoHyphens/>
        <w:spacing w:after="0" w:line="240" w:lineRule="auto"/>
        <w:rPr>
          <w:rFonts w:ascii="Times New Roman" w:eastAsia="Times New Roman" w:hAnsi="Times New Roman" w:cs="Times New Roman"/>
          <w:sz w:val="24"/>
          <w:szCs w:val="24"/>
          <w:lang w:eastAsia="ar-SA"/>
        </w:rPr>
      </w:pPr>
    </w:p>
    <w:p w:rsidR="00AA4621" w:rsidRDefault="00AA4621" w:rsidP="00932EA4">
      <w:pPr>
        <w:suppressAutoHyphens/>
        <w:spacing w:after="0" w:line="240" w:lineRule="auto"/>
        <w:rPr>
          <w:rFonts w:ascii="Times New Roman" w:eastAsia="Times New Roman" w:hAnsi="Times New Roman" w:cs="Times New Roman"/>
          <w:sz w:val="24"/>
          <w:szCs w:val="24"/>
          <w:lang w:eastAsia="ar-SA"/>
        </w:rPr>
      </w:pPr>
    </w:p>
    <w:p w:rsidR="00AA4621" w:rsidRDefault="00AA4621" w:rsidP="00932EA4">
      <w:pPr>
        <w:suppressAutoHyphens/>
        <w:spacing w:after="0" w:line="240" w:lineRule="auto"/>
        <w:rPr>
          <w:rFonts w:ascii="Times New Roman" w:eastAsia="Times New Roman" w:hAnsi="Times New Roman" w:cs="Times New Roman"/>
          <w:sz w:val="24"/>
          <w:szCs w:val="24"/>
          <w:lang w:eastAsia="ar-SA"/>
        </w:rPr>
      </w:pPr>
    </w:p>
    <w:p w:rsidR="00684CC2" w:rsidRPr="0002432D" w:rsidRDefault="00684CC2" w:rsidP="00932EA4">
      <w:pPr>
        <w:suppressAutoHyphens/>
        <w:spacing w:after="0" w:line="240" w:lineRule="auto"/>
        <w:rPr>
          <w:rFonts w:ascii="Times New Roman" w:eastAsia="Times New Roman" w:hAnsi="Times New Roman" w:cs="Times New Roman"/>
          <w:sz w:val="24"/>
          <w:szCs w:val="24"/>
          <w:lang w:eastAsia="ar-SA"/>
        </w:rPr>
      </w:pPr>
    </w:p>
    <w:p w:rsidR="00684CC2" w:rsidRPr="0002432D" w:rsidRDefault="00684CC2" w:rsidP="00932EA4">
      <w:pPr>
        <w:suppressAutoHyphens/>
        <w:spacing w:after="0" w:line="240" w:lineRule="auto"/>
        <w:rPr>
          <w:rFonts w:ascii="Times New Roman" w:eastAsia="Times New Roman" w:hAnsi="Times New Roman" w:cs="Times New Roman"/>
          <w:sz w:val="24"/>
          <w:szCs w:val="24"/>
          <w:lang w:eastAsia="ar-SA"/>
        </w:rPr>
      </w:pPr>
    </w:p>
    <w:p w:rsidR="00932EA4" w:rsidRPr="0002432D" w:rsidRDefault="00932EA4" w:rsidP="00CF3D6C">
      <w:pPr>
        <w:suppressAutoHyphens/>
        <w:spacing w:after="0" w:line="240" w:lineRule="auto"/>
        <w:ind w:firstLine="709"/>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Раздел 1. Организация и порядок проведения аукциона</w:t>
      </w:r>
      <w:r w:rsidR="00945B1F" w:rsidRPr="0002432D">
        <w:rPr>
          <w:rFonts w:ascii="Times New Roman" w:eastAsia="Times New Roman" w:hAnsi="Times New Roman" w:cs="Times New Roman"/>
          <w:sz w:val="24"/>
          <w:szCs w:val="24"/>
          <w:lang w:eastAsia="ar-SA"/>
        </w:rPr>
        <w:t xml:space="preserve"> в электронной форме</w:t>
      </w:r>
    </w:p>
    <w:p w:rsidR="00CF3D6C" w:rsidRPr="0002432D" w:rsidRDefault="00CF3D6C" w:rsidP="000328F7">
      <w:pPr>
        <w:suppressAutoHyphens/>
        <w:spacing w:after="0" w:line="240" w:lineRule="auto"/>
        <w:rPr>
          <w:rFonts w:ascii="Times New Roman" w:eastAsia="Times New Roman" w:hAnsi="Times New Roman" w:cs="Times New Roman"/>
          <w:sz w:val="16"/>
          <w:szCs w:val="16"/>
          <w:lang w:eastAsia="ar-SA"/>
        </w:rPr>
      </w:pPr>
    </w:p>
    <w:p w:rsidR="005A639F" w:rsidRPr="0002432D" w:rsidRDefault="00932EA4"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 xml:space="preserve">1. Общие сведения об аукционе </w:t>
      </w:r>
    </w:p>
    <w:p w:rsidR="00CF3D6C" w:rsidRPr="0002432D" w:rsidRDefault="00CF3D6C"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p>
    <w:p w:rsidR="00932EA4" w:rsidRPr="0002432D" w:rsidRDefault="00932EA4" w:rsidP="00CF3D6C">
      <w:pPr>
        <w:suppressAutoHyphens/>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w:t>
      </w:r>
      <w:r w:rsidR="00FF7589" w:rsidRPr="0002432D">
        <w:rPr>
          <w:rFonts w:ascii="Times New Roman" w:eastAsia="Times New Roman" w:hAnsi="Times New Roman" w:cs="Times New Roman"/>
          <w:sz w:val="24"/>
          <w:szCs w:val="24"/>
          <w:lang w:eastAsia="ar-SA"/>
        </w:rPr>
        <w:t xml:space="preserve"> в электронной форме </w:t>
      </w:r>
      <w:r w:rsidRPr="0002432D">
        <w:rPr>
          <w:rFonts w:ascii="Times New Roman" w:eastAsia="Times New Roman" w:hAnsi="Times New Roman" w:cs="Times New Roman"/>
          <w:sz w:val="24"/>
          <w:szCs w:val="24"/>
          <w:lang w:eastAsia="ar-SA"/>
        </w:rPr>
        <w:t xml:space="preserve">является </w:t>
      </w:r>
      <w:r w:rsidR="0010385A" w:rsidRPr="0002432D">
        <w:rPr>
          <w:rFonts w:ascii="Times New Roman" w:eastAsia="Times New Roman" w:hAnsi="Times New Roman" w:cs="Times New Roman"/>
          <w:sz w:val="24"/>
          <w:szCs w:val="24"/>
          <w:lang w:eastAsia="ar-SA"/>
        </w:rPr>
        <w:t>открытым</w:t>
      </w:r>
      <w:r w:rsidRPr="0002432D">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02432D" w:rsidRDefault="00932EA4" w:rsidP="00CF3D6C">
      <w:pPr>
        <w:suppressAutoHyphens/>
        <w:spacing w:after="0" w:line="240" w:lineRule="auto"/>
        <w:ind w:firstLine="709"/>
        <w:jc w:val="both"/>
        <w:rPr>
          <w:rFonts w:ascii="Times New Roman" w:eastAsia="Times New Roman CYR"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1.2. Настоящая документация определяет порядок проведения, условия участия при проведении </w:t>
      </w:r>
      <w:r w:rsidR="00FF7589" w:rsidRPr="0002432D">
        <w:rPr>
          <w:rFonts w:ascii="Times New Roman" w:eastAsia="Times New Roman" w:hAnsi="Times New Roman" w:cs="Times New Roman"/>
          <w:sz w:val="24"/>
          <w:szCs w:val="24"/>
          <w:lang w:eastAsia="ar-SA"/>
        </w:rPr>
        <w:t xml:space="preserve"> в электронной форме </w:t>
      </w:r>
      <w:r w:rsidRPr="0002432D">
        <w:rPr>
          <w:rFonts w:ascii="Times New Roman" w:eastAsia="Times New Roman" w:hAnsi="Times New Roman" w:cs="Times New Roman"/>
          <w:sz w:val="24"/>
          <w:szCs w:val="24"/>
          <w:lang w:eastAsia="ar-SA"/>
        </w:rPr>
        <w:t xml:space="preserve">аукциона на право заключения договора аренды объекта </w:t>
      </w:r>
      <w:r w:rsidR="005D0D5F" w:rsidRPr="0002432D">
        <w:rPr>
          <w:rFonts w:ascii="Times New Roman" w:eastAsia="Times New Roman" w:hAnsi="Times New Roman" w:cs="Times New Roman"/>
          <w:sz w:val="24"/>
          <w:szCs w:val="24"/>
          <w:lang w:eastAsia="ar-SA"/>
        </w:rPr>
        <w:t>муниципального имущества</w:t>
      </w:r>
      <w:r w:rsidRPr="0002432D">
        <w:rPr>
          <w:rFonts w:ascii="Times New Roman" w:eastAsia="Times New Roman CYR" w:hAnsi="Times New Roman" w:cs="Times New Roman"/>
          <w:sz w:val="24"/>
          <w:szCs w:val="24"/>
          <w:lang w:eastAsia="ar-SA"/>
        </w:rPr>
        <w:t>.</w:t>
      </w:r>
    </w:p>
    <w:p w:rsidR="00932EA4" w:rsidRPr="0002432D" w:rsidRDefault="00932EA4" w:rsidP="00CF3D6C">
      <w:pPr>
        <w:suppressAutoHyphens/>
        <w:spacing w:after="0" w:line="240" w:lineRule="auto"/>
        <w:ind w:firstLine="709"/>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sidRPr="0002432D">
        <w:rPr>
          <w:rFonts w:ascii="Times New Roman" w:eastAsia="Times New Roman CYR" w:hAnsi="Times New Roman" w:cs="Times New Roman"/>
          <w:sz w:val="24"/>
          <w:szCs w:val="24"/>
          <w:lang w:eastAsia="ar-SA"/>
        </w:rPr>
        <w:t xml:space="preserve">                   </w:t>
      </w:r>
      <w:r w:rsidRPr="0002432D">
        <w:rPr>
          <w:rFonts w:ascii="Times New Roman" w:eastAsia="Times New Roman CYR" w:hAnsi="Times New Roman" w:cs="Times New Roman"/>
          <w:sz w:val="24"/>
          <w:szCs w:val="24"/>
          <w:lang w:eastAsia="ar-SA"/>
        </w:rPr>
        <w:t xml:space="preserve">от 26.07.2006 </w:t>
      </w:r>
      <w:r w:rsidR="003C0743" w:rsidRPr="0002432D">
        <w:rPr>
          <w:rFonts w:ascii="Times New Roman" w:eastAsia="Times New Roman CYR" w:hAnsi="Times New Roman" w:cs="Times New Roman"/>
          <w:sz w:val="24"/>
          <w:szCs w:val="24"/>
          <w:lang w:eastAsia="ar-SA"/>
        </w:rPr>
        <w:t>№ 135-ФЗ «О защите конкуренции»</w:t>
      </w:r>
      <w:r w:rsidRPr="0002432D">
        <w:rPr>
          <w:rFonts w:ascii="Times New Roman" w:eastAsia="Times New Roman CYR" w:hAnsi="Times New Roman" w:cs="Times New Roman"/>
          <w:sz w:val="24"/>
          <w:szCs w:val="24"/>
          <w:lang w:eastAsia="ar-SA"/>
        </w:rPr>
        <w:t xml:space="preserve">, </w:t>
      </w:r>
      <w:r w:rsidR="00E04F49" w:rsidRPr="0002432D">
        <w:rPr>
          <w:rFonts w:ascii="Times New Roman" w:hAnsi="Times New Roman" w:cs="Times New Roman"/>
          <w:sz w:val="24"/>
          <w:szCs w:val="24"/>
        </w:rPr>
        <w:t>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Pr="0002432D">
        <w:rPr>
          <w:rFonts w:ascii="Times New Roman" w:eastAsia="Times New Roman CYR" w:hAnsi="Times New Roman" w:cs="Times New Roman"/>
          <w:sz w:val="24"/>
          <w:szCs w:val="24"/>
          <w:lang w:eastAsia="ar-SA"/>
        </w:rPr>
        <w:t xml:space="preserve">, утвержденным  приказом Федеральной антимонопольной службы Российской Федерации от </w:t>
      </w:r>
      <w:r w:rsidR="00E04F49" w:rsidRPr="0002432D">
        <w:rPr>
          <w:rFonts w:ascii="Times New Roman" w:eastAsia="Times New Roman CYR" w:hAnsi="Times New Roman" w:cs="Times New Roman"/>
          <w:sz w:val="24"/>
          <w:szCs w:val="24"/>
          <w:lang w:eastAsia="ar-SA"/>
        </w:rPr>
        <w:t>21</w:t>
      </w:r>
      <w:r w:rsidR="00A34D74" w:rsidRPr="0002432D">
        <w:rPr>
          <w:rFonts w:ascii="Times New Roman" w:eastAsia="Times New Roman CYR" w:hAnsi="Times New Roman" w:cs="Times New Roman"/>
          <w:sz w:val="24"/>
          <w:szCs w:val="24"/>
          <w:lang w:eastAsia="ar-SA"/>
        </w:rPr>
        <w:t>.03.202</w:t>
      </w:r>
      <w:r w:rsidR="005419F8" w:rsidRPr="0002432D">
        <w:rPr>
          <w:rFonts w:ascii="Times New Roman" w:eastAsia="Times New Roman CYR" w:hAnsi="Times New Roman" w:cs="Times New Roman"/>
          <w:sz w:val="24"/>
          <w:szCs w:val="24"/>
          <w:lang w:eastAsia="ar-SA"/>
        </w:rPr>
        <w:t>3</w:t>
      </w:r>
      <w:r w:rsidRPr="0002432D">
        <w:rPr>
          <w:rFonts w:ascii="Times New Roman" w:eastAsia="Times New Roman CYR" w:hAnsi="Times New Roman" w:cs="Times New Roman"/>
          <w:sz w:val="24"/>
          <w:szCs w:val="24"/>
          <w:lang w:eastAsia="ar-SA"/>
        </w:rPr>
        <w:t xml:space="preserve"> № </w:t>
      </w:r>
      <w:r w:rsidR="00E04F49" w:rsidRPr="0002432D">
        <w:rPr>
          <w:rFonts w:ascii="Times New Roman" w:eastAsia="Times New Roman CYR" w:hAnsi="Times New Roman" w:cs="Times New Roman"/>
          <w:sz w:val="24"/>
          <w:szCs w:val="24"/>
          <w:lang w:eastAsia="ar-SA"/>
        </w:rPr>
        <w:t>14</w:t>
      </w:r>
      <w:r w:rsidRPr="0002432D">
        <w:rPr>
          <w:rFonts w:ascii="Times New Roman" w:eastAsia="Times New Roman CYR" w:hAnsi="Times New Roman" w:cs="Times New Roman"/>
          <w:sz w:val="24"/>
          <w:szCs w:val="24"/>
          <w:lang w:eastAsia="ar-SA"/>
        </w:rPr>
        <w:t>7</w:t>
      </w:r>
      <w:r w:rsidR="00E04F49" w:rsidRPr="0002432D">
        <w:rPr>
          <w:rFonts w:ascii="Times New Roman" w:eastAsia="Times New Roman CYR" w:hAnsi="Times New Roman" w:cs="Times New Roman"/>
          <w:sz w:val="24"/>
          <w:szCs w:val="24"/>
          <w:lang w:eastAsia="ar-SA"/>
        </w:rPr>
        <w:t>/23</w:t>
      </w:r>
      <w:r w:rsidRPr="0002432D">
        <w:rPr>
          <w:rFonts w:ascii="Times New Roman" w:eastAsia="Times New Roman CYR" w:hAnsi="Times New Roman" w:cs="Times New Roman"/>
          <w:sz w:val="24"/>
          <w:szCs w:val="24"/>
          <w:lang w:eastAsia="ar-SA"/>
        </w:rPr>
        <w:t>.</w:t>
      </w:r>
    </w:p>
    <w:p w:rsidR="00FF7589" w:rsidRPr="0002432D" w:rsidRDefault="00FF7589" w:rsidP="00CF3D6C">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02432D">
        <w:rPr>
          <w:rFonts w:ascii="Times New Roman" w:eastAsia="Times New Roman" w:hAnsi="Times New Roman" w:cs="Times New Roman"/>
          <w:sz w:val="24"/>
          <w:szCs w:val="24"/>
          <w:lang w:eastAsia="ar-SA"/>
        </w:rPr>
        <w:t>1.</w:t>
      </w:r>
      <w:r w:rsidR="00475724" w:rsidRPr="0002432D">
        <w:rPr>
          <w:rFonts w:ascii="Times New Roman" w:eastAsia="Times New Roman" w:hAnsi="Times New Roman" w:cs="Times New Roman"/>
          <w:sz w:val="24"/>
          <w:szCs w:val="24"/>
          <w:lang w:eastAsia="ar-SA"/>
        </w:rPr>
        <w:t>3</w:t>
      </w:r>
      <w:r w:rsidRPr="0002432D">
        <w:rPr>
          <w:rFonts w:ascii="Times New Roman" w:eastAsia="Times New Roman" w:hAnsi="Times New Roman" w:cs="Times New Roman"/>
          <w:sz w:val="24"/>
          <w:szCs w:val="24"/>
          <w:lang w:eastAsia="ar-SA"/>
        </w:rPr>
        <w:t>. Организатор аукциона</w:t>
      </w:r>
      <w:r w:rsidR="003C48A0" w:rsidRPr="0002432D">
        <w:rPr>
          <w:rFonts w:ascii="Times New Roman" w:eastAsia="Times New Roman" w:hAnsi="Times New Roman" w:cs="Times New Roman"/>
          <w:sz w:val="24"/>
          <w:szCs w:val="24"/>
          <w:lang w:eastAsia="ar-SA"/>
        </w:rPr>
        <w:t xml:space="preserve"> – </w:t>
      </w:r>
      <w:r w:rsidRPr="0002432D">
        <w:rPr>
          <w:rFonts w:ascii="Times New Roman" w:eastAsia="Times New Roman" w:hAnsi="Times New Roman" w:cs="Times New Roman"/>
          <w:sz w:val="24"/>
          <w:szCs w:val="24"/>
          <w:lang w:eastAsia="ar-SA"/>
        </w:rPr>
        <w:t>департамент муниципального имущества и земельных отношений администрации города Красноярска</w:t>
      </w:r>
      <w:r w:rsidRPr="0002432D">
        <w:rPr>
          <w:rFonts w:ascii="Times New Roman" w:eastAsia="Times New Roman CYR" w:hAnsi="Times New Roman" w:cs="Times New Roman"/>
          <w:sz w:val="24"/>
          <w:szCs w:val="24"/>
          <w:lang w:eastAsia="ar-SA"/>
        </w:rPr>
        <w:t>.</w:t>
      </w:r>
      <w:r w:rsidR="000A53C9" w:rsidRPr="0002432D">
        <w:rPr>
          <w:rFonts w:ascii="Times New Roman" w:eastAsia="Times New Roman CYR" w:hAnsi="Times New Roman" w:cs="Times New Roman"/>
          <w:sz w:val="24"/>
          <w:szCs w:val="24"/>
          <w:lang w:eastAsia="ar-SA"/>
        </w:rPr>
        <w:t xml:space="preserve"> Адрес места нахождения (</w:t>
      </w:r>
      <w:r w:rsidR="000A53C9" w:rsidRPr="0002432D">
        <w:rPr>
          <w:rFonts w:ascii="Times New Roman" w:hAnsi="Times New Roman" w:cs="Times New Roman"/>
          <w:sz w:val="24"/>
          <w:szCs w:val="24"/>
        </w:rPr>
        <w:t>Юридический адрес): 660049, г. Красноярск, ул. Карла Маркса, д. 75, телефон приёмной: (</w:t>
      </w:r>
      <w:r w:rsidR="0091252D" w:rsidRPr="0002432D">
        <w:rPr>
          <w:rFonts w:ascii="Times New Roman" w:hAnsi="Times New Roman" w:cs="Times New Roman"/>
          <w:sz w:val="24"/>
          <w:szCs w:val="24"/>
        </w:rPr>
        <w:t xml:space="preserve">8 </w:t>
      </w:r>
      <w:r w:rsidR="000A53C9" w:rsidRPr="0002432D">
        <w:rPr>
          <w:rFonts w:ascii="Times New Roman" w:hAnsi="Times New Roman" w:cs="Times New Roman"/>
          <w:sz w:val="24"/>
          <w:szCs w:val="24"/>
        </w:rPr>
        <w:t>391) 226-17-01, e-</w:t>
      </w:r>
      <w:proofErr w:type="spellStart"/>
      <w:r w:rsidR="000A53C9" w:rsidRPr="0002432D">
        <w:rPr>
          <w:rFonts w:ascii="Times New Roman" w:hAnsi="Times New Roman" w:cs="Times New Roman"/>
          <w:sz w:val="24"/>
          <w:szCs w:val="24"/>
        </w:rPr>
        <w:t>mail</w:t>
      </w:r>
      <w:proofErr w:type="spellEnd"/>
      <w:r w:rsidR="000A53C9" w:rsidRPr="0002432D">
        <w:rPr>
          <w:rFonts w:ascii="Times New Roman" w:hAnsi="Times New Roman" w:cs="Times New Roman"/>
          <w:sz w:val="24"/>
          <w:szCs w:val="24"/>
        </w:rPr>
        <w:t xml:space="preserve">: </w:t>
      </w:r>
      <w:hyperlink r:id="rId15" w:history="1">
        <w:r w:rsidR="000A53C9" w:rsidRPr="0002432D">
          <w:rPr>
            <w:rStyle w:val="a3"/>
            <w:rFonts w:ascii="Times New Roman" w:hAnsi="Times New Roman"/>
            <w:color w:val="auto"/>
            <w:sz w:val="24"/>
            <w:szCs w:val="24"/>
            <w:lang w:val="en-US"/>
          </w:rPr>
          <w:t>dmi</w:t>
        </w:r>
        <w:r w:rsidR="000A53C9" w:rsidRPr="0002432D">
          <w:rPr>
            <w:rStyle w:val="a3"/>
            <w:rFonts w:ascii="Times New Roman" w:hAnsi="Times New Roman"/>
            <w:color w:val="auto"/>
            <w:sz w:val="24"/>
            <w:szCs w:val="24"/>
          </w:rPr>
          <w:t>@</w:t>
        </w:r>
        <w:r w:rsidR="000A53C9" w:rsidRPr="0002432D">
          <w:rPr>
            <w:rStyle w:val="a3"/>
            <w:rFonts w:ascii="Times New Roman" w:hAnsi="Times New Roman"/>
            <w:color w:val="auto"/>
            <w:sz w:val="24"/>
            <w:szCs w:val="24"/>
            <w:lang w:val="en-US"/>
          </w:rPr>
          <w:t>admkrsk</w:t>
        </w:r>
        <w:r w:rsidR="000A53C9" w:rsidRPr="0002432D">
          <w:rPr>
            <w:rStyle w:val="a3"/>
            <w:rFonts w:ascii="Times New Roman" w:hAnsi="Times New Roman"/>
            <w:color w:val="auto"/>
            <w:sz w:val="24"/>
            <w:szCs w:val="24"/>
          </w:rPr>
          <w:t>.</w:t>
        </w:r>
        <w:proofErr w:type="spellStart"/>
        <w:r w:rsidR="000A53C9" w:rsidRPr="0002432D">
          <w:rPr>
            <w:rStyle w:val="a3"/>
            <w:rFonts w:ascii="Times New Roman" w:hAnsi="Times New Roman"/>
            <w:color w:val="auto"/>
            <w:sz w:val="24"/>
            <w:szCs w:val="24"/>
            <w:lang w:val="en-US"/>
          </w:rPr>
          <w:t>ru</w:t>
        </w:r>
        <w:proofErr w:type="spellEnd"/>
      </w:hyperlink>
      <w:r w:rsidR="000A53C9" w:rsidRPr="0002432D">
        <w:rPr>
          <w:rStyle w:val="a3"/>
          <w:rFonts w:ascii="Times New Roman" w:hAnsi="Times New Roman"/>
          <w:color w:val="auto"/>
          <w:sz w:val="24"/>
          <w:szCs w:val="24"/>
        </w:rPr>
        <w:t>.</w:t>
      </w:r>
    </w:p>
    <w:p w:rsidR="003C48A0" w:rsidRPr="0002432D" w:rsidRDefault="000A53C9" w:rsidP="006E7F6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02432D">
        <w:rPr>
          <w:b w:val="0"/>
          <w:sz w:val="24"/>
          <w:szCs w:val="24"/>
          <w:lang w:val="ru-RU"/>
        </w:rPr>
        <w:t xml:space="preserve">1.5. </w:t>
      </w:r>
      <w:r w:rsidR="003C48A0" w:rsidRPr="0002432D">
        <w:rPr>
          <w:b w:val="0"/>
          <w:sz w:val="24"/>
          <w:szCs w:val="24"/>
          <w:lang w:val="ru-RU"/>
        </w:rPr>
        <w:t>Оператор электронной площадки</w:t>
      </w:r>
      <w:r w:rsidR="003C48A0" w:rsidRPr="0002432D">
        <w:rPr>
          <w:sz w:val="24"/>
          <w:szCs w:val="24"/>
          <w:lang w:val="ru-RU"/>
        </w:rPr>
        <w:t xml:space="preserve"> </w:t>
      </w:r>
      <w:r w:rsidR="006E7F63" w:rsidRPr="0002432D">
        <w:rPr>
          <w:b w:val="0"/>
          <w:sz w:val="24"/>
          <w:szCs w:val="24"/>
          <w:lang w:val="ru-RU"/>
        </w:rPr>
        <w:t>–</w:t>
      </w:r>
      <w:r w:rsidR="003C48A0" w:rsidRPr="0002432D">
        <w:rPr>
          <w:b w:val="0"/>
          <w:sz w:val="24"/>
          <w:szCs w:val="24"/>
          <w:lang w:val="ru-RU"/>
        </w:rPr>
        <w:t xml:space="preserve"> АО «Единая электронная торговая площадка» (</w:t>
      </w:r>
      <w:hyperlink r:id="rId16" w:history="1">
        <w:r w:rsidR="003C48A0" w:rsidRPr="0002432D">
          <w:rPr>
            <w:rStyle w:val="a3"/>
            <w:b w:val="0"/>
            <w:color w:val="auto"/>
            <w:sz w:val="24"/>
            <w:szCs w:val="24"/>
            <w:lang w:val="ru-RU"/>
          </w:rPr>
          <w:t>https://www.roseltorg.ru</w:t>
        </w:r>
      </w:hyperlink>
      <w:r w:rsidR="003C48A0" w:rsidRPr="0002432D">
        <w:rPr>
          <w:b w:val="0"/>
          <w:sz w:val="24"/>
          <w:szCs w:val="24"/>
          <w:lang w:val="ru-RU"/>
        </w:rPr>
        <w:t xml:space="preserve">). Юридический адрес: 115114, г. Москва, </w:t>
      </w:r>
      <w:r w:rsidRPr="0002432D">
        <w:rPr>
          <w:b w:val="0"/>
          <w:sz w:val="24"/>
          <w:szCs w:val="24"/>
          <w:lang w:val="ru-RU"/>
        </w:rPr>
        <w:t xml:space="preserve">                               </w:t>
      </w:r>
      <w:r w:rsidR="003C48A0" w:rsidRPr="0002432D">
        <w:rPr>
          <w:b w:val="0"/>
          <w:sz w:val="24"/>
          <w:szCs w:val="24"/>
          <w:lang w:val="ru-RU"/>
        </w:rPr>
        <w:t xml:space="preserve">ул. </w:t>
      </w:r>
      <w:proofErr w:type="spellStart"/>
      <w:r w:rsidR="003C48A0" w:rsidRPr="0002432D">
        <w:rPr>
          <w:b w:val="0"/>
          <w:sz w:val="24"/>
          <w:szCs w:val="24"/>
          <w:lang w:val="ru-RU"/>
        </w:rPr>
        <w:t>Кожевническая</w:t>
      </w:r>
      <w:proofErr w:type="spellEnd"/>
      <w:r w:rsidR="003C48A0" w:rsidRPr="0002432D">
        <w:rPr>
          <w:b w:val="0"/>
          <w:sz w:val="24"/>
          <w:szCs w:val="24"/>
          <w:lang w:val="ru-RU"/>
        </w:rPr>
        <w:t xml:space="preserve">, д. 14, стр. 5, телефон: 8 (495) 276-16-26, </w:t>
      </w:r>
      <w:r w:rsidR="003C48A0" w:rsidRPr="0002432D">
        <w:rPr>
          <w:b w:val="0"/>
          <w:sz w:val="24"/>
          <w:szCs w:val="24"/>
        </w:rPr>
        <w:t>e</w:t>
      </w:r>
      <w:r w:rsidR="003C48A0" w:rsidRPr="0002432D">
        <w:rPr>
          <w:b w:val="0"/>
          <w:sz w:val="24"/>
          <w:szCs w:val="24"/>
          <w:lang w:val="ru-RU"/>
        </w:rPr>
        <w:t>-</w:t>
      </w:r>
      <w:r w:rsidR="003C48A0" w:rsidRPr="0002432D">
        <w:rPr>
          <w:b w:val="0"/>
          <w:sz w:val="24"/>
          <w:szCs w:val="24"/>
        </w:rPr>
        <w:t>mail</w:t>
      </w:r>
      <w:r w:rsidR="003C48A0" w:rsidRPr="0002432D">
        <w:rPr>
          <w:b w:val="0"/>
          <w:sz w:val="24"/>
          <w:szCs w:val="24"/>
          <w:lang w:val="ru-RU"/>
        </w:rPr>
        <w:t xml:space="preserve">: </w:t>
      </w:r>
      <w:hyperlink r:id="rId17" w:history="1">
        <w:r w:rsidR="003C48A0" w:rsidRPr="0002432D">
          <w:rPr>
            <w:rStyle w:val="a3"/>
            <w:b w:val="0"/>
            <w:color w:val="auto"/>
            <w:sz w:val="24"/>
            <w:szCs w:val="24"/>
          </w:rPr>
          <w:t>info</w:t>
        </w:r>
        <w:r w:rsidR="003C48A0" w:rsidRPr="0002432D">
          <w:rPr>
            <w:rStyle w:val="a3"/>
            <w:b w:val="0"/>
            <w:color w:val="auto"/>
            <w:sz w:val="24"/>
            <w:szCs w:val="24"/>
            <w:lang w:val="ru-RU"/>
          </w:rPr>
          <w:t>@</w:t>
        </w:r>
        <w:proofErr w:type="spellStart"/>
        <w:r w:rsidR="003C48A0" w:rsidRPr="0002432D">
          <w:rPr>
            <w:rStyle w:val="a3"/>
            <w:b w:val="0"/>
            <w:color w:val="auto"/>
            <w:sz w:val="24"/>
            <w:szCs w:val="24"/>
          </w:rPr>
          <w:t>roseltorg</w:t>
        </w:r>
        <w:proofErr w:type="spellEnd"/>
        <w:r w:rsidR="003C48A0" w:rsidRPr="0002432D">
          <w:rPr>
            <w:rStyle w:val="a3"/>
            <w:b w:val="0"/>
            <w:color w:val="auto"/>
            <w:sz w:val="24"/>
            <w:szCs w:val="24"/>
            <w:lang w:val="ru-RU"/>
          </w:rPr>
          <w:t>.</w:t>
        </w:r>
        <w:proofErr w:type="spellStart"/>
        <w:r w:rsidR="003C48A0" w:rsidRPr="0002432D">
          <w:rPr>
            <w:rStyle w:val="a3"/>
            <w:b w:val="0"/>
            <w:color w:val="auto"/>
            <w:sz w:val="24"/>
            <w:szCs w:val="24"/>
          </w:rPr>
          <w:t>ru</w:t>
        </w:r>
        <w:proofErr w:type="spellEnd"/>
      </w:hyperlink>
      <w:r w:rsidR="003C48A0" w:rsidRPr="0002432D">
        <w:rPr>
          <w:b w:val="0"/>
          <w:sz w:val="24"/>
          <w:szCs w:val="24"/>
          <w:lang w:val="ru-RU"/>
        </w:rPr>
        <w:t>.</w:t>
      </w:r>
    </w:p>
    <w:p w:rsidR="003C48A0" w:rsidRPr="0002432D" w:rsidRDefault="003C48A0" w:rsidP="006E7F6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02432D">
        <w:rPr>
          <w:b w:val="0"/>
          <w:sz w:val="24"/>
          <w:szCs w:val="24"/>
          <w:lang w:val="ru-RU"/>
        </w:rPr>
        <w:t>Электронная площадка, на которой будет проводиться аукцион на право заключения договора аренды в электронной форме, с адресом в информационно-телеко</w:t>
      </w:r>
      <w:r w:rsidR="006E7F63" w:rsidRPr="0002432D">
        <w:rPr>
          <w:b w:val="0"/>
          <w:sz w:val="24"/>
          <w:szCs w:val="24"/>
          <w:lang w:val="ru-RU"/>
        </w:rPr>
        <w:t>ммуникационной сети «Интернет» –</w:t>
      </w:r>
      <w:r w:rsidRPr="0002432D">
        <w:rPr>
          <w:b w:val="0"/>
          <w:sz w:val="24"/>
          <w:szCs w:val="24"/>
          <w:lang w:val="ru-RU"/>
        </w:rPr>
        <w:t xml:space="preserve"> </w:t>
      </w:r>
      <w:hyperlink r:id="rId18" w:history="1">
        <w:r w:rsidRPr="0002432D">
          <w:rPr>
            <w:rStyle w:val="a3"/>
            <w:b w:val="0"/>
            <w:color w:val="auto"/>
            <w:sz w:val="24"/>
            <w:szCs w:val="24"/>
          </w:rPr>
          <w:t>http</w:t>
        </w:r>
        <w:r w:rsidRPr="0002432D">
          <w:rPr>
            <w:rStyle w:val="a3"/>
            <w:b w:val="0"/>
            <w:color w:val="auto"/>
            <w:sz w:val="24"/>
            <w:szCs w:val="24"/>
            <w:lang w:val="ru-RU"/>
          </w:rPr>
          <w:t>://178</w:t>
        </w:r>
        <w:proofErr w:type="spellStart"/>
        <w:r w:rsidRPr="0002432D">
          <w:rPr>
            <w:rStyle w:val="a3"/>
            <w:b w:val="0"/>
            <w:color w:val="auto"/>
            <w:sz w:val="24"/>
            <w:szCs w:val="24"/>
          </w:rPr>
          <w:t>fz</w:t>
        </w:r>
        <w:proofErr w:type="spellEnd"/>
        <w:r w:rsidRPr="0002432D">
          <w:rPr>
            <w:rStyle w:val="a3"/>
            <w:b w:val="0"/>
            <w:color w:val="auto"/>
            <w:sz w:val="24"/>
            <w:szCs w:val="24"/>
            <w:lang w:val="ru-RU"/>
          </w:rPr>
          <w:t>.</w:t>
        </w:r>
        <w:proofErr w:type="spellStart"/>
        <w:r w:rsidRPr="0002432D">
          <w:rPr>
            <w:rStyle w:val="a3"/>
            <w:b w:val="0"/>
            <w:color w:val="auto"/>
            <w:sz w:val="24"/>
            <w:szCs w:val="24"/>
          </w:rPr>
          <w:t>roseltorg</w:t>
        </w:r>
        <w:proofErr w:type="spellEnd"/>
        <w:r w:rsidRPr="0002432D">
          <w:rPr>
            <w:rStyle w:val="a3"/>
            <w:b w:val="0"/>
            <w:color w:val="auto"/>
            <w:sz w:val="24"/>
            <w:szCs w:val="24"/>
            <w:lang w:val="ru-RU"/>
          </w:rPr>
          <w:t>.</w:t>
        </w:r>
        <w:proofErr w:type="spellStart"/>
        <w:r w:rsidRPr="0002432D">
          <w:rPr>
            <w:rStyle w:val="a3"/>
            <w:b w:val="0"/>
            <w:color w:val="auto"/>
            <w:sz w:val="24"/>
            <w:szCs w:val="24"/>
          </w:rPr>
          <w:t>ru</w:t>
        </w:r>
        <w:proofErr w:type="spellEnd"/>
      </w:hyperlink>
      <w:r w:rsidRPr="0002432D">
        <w:rPr>
          <w:b w:val="0"/>
          <w:sz w:val="24"/>
          <w:szCs w:val="24"/>
          <w:lang w:val="ru-RU"/>
        </w:rPr>
        <w:t xml:space="preserve">. </w:t>
      </w:r>
    </w:p>
    <w:p w:rsidR="00437FA2" w:rsidRPr="00BE151C" w:rsidRDefault="008E4292" w:rsidP="00437FA2">
      <w:pPr>
        <w:tabs>
          <w:tab w:val="left" w:pos="1134"/>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Контактное лицо организатора аукциона</w:t>
      </w:r>
      <w:r w:rsidR="006E7F63" w:rsidRPr="0002432D">
        <w:rPr>
          <w:rFonts w:ascii="Times New Roman" w:eastAsia="Times New Roman" w:hAnsi="Times New Roman" w:cs="Times New Roman"/>
          <w:sz w:val="24"/>
          <w:szCs w:val="24"/>
          <w:lang w:eastAsia="ar-SA"/>
        </w:rPr>
        <w:t xml:space="preserve"> –</w:t>
      </w:r>
      <w:r w:rsidR="003D0E25" w:rsidRPr="0002432D">
        <w:rPr>
          <w:rFonts w:ascii="Times New Roman" w:eastAsia="Times New Roman" w:hAnsi="Times New Roman" w:cs="Times New Roman"/>
          <w:sz w:val="24"/>
          <w:szCs w:val="24"/>
          <w:lang w:eastAsia="ar-SA"/>
        </w:rPr>
        <w:t xml:space="preserve"> </w:t>
      </w:r>
      <w:proofErr w:type="spellStart"/>
      <w:r w:rsidR="00E54343">
        <w:rPr>
          <w:rFonts w:ascii="Times New Roman" w:eastAsia="Times New Roman" w:hAnsi="Times New Roman" w:cs="Times New Roman"/>
          <w:sz w:val="24"/>
          <w:szCs w:val="24"/>
          <w:lang w:eastAsia="ar-SA"/>
        </w:rPr>
        <w:t>Бергевич</w:t>
      </w:r>
      <w:proofErr w:type="spellEnd"/>
      <w:r w:rsidR="00BE151C">
        <w:rPr>
          <w:rFonts w:ascii="Times New Roman" w:eastAsia="Times New Roman" w:hAnsi="Times New Roman" w:cs="Times New Roman"/>
          <w:sz w:val="24"/>
          <w:szCs w:val="24"/>
          <w:lang w:eastAsia="ar-SA"/>
        </w:rPr>
        <w:t xml:space="preserve"> Ольга Александровна</w:t>
      </w:r>
      <w:r w:rsidR="00437FA2" w:rsidRPr="0002432D">
        <w:rPr>
          <w:rFonts w:ascii="Times New Roman" w:eastAsia="Times New Roman" w:hAnsi="Times New Roman" w:cs="Times New Roman"/>
          <w:sz w:val="24"/>
          <w:szCs w:val="24"/>
          <w:lang w:eastAsia="ar-SA"/>
        </w:rPr>
        <w:t xml:space="preserve">, </w:t>
      </w:r>
      <w:r w:rsidR="00981A30" w:rsidRPr="0002432D">
        <w:rPr>
          <w:rFonts w:ascii="Times New Roman" w:eastAsia="Times New Roman" w:hAnsi="Times New Roman" w:cs="Times New Roman"/>
          <w:sz w:val="24"/>
          <w:szCs w:val="24"/>
          <w:lang w:eastAsia="ar-SA"/>
        </w:rPr>
        <w:t xml:space="preserve">             </w:t>
      </w:r>
      <w:r w:rsidR="00BE151C">
        <w:rPr>
          <w:rFonts w:ascii="Times New Roman" w:eastAsia="Times New Roman" w:hAnsi="Times New Roman" w:cs="Times New Roman"/>
          <w:sz w:val="24"/>
          <w:szCs w:val="24"/>
          <w:lang w:eastAsia="ar-SA"/>
        </w:rPr>
        <w:t>тел. (8 391) 226-18-39</w:t>
      </w:r>
      <w:r w:rsidR="00437FA2" w:rsidRPr="0002432D">
        <w:rPr>
          <w:rFonts w:ascii="Times New Roman" w:eastAsia="Times New Roman" w:hAnsi="Times New Roman" w:cs="Times New Roman"/>
          <w:sz w:val="24"/>
          <w:szCs w:val="24"/>
          <w:lang w:eastAsia="ar-SA"/>
        </w:rPr>
        <w:t xml:space="preserve">, </w:t>
      </w:r>
      <w:r w:rsidR="00437FA2" w:rsidRPr="0002432D">
        <w:rPr>
          <w:rFonts w:ascii="Times New Roman" w:eastAsia="Times New Roman" w:hAnsi="Times New Roman" w:cs="Times New Roman"/>
          <w:sz w:val="24"/>
          <w:szCs w:val="24"/>
          <w:lang w:val="en-US" w:eastAsia="ar-SA"/>
        </w:rPr>
        <w:t>e</w:t>
      </w:r>
      <w:r w:rsidR="00437FA2" w:rsidRPr="0002432D">
        <w:rPr>
          <w:rFonts w:ascii="Times New Roman" w:eastAsia="Times New Roman" w:hAnsi="Times New Roman" w:cs="Times New Roman"/>
          <w:sz w:val="24"/>
          <w:szCs w:val="24"/>
          <w:lang w:eastAsia="ar-SA"/>
        </w:rPr>
        <w:t>-</w:t>
      </w:r>
      <w:r w:rsidR="00437FA2" w:rsidRPr="0002432D">
        <w:rPr>
          <w:rFonts w:ascii="Times New Roman" w:eastAsia="Times New Roman" w:hAnsi="Times New Roman" w:cs="Times New Roman"/>
          <w:sz w:val="24"/>
          <w:szCs w:val="24"/>
          <w:lang w:val="en-US" w:eastAsia="ar-SA"/>
        </w:rPr>
        <w:t>mail</w:t>
      </w:r>
      <w:r w:rsidR="00437FA2" w:rsidRPr="0002432D">
        <w:rPr>
          <w:rFonts w:ascii="Times New Roman" w:eastAsia="Times New Roman" w:hAnsi="Times New Roman" w:cs="Times New Roman"/>
          <w:sz w:val="24"/>
          <w:szCs w:val="24"/>
          <w:lang w:eastAsia="ar-SA"/>
        </w:rPr>
        <w:t xml:space="preserve">: </w:t>
      </w:r>
      <w:proofErr w:type="spellStart"/>
      <w:r w:rsidR="00BE151C" w:rsidRPr="00BE151C">
        <w:rPr>
          <w:rFonts w:ascii="Times New Roman" w:eastAsia="Times New Roman" w:hAnsi="Times New Roman" w:cs="Times New Roman"/>
          <w:sz w:val="24"/>
          <w:szCs w:val="24"/>
          <w:lang w:val="en-US" w:eastAsia="ar-SA"/>
        </w:rPr>
        <w:t>suleimanova</w:t>
      </w:r>
      <w:proofErr w:type="spellEnd"/>
      <w:r w:rsidR="00BE151C" w:rsidRPr="00537693">
        <w:rPr>
          <w:rFonts w:ascii="Times New Roman" w:eastAsia="Times New Roman" w:hAnsi="Times New Roman" w:cs="Times New Roman"/>
          <w:sz w:val="24"/>
          <w:szCs w:val="24"/>
          <w:lang w:eastAsia="ar-SA"/>
        </w:rPr>
        <w:t>@</w:t>
      </w:r>
      <w:proofErr w:type="spellStart"/>
      <w:r w:rsidR="00BE151C" w:rsidRPr="00BE151C">
        <w:rPr>
          <w:rFonts w:ascii="Times New Roman" w:eastAsia="Times New Roman" w:hAnsi="Times New Roman" w:cs="Times New Roman"/>
          <w:sz w:val="24"/>
          <w:szCs w:val="24"/>
          <w:lang w:val="en-US" w:eastAsia="ar-SA"/>
        </w:rPr>
        <w:t>admkrsk</w:t>
      </w:r>
      <w:proofErr w:type="spellEnd"/>
      <w:r w:rsidR="00BE151C" w:rsidRPr="00537693">
        <w:rPr>
          <w:rFonts w:ascii="Times New Roman" w:eastAsia="Times New Roman" w:hAnsi="Times New Roman" w:cs="Times New Roman"/>
          <w:sz w:val="24"/>
          <w:szCs w:val="24"/>
          <w:lang w:eastAsia="ar-SA"/>
        </w:rPr>
        <w:t>.</w:t>
      </w:r>
      <w:proofErr w:type="spellStart"/>
      <w:r w:rsidR="00BE151C" w:rsidRPr="00BE151C">
        <w:rPr>
          <w:rFonts w:ascii="Times New Roman" w:eastAsia="Times New Roman" w:hAnsi="Times New Roman" w:cs="Times New Roman"/>
          <w:sz w:val="24"/>
          <w:szCs w:val="24"/>
          <w:lang w:val="en-US" w:eastAsia="ar-SA"/>
        </w:rPr>
        <w:t>ru</w:t>
      </w:r>
      <w:proofErr w:type="spellEnd"/>
      <w:r w:rsidR="00BE151C">
        <w:rPr>
          <w:rFonts w:ascii="Times New Roman" w:eastAsia="Times New Roman" w:hAnsi="Times New Roman" w:cs="Times New Roman"/>
          <w:sz w:val="24"/>
          <w:szCs w:val="24"/>
          <w:lang w:eastAsia="ar-SA"/>
        </w:rPr>
        <w:t>.</w:t>
      </w:r>
    </w:p>
    <w:p w:rsidR="00476426" w:rsidRPr="0002432D" w:rsidRDefault="006F1C61" w:rsidP="006E7F63">
      <w:pPr>
        <w:tabs>
          <w:tab w:val="left" w:pos="0"/>
        </w:tabs>
        <w:suppressAutoHyphens/>
        <w:spacing w:after="0" w:line="240" w:lineRule="auto"/>
        <w:ind w:firstLine="709"/>
        <w:jc w:val="both"/>
        <w:rPr>
          <w:rStyle w:val="a3"/>
          <w:rFonts w:ascii="Times New Roman" w:hAnsi="Times New Roman" w:cs="Times New Roman"/>
          <w:color w:val="auto"/>
          <w:sz w:val="24"/>
          <w:szCs w:val="24"/>
          <w:u w:val="none"/>
        </w:rPr>
      </w:pPr>
      <w:r w:rsidRPr="0002432D">
        <w:rPr>
          <w:rFonts w:ascii="Times New Roman" w:hAnsi="Times New Roman" w:cs="Times New Roman"/>
          <w:sz w:val="24"/>
          <w:szCs w:val="24"/>
        </w:rPr>
        <w:t>1.</w:t>
      </w:r>
      <w:r w:rsidR="003F1156" w:rsidRPr="0002432D">
        <w:rPr>
          <w:rFonts w:ascii="Times New Roman" w:hAnsi="Times New Roman" w:cs="Times New Roman"/>
          <w:sz w:val="24"/>
          <w:szCs w:val="24"/>
        </w:rPr>
        <w:t>6</w:t>
      </w:r>
      <w:r w:rsidRPr="0002432D">
        <w:rPr>
          <w:rFonts w:ascii="Times New Roman" w:hAnsi="Times New Roman" w:cs="Times New Roman"/>
          <w:sz w:val="24"/>
          <w:szCs w:val="24"/>
        </w:rPr>
        <w:t>.</w:t>
      </w:r>
      <w:r w:rsidR="00F331E9" w:rsidRPr="0002432D">
        <w:rPr>
          <w:b/>
          <w:sz w:val="24"/>
          <w:szCs w:val="24"/>
        </w:rPr>
        <w:t xml:space="preserve"> </w:t>
      </w:r>
      <w:r w:rsidRPr="0002432D">
        <w:rPr>
          <w:rFonts w:ascii="Times New Roman" w:eastAsia="Times New Roman" w:hAnsi="Times New Roman" w:cs="Times New Roman"/>
          <w:sz w:val="24"/>
          <w:szCs w:val="24"/>
          <w:lang w:eastAsia="ar-SA"/>
        </w:rPr>
        <w:t xml:space="preserve">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w:t>
      </w:r>
      <w:r w:rsidR="000B42E9" w:rsidRPr="0002432D">
        <w:rPr>
          <w:rFonts w:ascii="Times New Roman" w:eastAsia="Times New Roman" w:hAnsi="Times New Roman" w:cs="Times New Roman"/>
          <w:sz w:val="24"/>
          <w:szCs w:val="24"/>
          <w:lang w:eastAsia="ar-SA"/>
        </w:rPr>
        <w:t>О</w:t>
      </w:r>
      <w:r w:rsidR="000B42E9" w:rsidRPr="0002432D">
        <w:rPr>
          <w:rFonts w:ascii="Times New Roman" w:hAnsi="Times New Roman" w:cs="Times New Roman"/>
          <w:sz w:val="24"/>
          <w:szCs w:val="24"/>
        </w:rPr>
        <w:t xml:space="preserve">фициальном сайте Российской Федерации для размещения информации о проведении торгов </w:t>
      </w:r>
      <w:r w:rsidR="006E7F63" w:rsidRPr="0002432D">
        <w:rPr>
          <w:rFonts w:ascii="Times New Roman" w:eastAsia="Times New Roman" w:hAnsi="Times New Roman" w:cs="Times New Roman"/>
          <w:sz w:val="24"/>
          <w:szCs w:val="24"/>
          <w:lang w:eastAsia="ar-SA"/>
        </w:rPr>
        <w:t>–</w:t>
      </w:r>
      <w:r w:rsidRPr="0002432D">
        <w:rPr>
          <w:rFonts w:ascii="Times New Roman" w:eastAsia="Times New Roman" w:hAnsi="Times New Roman" w:cs="Times New Roman"/>
          <w:sz w:val="24"/>
          <w:szCs w:val="24"/>
          <w:lang w:eastAsia="ar-SA"/>
        </w:rPr>
        <w:t xml:space="preserve">  </w:t>
      </w:r>
      <w:hyperlink r:id="rId19" w:history="1">
        <w:r w:rsidRPr="0002432D">
          <w:rPr>
            <w:rFonts w:ascii="Times New Roman" w:eastAsia="Times New Roman" w:hAnsi="Times New Roman" w:cs="Times New Roman"/>
            <w:sz w:val="24"/>
            <w:szCs w:val="24"/>
            <w:u w:val="single"/>
            <w:lang w:eastAsia="ar-SA"/>
          </w:rPr>
          <w:t>www.torgi.gov.ru</w:t>
        </w:r>
      </w:hyperlink>
      <w:r w:rsidRPr="0002432D">
        <w:rPr>
          <w:rFonts w:ascii="Times New Roman" w:eastAsia="Times New Roman" w:hAnsi="Times New Roman" w:cs="Times New Roman"/>
          <w:sz w:val="24"/>
          <w:szCs w:val="24"/>
          <w:lang w:eastAsia="ar-SA"/>
        </w:rPr>
        <w:t xml:space="preserve"> (далее – официальный сайт), </w:t>
      </w:r>
      <w:r w:rsidR="00F331E9" w:rsidRPr="0002432D">
        <w:rPr>
          <w:rFonts w:ascii="Times New Roman" w:hAnsi="Times New Roman" w:cs="Times New Roman"/>
          <w:sz w:val="24"/>
          <w:szCs w:val="24"/>
        </w:rPr>
        <w:t>на сайте электронной площадки акционерного общества «Единая электронная торговая площадка»</w:t>
      </w:r>
      <w:r w:rsidR="006E7F63" w:rsidRPr="0002432D">
        <w:rPr>
          <w:rFonts w:ascii="Times New Roman" w:hAnsi="Times New Roman" w:cs="Times New Roman"/>
          <w:sz w:val="24"/>
          <w:szCs w:val="24"/>
        </w:rPr>
        <w:t xml:space="preserve"> –</w:t>
      </w:r>
      <w:r w:rsidR="00F331E9" w:rsidRPr="0002432D">
        <w:rPr>
          <w:rFonts w:ascii="Times New Roman" w:hAnsi="Times New Roman" w:cs="Times New Roman"/>
          <w:sz w:val="24"/>
          <w:szCs w:val="24"/>
        </w:rPr>
        <w:t xml:space="preserve"> </w:t>
      </w:r>
      <w:hyperlink r:id="rId20" w:history="1">
        <w:r w:rsidR="00F331E9" w:rsidRPr="0002432D">
          <w:rPr>
            <w:rStyle w:val="a3"/>
            <w:rFonts w:ascii="Times New Roman" w:hAnsi="Times New Roman" w:cs="Times New Roman"/>
            <w:color w:val="auto"/>
            <w:sz w:val="24"/>
            <w:szCs w:val="24"/>
          </w:rPr>
          <w:t>http://178fz.roseltorg.ru</w:t>
        </w:r>
      </w:hyperlink>
      <w:r w:rsidR="00476426" w:rsidRPr="0002432D">
        <w:rPr>
          <w:rStyle w:val="a3"/>
          <w:rFonts w:ascii="Times New Roman" w:hAnsi="Times New Roman" w:cs="Times New Roman"/>
          <w:color w:val="auto"/>
          <w:sz w:val="24"/>
          <w:szCs w:val="24"/>
        </w:rPr>
        <w:t>.</w:t>
      </w:r>
      <w:r w:rsidR="00476426" w:rsidRPr="0002432D">
        <w:rPr>
          <w:rStyle w:val="a3"/>
          <w:rFonts w:ascii="Times New Roman" w:hAnsi="Times New Roman" w:cs="Times New Roman"/>
          <w:color w:val="auto"/>
          <w:sz w:val="24"/>
          <w:szCs w:val="24"/>
          <w:u w:val="none"/>
        </w:rPr>
        <w:t xml:space="preserve"> </w:t>
      </w:r>
    </w:p>
    <w:p w:rsidR="00476426" w:rsidRPr="0002432D" w:rsidRDefault="00476426" w:rsidP="00476426">
      <w:pPr>
        <w:suppressAutoHyphens/>
        <w:snapToGrid w:val="0"/>
        <w:spacing w:after="0" w:line="240" w:lineRule="auto"/>
        <w:ind w:firstLine="70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Дополнительно информация об аукционе размещается на официальном сайте ад</w:t>
      </w:r>
      <w:r w:rsidR="006E7F63" w:rsidRPr="0002432D">
        <w:rPr>
          <w:rFonts w:ascii="Times New Roman" w:eastAsia="Times New Roman" w:hAnsi="Times New Roman" w:cs="Times New Roman"/>
          <w:sz w:val="24"/>
          <w:szCs w:val="24"/>
          <w:lang w:eastAsia="ar-SA"/>
        </w:rPr>
        <w:t>министрации города Красноярска –</w:t>
      </w:r>
      <w:r w:rsidRPr="0002432D">
        <w:rPr>
          <w:rFonts w:ascii="Times New Roman" w:eastAsia="Times New Roman" w:hAnsi="Times New Roman" w:cs="Times New Roman"/>
          <w:sz w:val="24"/>
          <w:szCs w:val="24"/>
          <w:lang w:eastAsia="ar-SA"/>
        </w:rPr>
        <w:t xml:space="preserve"> </w:t>
      </w:r>
      <w:hyperlink r:id="rId21" w:history="1">
        <w:r w:rsidR="008E4292" w:rsidRPr="0002432D">
          <w:rPr>
            <w:rStyle w:val="a3"/>
            <w:rFonts w:ascii="Times New Roman" w:eastAsia="Times New Roman" w:hAnsi="Times New Roman" w:cs="Times New Roman"/>
            <w:color w:val="auto"/>
            <w:sz w:val="24"/>
            <w:szCs w:val="24"/>
            <w:lang w:eastAsia="ar-SA"/>
          </w:rPr>
          <w:t>www.admkrsk.ru</w:t>
        </w:r>
      </w:hyperlink>
      <w:r w:rsidRPr="0002432D">
        <w:rPr>
          <w:rFonts w:ascii="Times New Roman" w:eastAsia="Times New Roman" w:hAnsi="Times New Roman" w:cs="Times New Roman"/>
          <w:sz w:val="24"/>
          <w:szCs w:val="24"/>
          <w:lang w:eastAsia="ar-SA"/>
        </w:rPr>
        <w:t>.</w:t>
      </w:r>
    </w:p>
    <w:p w:rsidR="002E26CE" w:rsidRPr="0002432D" w:rsidRDefault="002E26CE" w:rsidP="002E26CE">
      <w:pPr>
        <w:pStyle w:val="aff"/>
        <w:suppressAutoHyphens w:val="0"/>
        <w:ind w:left="34" w:firstLine="675"/>
        <w:jc w:val="both"/>
        <w:rPr>
          <w:bCs/>
          <w:sz w:val="24"/>
          <w:szCs w:val="24"/>
          <w:lang w:eastAsia="ru-RU"/>
        </w:rPr>
      </w:pPr>
      <w:r w:rsidRPr="0002432D">
        <w:rPr>
          <w:bCs/>
          <w:sz w:val="24"/>
          <w:szCs w:val="24"/>
          <w:lang w:eastAsia="ru-RU"/>
        </w:rPr>
        <w:t xml:space="preserve">1.7. Время, указываемое в извещении и документации об аукционе – местное Красноярское. </w:t>
      </w:r>
    </w:p>
    <w:p w:rsidR="002E26CE" w:rsidRPr="0002432D" w:rsidRDefault="002E26CE" w:rsidP="002E26CE">
      <w:pPr>
        <w:pStyle w:val="aff"/>
        <w:tabs>
          <w:tab w:val="left" w:pos="1134"/>
        </w:tabs>
        <w:suppressAutoHyphens w:val="0"/>
        <w:ind w:left="34" w:firstLine="675"/>
        <w:jc w:val="both"/>
        <w:rPr>
          <w:bCs/>
          <w:sz w:val="24"/>
          <w:szCs w:val="24"/>
          <w:lang w:eastAsia="ru-RU"/>
        </w:rPr>
      </w:pPr>
      <w:r w:rsidRPr="0002432D">
        <w:rPr>
          <w:bCs/>
          <w:sz w:val="24"/>
          <w:szCs w:val="24"/>
          <w:lang w:eastAsia="ru-RU"/>
        </w:rPr>
        <w:t>При исчислении сроков, указанных в извещении и документации о проведении аукциона, принимается время сервера электронной торговой площадки – местное Красноярское.</w:t>
      </w:r>
    </w:p>
    <w:p w:rsidR="008E4292" w:rsidRPr="0002432D" w:rsidRDefault="008E4292" w:rsidP="008E4292">
      <w:pPr>
        <w:autoSpaceDE w:val="0"/>
        <w:autoSpaceDN w:val="0"/>
        <w:adjustRightInd w:val="0"/>
        <w:spacing w:after="0" w:line="240" w:lineRule="auto"/>
        <w:ind w:firstLine="708"/>
        <w:jc w:val="both"/>
        <w:rPr>
          <w:rFonts w:ascii="Times New Roman" w:hAnsi="Times New Roman" w:cs="Times New Roman"/>
          <w:sz w:val="24"/>
          <w:szCs w:val="24"/>
        </w:rPr>
      </w:pPr>
      <w:r w:rsidRPr="0002432D">
        <w:rPr>
          <w:rFonts w:ascii="Times New Roman" w:hAnsi="Times New Roman" w:cs="Times New Roman"/>
          <w:sz w:val="24"/>
          <w:szCs w:val="24"/>
        </w:rPr>
        <w:t>1.</w:t>
      </w:r>
      <w:r w:rsidR="002E26CE" w:rsidRPr="0002432D">
        <w:rPr>
          <w:rFonts w:ascii="Times New Roman" w:hAnsi="Times New Roman" w:cs="Times New Roman"/>
          <w:sz w:val="24"/>
          <w:szCs w:val="24"/>
        </w:rPr>
        <w:t>8</w:t>
      </w:r>
      <w:r w:rsidRPr="0002432D">
        <w:rPr>
          <w:rFonts w:ascii="Times New Roman" w:hAnsi="Times New Roman" w:cs="Times New Roman"/>
          <w:sz w:val="24"/>
          <w:szCs w:val="24"/>
        </w:rPr>
        <w:t>. Место расположения, описание и технические характеристики муниципального имущества, права на которое передаются по договору:</w:t>
      </w:r>
    </w:p>
    <w:p w:rsidR="00437FA2"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Лот 1 - нежилое помещение № </w:t>
      </w:r>
      <w:r w:rsidR="00613F98">
        <w:rPr>
          <w:rFonts w:ascii="Times New Roman" w:eastAsia="Times New Roman" w:hAnsi="Times New Roman" w:cs="Times New Roman"/>
          <w:sz w:val="24"/>
          <w:szCs w:val="24"/>
          <w:lang w:eastAsia="ar-SA"/>
        </w:rPr>
        <w:t>68</w:t>
      </w:r>
      <w:r w:rsidRPr="0002432D">
        <w:rPr>
          <w:rFonts w:ascii="Times New Roman" w:eastAsia="Times New Roman" w:hAnsi="Times New Roman" w:cs="Times New Roman"/>
          <w:sz w:val="24"/>
          <w:szCs w:val="24"/>
          <w:lang w:eastAsia="ar-SA"/>
        </w:rPr>
        <w:t xml:space="preserve"> общей площадью </w:t>
      </w:r>
      <w:r w:rsidR="00613F98">
        <w:rPr>
          <w:rFonts w:ascii="Times New Roman" w:eastAsia="Times New Roman" w:hAnsi="Times New Roman" w:cs="Times New Roman"/>
          <w:sz w:val="24"/>
          <w:szCs w:val="24"/>
          <w:lang w:eastAsia="ar-SA"/>
        </w:rPr>
        <w:t>106,8</w:t>
      </w:r>
      <w:r w:rsidRPr="0002432D">
        <w:rPr>
          <w:rFonts w:ascii="Times New Roman" w:eastAsia="Times New Roman" w:hAnsi="Times New Roman" w:cs="Times New Roman"/>
          <w:sz w:val="24"/>
          <w:szCs w:val="24"/>
          <w:lang w:eastAsia="ar-SA"/>
        </w:rPr>
        <w:t xml:space="preserve"> кв. м, кадастровый номер </w:t>
      </w:r>
      <w:r w:rsidR="00613F98">
        <w:rPr>
          <w:rFonts w:ascii="Times New Roman" w:eastAsia="Times New Roman" w:hAnsi="Times New Roman" w:cs="Times New Roman"/>
          <w:sz w:val="24"/>
          <w:szCs w:val="24"/>
          <w:lang w:eastAsia="ar-SA"/>
        </w:rPr>
        <w:t>24:50:0200021:1035</w:t>
      </w:r>
      <w:r w:rsidRPr="0002432D">
        <w:rPr>
          <w:rFonts w:ascii="Times New Roman" w:eastAsia="Times New Roman" w:hAnsi="Times New Roman" w:cs="Times New Roman"/>
          <w:sz w:val="24"/>
          <w:szCs w:val="24"/>
          <w:lang w:eastAsia="ar-SA"/>
        </w:rPr>
        <w:t xml:space="preserve">, расположенное по адресу: Красноярский край, г. Красноярск,           ул. </w:t>
      </w:r>
      <w:proofErr w:type="spellStart"/>
      <w:r w:rsidR="00613F98">
        <w:rPr>
          <w:rFonts w:ascii="Times New Roman" w:eastAsia="Times New Roman" w:hAnsi="Times New Roman" w:cs="Times New Roman"/>
          <w:sz w:val="24"/>
          <w:szCs w:val="24"/>
          <w:lang w:eastAsia="ar-SA"/>
        </w:rPr>
        <w:t>Комбайностроителей</w:t>
      </w:r>
      <w:proofErr w:type="spellEnd"/>
      <w:r w:rsidR="00613F98">
        <w:rPr>
          <w:rFonts w:ascii="Times New Roman" w:eastAsia="Times New Roman" w:hAnsi="Times New Roman" w:cs="Times New Roman"/>
          <w:sz w:val="24"/>
          <w:szCs w:val="24"/>
          <w:lang w:eastAsia="ar-SA"/>
        </w:rPr>
        <w:t>, д. 1 «А»</w:t>
      </w:r>
      <w:r w:rsidRPr="0002432D">
        <w:rPr>
          <w:rFonts w:ascii="Times New Roman" w:eastAsia="Times New Roman" w:hAnsi="Times New Roman" w:cs="Times New Roman"/>
          <w:sz w:val="24"/>
          <w:szCs w:val="24"/>
          <w:lang w:eastAsia="ar-SA"/>
        </w:rPr>
        <w:t>.</w:t>
      </w:r>
    </w:p>
    <w:p w:rsidR="00437FA2"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Этаж: 1 этаж.</w:t>
      </w:r>
    </w:p>
    <w:p w:rsidR="00437FA2"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Год постройки</w:t>
      </w:r>
      <w:r w:rsidRPr="001A7A61">
        <w:rPr>
          <w:rFonts w:ascii="Times New Roman" w:eastAsia="Times New Roman" w:hAnsi="Times New Roman" w:cs="Times New Roman"/>
          <w:sz w:val="24"/>
          <w:szCs w:val="24"/>
          <w:lang w:eastAsia="ar-SA"/>
        </w:rPr>
        <w:t xml:space="preserve">: </w:t>
      </w:r>
      <w:r w:rsidR="001A7A61" w:rsidRPr="001A7A61">
        <w:rPr>
          <w:rFonts w:ascii="Times New Roman" w:eastAsia="Times New Roman" w:hAnsi="Times New Roman" w:cs="Times New Roman"/>
          <w:sz w:val="24"/>
          <w:szCs w:val="24"/>
          <w:lang w:eastAsia="ar-SA"/>
        </w:rPr>
        <w:t>1973</w:t>
      </w:r>
      <w:r w:rsidR="00721407">
        <w:rPr>
          <w:rFonts w:ascii="Times New Roman" w:eastAsia="Times New Roman" w:hAnsi="Times New Roman" w:cs="Times New Roman"/>
          <w:sz w:val="24"/>
          <w:szCs w:val="24"/>
          <w:lang w:eastAsia="ar-SA"/>
        </w:rPr>
        <w:t xml:space="preserve"> </w:t>
      </w:r>
      <w:r w:rsidRPr="001A7A61">
        <w:rPr>
          <w:rFonts w:ascii="Times New Roman" w:eastAsia="Times New Roman" w:hAnsi="Times New Roman" w:cs="Times New Roman"/>
          <w:sz w:val="24"/>
          <w:szCs w:val="24"/>
          <w:lang w:eastAsia="ar-SA"/>
        </w:rPr>
        <w:t>г.</w:t>
      </w:r>
    </w:p>
    <w:p w:rsidR="00437FA2"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lastRenderedPageBreak/>
        <w:t>Состояние: удовлетворительное.</w:t>
      </w:r>
    </w:p>
    <w:p w:rsidR="0018383D" w:rsidRDefault="00056ED0" w:rsidP="0018383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Наличие обременения: </w:t>
      </w:r>
      <w:r w:rsidR="0018383D">
        <w:rPr>
          <w:rFonts w:ascii="Times New Roman" w:eastAsia="Times New Roman" w:hAnsi="Times New Roman" w:cs="Times New Roman"/>
          <w:sz w:val="24"/>
          <w:szCs w:val="24"/>
          <w:lang w:eastAsia="ar-SA"/>
        </w:rPr>
        <w:t xml:space="preserve">нежилое помещение фактически используется третьими лицами, возбуждено исполнительное производство об </w:t>
      </w:r>
      <w:proofErr w:type="spellStart"/>
      <w:r w:rsidR="0018383D">
        <w:rPr>
          <w:rFonts w:ascii="Times New Roman" w:eastAsia="Times New Roman" w:hAnsi="Times New Roman" w:cs="Times New Roman"/>
          <w:sz w:val="24"/>
          <w:szCs w:val="24"/>
          <w:lang w:eastAsia="ar-SA"/>
        </w:rPr>
        <w:t>обязании</w:t>
      </w:r>
      <w:proofErr w:type="spellEnd"/>
      <w:r w:rsidR="0018383D">
        <w:rPr>
          <w:rFonts w:ascii="Times New Roman" w:eastAsia="Times New Roman" w:hAnsi="Times New Roman" w:cs="Times New Roman"/>
          <w:sz w:val="24"/>
          <w:szCs w:val="24"/>
          <w:lang w:eastAsia="ar-SA"/>
        </w:rPr>
        <w:t xml:space="preserve"> </w:t>
      </w:r>
      <w:proofErr w:type="gramStart"/>
      <w:r w:rsidR="0018383D">
        <w:rPr>
          <w:rFonts w:ascii="Times New Roman" w:eastAsia="Times New Roman" w:hAnsi="Times New Roman" w:cs="Times New Roman"/>
          <w:sz w:val="24"/>
          <w:szCs w:val="24"/>
          <w:lang w:eastAsia="ar-SA"/>
        </w:rPr>
        <w:t>возвратить</w:t>
      </w:r>
      <w:proofErr w:type="gramEnd"/>
      <w:r w:rsidR="0018383D">
        <w:rPr>
          <w:rFonts w:ascii="Times New Roman" w:eastAsia="Times New Roman" w:hAnsi="Times New Roman" w:cs="Times New Roman"/>
          <w:sz w:val="24"/>
          <w:szCs w:val="24"/>
          <w:lang w:eastAsia="ar-SA"/>
        </w:rPr>
        <w:t xml:space="preserve"> Департаменту </w:t>
      </w:r>
      <w:proofErr w:type="spellStart"/>
      <w:r w:rsidR="0018383D">
        <w:rPr>
          <w:rFonts w:ascii="Times New Roman" w:eastAsia="Times New Roman" w:hAnsi="Times New Roman" w:cs="Times New Roman"/>
          <w:sz w:val="24"/>
          <w:szCs w:val="24"/>
          <w:lang w:eastAsia="ar-SA"/>
        </w:rPr>
        <w:t>горимущества</w:t>
      </w:r>
      <w:proofErr w:type="spellEnd"/>
      <w:r w:rsidR="0018383D">
        <w:rPr>
          <w:rFonts w:ascii="Times New Roman" w:eastAsia="Times New Roman" w:hAnsi="Times New Roman" w:cs="Times New Roman"/>
          <w:sz w:val="24"/>
          <w:szCs w:val="24"/>
          <w:lang w:eastAsia="ar-SA"/>
        </w:rPr>
        <w:t xml:space="preserve"> нежилое помещение № 68 </w:t>
      </w:r>
      <w:r w:rsidR="0018383D" w:rsidRPr="0002432D">
        <w:rPr>
          <w:rFonts w:ascii="Times New Roman" w:eastAsia="Times New Roman" w:hAnsi="Times New Roman" w:cs="Times New Roman"/>
          <w:sz w:val="24"/>
          <w:szCs w:val="24"/>
          <w:lang w:eastAsia="ar-SA"/>
        </w:rPr>
        <w:t xml:space="preserve">общей площадью </w:t>
      </w:r>
      <w:r w:rsidR="0018383D">
        <w:rPr>
          <w:rFonts w:ascii="Times New Roman" w:eastAsia="Times New Roman" w:hAnsi="Times New Roman" w:cs="Times New Roman"/>
          <w:sz w:val="24"/>
          <w:szCs w:val="24"/>
          <w:lang w:eastAsia="ar-SA"/>
        </w:rPr>
        <w:t>106,8</w:t>
      </w:r>
      <w:r w:rsidR="0018383D" w:rsidRPr="0002432D">
        <w:rPr>
          <w:rFonts w:ascii="Times New Roman" w:eastAsia="Times New Roman" w:hAnsi="Times New Roman" w:cs="Times New Roman"/>
          <w:sz w:val="24"/>
          <w:szCs w:val="24"/>
          <w:lang w:eastAsia="ar-SA"/>
        </w:rPr>
        <w:t xml:space="preserve"> кв. м, </w:t>
      </w:r>
      <w:r w:rsidR="0018383D">
        <w:rPr>
          <w:rFonts w:ascii="Times New Roman" w:hAnsi="Times New Roman" w:cs="Times New Roman"/>
          <w:sz w:val="24"/>
          <w:szCs w:val="24"/>
        </w:rPr>
        <w:t>кадастровый номер 24:50:0200021:1035</w:t>
      </w:r>
      <w:r w:rsidR="0018383D" w:rsidRPr="0002432D">
        <w:rPr>
          <w:rFonts w:ascii="Times New Roman" w:hAnsi="Times New Roman" w:cs="Times New Roman"/>
          <w:sz w:val="24"/>
          <w:szCs w:val="24"/>
        </w:rPr>
        <w:t xml:space="preserve">, </w:t>
      </w:r>
      <w:r w:rsidR="0018383D">
        <w:rPr>
          <w:rFonts w:ascii="Times New Roman" w:eastAsia="Times New Roman" w:hAnsi="Times New Roman" w:cs="Times New Roman"/>
          <w:sz w:val="24"/>
          <w:szCs w:val="24"/>
          <w:lang w:eastAsia="ar-SA"/>
        </w:rPr>
        <w:t xml:space="preserve">расположенное по адресу: </w:t>
      </w:r>
      <w:r w:rsidR="0018383D" w:rsidRPr="0002432D">
        <w:rPr>
          <w:rFonts w:ascii="Times New Roman" w:hAnsi="Times New Roman" w:cs="Times New Roman"/>
          <w:sz w:val="24"/>
          <w:szCs w:val="24"/>
        </w:rPr>
        <w:t xml:space="preserve">Красноярский край, </w:t>
      </w:r>
      <w:r w:rsidR="0018383D">
        <w:rPr>
          <w:rFonts w:ascii="Times New Roman" w:hAnsi="Times New Roman" w:cs="Times New Roman"/>
          <w:sz w:val="24"/>
          <w:szCs w:val="24"/>
        </w:rPr>
        <w:t xml:space="preserve">г. Красноярск,                                             ул. </w:t>
      </w:r>
      <w:proofErr w:type="spellStart"/>
      <w:r w:rsidR="0018383D" w:rsidRPr="00090EF9">
        <w:rPr>
          <w:rFonts w:ascii="Times New Roman" w:eastAsia="Times New Roman" w:hAnsi="Times New Roman" w:cs="Times New Roman"/>
          <w:sz w:val="24"/>
          <w:szCs w:val="24"/>
          <w:lang w:eastAsia="ar-SA"/>
        </w:rPr>
        <w:t>Комбайностроителей</w:t>
      </w:r>
      <w:proofErr w:type="spellEnd"/>
      <w:r w:rsidR="0018383D" w:rsidRPr="00090EF9">
        <w:rPr>
          <w:rFonts w:ascii="Times New Roman" w:eastAsia="Times New Roman" w:hAnsi="Times New Roman" w:cs="Times New Roman"/>
          <w:sz w:val="24"/>
          <w:szCs w:val="24"/>
          <w:lang w:eastAsia="ar-SA"/>
        </w:rPr>
        <w:t>,</w:t>
      </w:r>
      <w:r w:rsidR="0018383D" w:rsidRPr="0002432D">
        <w:rPr>
          <w:rFonts w:ascii="Times New Roman" w:hAnsi="Times New Roman" w:cs="Times New Roman"/>
          <w:sz w:val="24"/>
          <w:szCs w:val="24"/>
        </w:rPr>
        <w:t xml:space="preserve"> д. </w:t>
      </w:r>
      <w:r w:rsidR="0018383D">
        <w:rPr>
          <w:rFonts w:ascii="Times New Roman" w:hAnsi="Times New Roman" w:cs="Times New Roman"/>
          <w:sz w:val="24"/>
          <w:szCs w:val="24"/>
        </w:rPr>
        <w:t>1 «А».</w:t>
      </w:r>
      <w:r w:rsidR="0018383D">
        <w:rPr>
          <w:rFonts w:ascii="Times New Roman" w:eastAsia="Times New Roman" w:hAnsi="Times New Roman" w:cs="Times New Roman"/>
          <w:sz w:val="24"/>
          <w:szCs w:val="24"/>
          <w:lang w:eastAsia="ar-SA"/>
        </w:rPr>
        <w:t xml:space="preserve"> </w:t>
      </w:r>
    </w:p>
    <w:p w:rsidR="0018383D" w:rsidRPr="008B5700" w:rsidRDefault="0018383D" w:rsidP="0018383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Pr="00930E02">
        <w:rPr>
          <w:rFonts w:ascii="Times New Roman" w:eastAsia="Times New Roman" w:hAnsi="Times New Roman" w:cs="Times New Roman"/>
          <w:sz w:val="24"/>
          <w:szCs w:val="24"/>
          <w:lang w:eastAsia="ar-SA"/>
        </w:rPr>
        <w:t>о состоянию на 1</w:t>
      </w:r>
      <w:r>
        <w:rPr>
          <w:rFonts w:ascii="Times New Roman" w:eastAsia="Times New Roman" w:hAnsi="Times New Roman" w:cs="Times New Roman"/>
          <w:sz w:val="24"/>
          <w:szCs w:val="24"/>
          <w:lang w:eastAsia="ar-SA"/>
        </w:rPr>
        <w:t>7</w:t>
      </w:r>
      <w:r w:rsidRPr="00930E02">
        <w:rPr>
          <w:rFonts w:ascii="Times New Roman" w:eastAsia="Times New Roman" w:hAnsi="Times New Roman" w:cs="Times New Roman"/>
          <w:sz w:val="24"/>
          <w:szCs w:val="24"/>
          <w:lang w:eastAsia="ar-SA"/>
        </w:rPr>
        <w:t xml:space="preserve">.03.2025 </w:t>
      </w:r>
      <w:r>
        <w:rPr>
          <w:rFonts w:ascii="Times New Roman" w:eastAsia="Times New Roman" w:hAnsi="Times New Roman" w:cs="Times New Roman"/>
          <w:sz w:val="24"/>
          <w:szCs w:val="24"/>
          <w:lang w:eastAsia="ar-SA"/>
        </w:rPr>
        <w:t xml:space="preserve">исполнительное производство </w:t>
      </w:r>
      <w:r w:rsidRPr="00930E02">
        <w:rPr>
          <w:rFonts w:ascii="Times New Roman" w:eastAsia="Times New Roman" w:hAnsi="Times New Roman" w:cs="Times New Roman"/>
          <w:sz w:val="24"/>
          <w:szCs w:val="24"/>
          <w:lang w:eastAsia="ar-SA"/>
        </w:rPr>
        <w:t>не окончено.</w:t>
      </w:r>
      <w:r w:rsidRPr="0002432D">
        <w:rPr>
          <w:rFonts w:ascii="Times New Roman" w:eastAsia="Times New Roman" w:hAnsi="Times New Roman" w:cs="Times New Roman"/>
          <w:sz w:val="24"/>
          <w:szCs w:val="24"/>
          <w:lang w:eastAsia="ar-SA"/>
        </w:rPr>
        <w:t xml:space="preserve"> </w:t>
      </w:r>
    </w:p>
    <w:p w:rsidR="003D0E25"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Цветные фотографии в колич</w:t>
      </w:r>
      <w:r w:rsidR="00613F98">
        <w:rPr>
          <w:rFonts w:ascii="Times New Roman" w:eastAsia="Times New Roman" w:hAnsi="Times New Roman" w:cs="Times New Roman"/>
          <w:sz w:val="24"/>
          <w:szCs w:val="24"/>
          <w:lang w:eastAsia="ar-SA"/>
        </w:rPr>
        <w:t xml:space="preserve">естве </w:t>
      </w:r>
      <w:r w:rsidR="00056ED0">
        <w:rPr>
          <w:rFonts w:ascii="Times New Roman" w:eastAsia="Times New Roman" w:hAnsi="Times New Roman" w:cs="Times New Roman"/>
          <w:sz w:val="24"/>
          <w:szCs w:val="24"/>
          <w:lang w:eastAsia="ar-SA"/>
        </w:rPr>
        <w:t>4</w:t>
      </w:r>
      <w:r w:rsidRPr="0002432D">
        <w:rPr>
          <w:rFonts w:ascii="Times New Roman" w:eastAsia="Times New Roman" w:hAnsi="Times New Roman" w:cs="Times New Roman"/>
          <w:sz w:val="24"/>
          <w:szCs w:val="24"/>
          <w:lang w:eastAsia="ar-SA"/>
        </w:rPr>
        <w:t xml:space="preserve"> (четырех) штук прилагаются</w:t>
      </w:r>
      <w:r w:rsidR="003D0E25" w:rsidRPr="0002432D">
        <w:rPr>
          <w:rFonts w:ascii="Times New Roman" w:eastAsia="Times New Roman" w:hAnsi="Times New Roman" w:cs="Times New Roman"/>
          <w:sz w:val="24"/>
          <w:szCs w:val="24"/>
          <w:lang w:eastAsia="ar-SA"/>
        </w:rPr>
        <w:t>.</w:t>
      </w:r>
    </w:p>
    <w:p w:rsidR="004669A7" w:rsidRPr="0002432D" w:rsidRDefault="008E4292" w:rsidP="004669A7">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ab/>
        <w:t>1.</w:t>
      </w:r>
      <w:r w:rsidR="002E26CE" w:rsidRPr="0002432D">
        <w:rPr>
          <w:rFonts w:ascii="Times New Roman" w:eastAsia="Times New Roman" w:hAnsi="Times New Roman" w:cs="Times New Roman"/>
          <w:sz w:val="24"/>
          <w:szCs w:val="24"/>
          <w:lang w:eastAsia="ar-SA"/>
        </w:rPr>
        <w:t>9</w:t>
      </w:r>
      <w:r w:rsidRPr="0002432D">
        <w:rPr>
          <w:rFonts w:ascii="Times New Roman" w:eastAsia="Times New Roman" w:hAnsi="Times New Roman" w:cs="Times New Roman"/>
          <w:sz w:val="24"/>
          <w:szCs w:val="24"/>
          <w:lang w:eastAsia="ar-SA"/>
        </w:rPr>
        <w:t xml:space="preserve">. </w:t>
      </w:r>
      <w:r w:rsidRPr="0002432D">
        <w:rPr>
          <w:rFonts w:ascii="Times New Roman" w:hAnsi="Times New Roman" w:cs="Times New Roman"/>
          <w:sz w:val="24"/>
          <w:szCs w:val="24"/>
        </w:rPr>
        <w:t>Целевое назначение муниципального имущества, права на которое передаются по договору</w:t>
      </w:r>
      <w:r w:rsidR="008E1D2F" w:rsidRPr="0002432D">
        <w:rPr>
          <w:rFonts w:ascii="Times New Roman" w:hAnsi="Times New Roman" w:cs="Times New Roman"/>
          <w:sz w:val="24"/>
          <w:szCs w:val="24"/>
        </w:rPr>
        <w:t xml:space="preserve"> –</w:t>
      </w:r>
      <w:r w:rsidR="00191058" w:rsidRPr="0002432D">
        <w:rPr>
          <w:rFonts w:ascii="Times New Roman" w:hAnsi="Times New Roman" w:cs="Times New Roman"/>
          <w:sz w:val="24"/>
          <w:szCs w:val="24"/>
        </w:rPr>
        <w:t xml:space="preserve"> </w:t>
      </w:r>
      <w:r w:rsidR="004669A7" w:rsidRPr="0002432D">
        <w:rPr>
          <w:rFonts w:ascii="Times New Roman" w:hAnsi="Times New Roman" w:cs="Times New Roman"/>
          <w:sz w:val="24"/>
          <w:szCs w:val="24"/>
        </w:rPr>
        <w:t xml:space="preserve">осуществление в соответствии с учредительными документами деятельности по одному или нескольким видам, предусмотренным </w:t>
      </w:r>
      <w:hyperlink r:id="rId22" w:history="1">
        <w:r w:rsidR="004669A7" w:rsidRPr="0002432D">
          <w:rPr>
            <w:rFonts w:ascii="Times New Roman" w:hAnsi="Times New Roman" w:cs="Times New Roman"/>
            <w:sz w:val="24"/>
            <w:szCs w:val="24"/>
          </w:rPr>
          <w:t>пунктами 1</w:t>
        </w:r>
      </w:hyperlink>
      <w:r w:rsidR="004669A7" w:rsidRPr="0002432D">
        <w:rPr>
          <w:rFonts w:ascii="Times New Roman" w:hAnsi="Times New Roman" w:cs="Times New Roman"/>
          <w:sz w:val="24"/>
          <w:szCs w:val="24"/>
        </w:rPr>
        <w:t xml:space="preserve"> и </w:t>
      </w:r>
      <w:hyperlink r:id="rId23" w:history="1">
        <w:r w:rsidR="004669A7" w:rsidRPr="0002432D">
          <w:rPr>
            <w:rFonts w:ascii="Times New Roman" w:hAnsi="Times New Roman" w:cs="Times New Roman"/>
            <w:sz w:val="24"/>
            <w:szCs w:val="24"/>
          </w:rPr>
          <w:t>2 статьи 31.1</w:t>
        </w:r>
      </w:hyperlink>
      <w:r w:rsidR="004669A7" w:rsidRPr="0002432D">
        <w:rPr>
          <w:rFonts w:ascii="Times New Roman" w:hAnsi="Times New Roman" w:cs="Times New Roman"/>
          <w:sz w:val="24"/>
          <w:szCs w:val="24"/>
        </w:rPr>
        <w:t xml:space="preserve"> Федерального закона от 12.01.1996 № 7-ФЗ «О некоммерческих организациях», </w:t>
      </w:r>
      <w:hyperlink r:id="rId24" w:history="1">
        <w:r w:rsidR="004669A7" w:rsidRPr="0002432D">
          <w:rPr>
            <w:rFonts w:ascii="Times New Roman" w:hAnsi="Times New Roman" w:cs="Times New Roman"/>
            <w:sz w:val="24"/>
            <w:szCs w:val="24"/>
          </w:rPr>
          <w:t>статьей 5</w:t>
        </w:r>
      </w:hyperlink>
      <w:r w:rsidR="004669A7" w:rsidRPr="0002432D">
        <w:rPr>
          <w:rFonts w:ascii="Times New Roman" w:hAnsi="Times New Roman" w:cs="Times New Roman"/>
          <w:sz w:val="24"/>
          <w:szCs w:val="24"/>
        </w:rPr>
        <w:t xml:space="preserve"> Закона Красноярского края от 07.02.2013 № 4-1041 «О государственной поддержке социально ориентированных некоммерческих организаций в Красноярском крае»</w:t>
      </w:r>
      <w:r w:rsidR="00EF2CF9" w:rsidRPr="0002432D">
        <w:rPr>
          <w:rFonts w:ascii="Times New Roman" w:hAnsi="Times New Roman" w:cs="Times New Roman"/>
          <w:sz w:val="24"/>
          <w:szCs w:val="24"/>
        </w:rPr>
        <w:t>.</w:t>
      </w:r>
    </w:p>
    <w:p w:rsidR="0058254A" w:rsidRPr="0002432D" w:rsidRDefault="008E4292" w:rsidP="004B6ECF">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1.</w:t>
      </w:r>
      <w:r w:rsidR="002E26CE" w:rsidRPr="0002432D">
        <w:rPr>
          <w:rFonts w:ascii="Times New Roman" w:hAnsi="Times New Roman" w:cs="Times New Roman"/>
          <w:sz w:val="24"/>
          <w:szCs w:val="24"/>
        </w:rPr>
        <w:t>10</w:t>
      </w:r>
      <w:r w:rsidRPr="0002432D">
        <w:rPr>
          <w:rFonts w:ascii="Times New Roman" w:hAnsi="Times New Roman" w:cs="Times New Roman"/>
          <w:sz w:val="24"/>
          <w:szCs w:val="24"/>
        </w:rPr>
        <w:t xml:space="preserve">. </w:t>
      </w:r>
      <w:r w:rsidR="0058254A" w:rsidRPr="0002432D">
        <w:rPr>
          <w:rFonts w:ascii="Times New Roman" w:hAnsi="Times New Roman" w:cs="Times New Roman"/>
          <w:sz w:val="24"/>
          <w:szCs w:val="24"/>
        </w:rPr>
        <w:t>Начальная (минимальная) цена договора (цена лота) в размере ежемесячного платежа за право владения или пользования муниципальным имуществом</w:t>
      </w:r>
      <w:r w:rsidR="00D30467" w:rsidRPr="0002432D">
        <w:rPr>
          <w:rFonts w:ascii="Times New Roman" w:hAnsi="Times New Roman" w:cs="Times New Roman"/>
          <w:sz w:val="24"/>
          <w:szCs w:val="24"/>
        </w:rPr>
        <w:t xml:space="preserve"> </w:t>
      </w:r>
      <w:r w:rsidR="005B237C" w:rsidRPr="0002432D">
        <w:rPr>
          <w:rFonts w:ascii="Times New Roman" w:hAnsi="Times New Roman" w:cs="Times New Roman"/>
          <w:sz w:val="24"/>
          <w:szCs w:val="24"/>
        </w:rPr>
        <w:br/>
      </w:r>
      <w:r w:rsidR="00613F98">
        <w:rPr>
          <w:rFonts w:ascii="Times New Roman" w:eastAsia="Times New Roman" w:hAnsi="Times New Roman" w:cs="Times New Roman"/>
          <w:sz w:val="24"/>
          <w:szCs w:val="24"/>
          <w:lang w:eastAsia="ar-SA"/>
        </w:rPr>
        <w:t>51 859,52</w:t>
      </w:r>
      <w:r w:rsidR="004B6ECF" w:rsidRPr="0002432D">
        <w:rPr>
          <w:rFonts w:ascii="Times New Roman" w:eastAsia="Times New Roman" w:hAnsi="Times New Roman" w:cs="Times New Roman"/>
          <w:sz w:val="24"/>
          <w:szCs w:val="24"/>
          <w:lang w:eastAsia="ar-SA"/>
        </w:rPr>
        <w:t xml:space="preserve"> (</w:t>
      </w:r>
      <w:r w:rsidR="00613F98">
        <w:rPr>
          <w:rFonts w:ascii="Times New Roman" w:eastAsia="Times New Roman" w:hAnsi="Times New Roman" w:cs="Times New Roman"/>
          <w:sz w:val="24"/>
          <w:szCs w:val="24"/>
          <w:lang w:eastAsia="ar-SA"/>
        </w:rPr>
        <w:t>пятьдесят одна тысяча восемьсот пятьдесят девять</w:t>
      </w:r>
      <w:r w:rsidR="004B6ECF" w:rsidRPr="0002432D">
        <w:rPr>
          <w:rFonts w:ascii="Times New Roman" w:eastAsia="Times New Roman" w:hAnsi="Times New Roman" w:cs="Times New Roman"/>
          <w:sz w:val="24"/>
          <w:szCs w:val="24"/>
          <w:lang w:eastAsia="ar-SA"/>
        </w:rPr>
        <w:t xml:space="preserve">) рублей </w:t>
      </w:r>
      <w:r w:rsidR="00613F98">
        <w:rPr>
          <w:rFonts w:ascii="Times New Roman" w:eastAsia="Times New Roman" w:hAnsi="Times New Roman" w:cs="Times New Roman"/>
          <w:sz w:val="24"/>
          <w:szCs w:val="24"/>
          <w:lang w:eastAsia="ar-SA"/>
        </w:rPr>
        <w:t>52</w:t>
      </w:r>
      <w:r w:rsidR="004B6ECF" w:rsidRPr="0002432D">
        <w:rPr>
          <w:rFonts w:ascii="Times New Roman" w:eastAsia="Times New Roman" w:hAnsi="Times New Roman" w:cs="Times New Roman"/>
          <w:sz w:val="24"/>
          <w:szCs w:val="24"/>
          <w:lang w:eastAsia="ar-SA"/>
        </w:rPr>
        <w:t xml:space="preserve"> копе</w:t>
      </w:r>
      <w:r w:rsidR="00613F98">
        <w:rPr>
          <w:rFonts w:ascii="Times New Roman" w:eastAsia="Times New Roman" w:hAnsi="Times New Roman" w:cs="Times New Roman"/>
          <w:sz w:val="24"/>
          <w:szCs w:val="24"/>
          <w:lang w:eastAsia="ar-SA"/>
        </w:rPr>
        <w:t>йки</w:t>
      </w:r>
      <w:r w:rsidR="004B6ECF" w:rsidRPr="0002432D">
        <w:rPr>
          <w:rFonts w:ascii="Times New Roman" w:eastAsia="Times New Roman" w:hAnsi="Times New Roman" w:cs="Times New Roman"/>
          <w:sz w:val="24"/>
          <w:szCs w:val="24"/>
          <w:lang w:eastAsia="ar-SA"/>
        </w:rPr>
        <w:t xml:space="preserve"> –</w:t>
      </w:r>
      <w:r w:rsidR="00447113" w:rsidRPr="0002432D">
        <w:rPr>
          <w:rFonts w:ascii="Times New Roman" w:eastAsia="Times New Roman" w:hAnsi="Times New Roman" w:cs="Times New Roman"/>
          <w:sz w:val="24"/>
          <w:szCs w:val="24"/>
          <w:lang w:eastAsia="ar-SA"/>
        </w:rPr>
        <w:t xml:space="preserve"> без учета НДС, коммунальных, эксплуатационных и административно-хозяйственных расходов</w:t>
      </w:r>
      <w:r w:rsidR="00D25EBB" w:rsidRPr="0002432D">
        <w:rPr>
          <w:rFonts w:ascii="Times New Roman" w:hAnsi="Times New Roman" w:cs="Times New Roman"/>
          <w:sz w:val="24"/>
          <w:szCs w:val="24"/>
        </w:rPr>
        <w:t>.</w:t>
      </w:r>
    </w:p>
    <w:p w:rsidR="0032642C" w:rsidRPr="00930E02" w:rsidRDefault="0058254A" w:rsidP="003264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0E02">
        <w:rPr>
          <w:rFonts w:ascii="Times New Roman" w:eastAsia="Times New Roman" w:hAnsi="Times New Roman" w:cs="Times New Roman"/>
          <w:sz w:val="24"/>
          <w:szCs w:val="24"/>
          <w:lang w:eastAsia="ar-SA"/>
        </w:rPr>
        <w:t>1.1</w:t>
      </w:r>
      <w:r w:rsidR="002E26CE" w:rsidRPr="00930E02">
        <w:rPr>
          <w:rFonts w:ascii="Times New Roman" w:eastAsia="Times New Roman" w:hAnsi="Times New Roman" w:cs="Times New Roman"/>
          <w:sz w:val="24"/>
          <w:szCs w:val="24"/>
          <w:lang w:eastAsia="ar-SA"/>
        </w:rPr>
        <w:t>1</w:t>
      </w:r>
      <w:r w:rsidRPr="00930E02">
        <w:rPr>
          <w:rFonts w:ascii="Times New Roman" w:eastAsia="Times New Roman" w:hAnsi="Times New Roman" w:cs="Times New Roman"/>
          <w:sz w:val="24"/>
          <w:szCs w:val="24"/>
          <w:lang w:eastAsia="ar-SA"/>
        </w:rPr>
        <w:t xml:space="preserve">. </w:t>
      </w:r>
      <w:r w:rsidR="0032642C" w:rsidRPr="00930E02">
        <w:rPr>
          <w:rFonts w:ascii="Times New Roman" w:eastAsia="Times New Roman" w:hAnsi="Times New Roman" w:cs="Times New Roman"/>
          <w:sz w:val="24"/>
          <w:szCs w:val="24"/>
          <w:lang w:eastAsia="ar-SA"/>
        </w:rPr>
        <w:t xml:space="preserve">Дата и время окончания срока подачи заявок – </w:t>
      </w:r>
      <w:r w:rsidR="00930E02" w:rsidRPr="00930E02">
        <w:rPr>
          <w:rFonts w:ascii="Times New Roman" w:eastAsia="Times New Roman" w:hAnsi="Times New Roman" w:cs="Times New Roman"/>
          <w:sz w:val="24"/>
          <w:szCs w:val="24"/>
          <w:lang w:eastAsia="ar-SA"/>
        </w:rPr>
        <w:t>0</w:t>
      </w:r>
      <w:r w:rsidR="00056ED0">
        <w:rPr>
          <w:rFonts w:ascii="Times New Roman" w:eastAsia="Times New Roman" w:hAnsi="Times New Roman" w:cs="Times New Roman"/>
          <w:sz w:val="24"/>
          <w:szCs w:val="24"/>
          <w:lang w:eastAsia="ar-SA"/>
        </w:rPr>
        <w:t>7</w:t>
      </w:r>
      <w:r w:rsidR="00930E02" w:rsidRPr="00930E02">
        <w:rPr>
          <w:rFonts w:ascii="Times New Roman" w:eastAsia="Times New Roman" w:hAnsi="Times New Roman" w:cs="Times New Roman"/>
          <w:sz w:val="24"/>
          <w:szCs w:val="24"/>
          <w:lang w:eastAsia="ar-SA"/>
        </w:rPr>
        <w:t>.04.2025</w:t>
      </w:r>
      <w:r w:rsidR="00D25EBB" w:rsidRPr="00930E02">
        <w:rPr>
          <w:rFonts w:ascii="Times New Roman" w:eastAsia="Times New Roman" w:hAnsi="Times New Roman" w:cs="Times New Roman"/>
          <w:sz w:val="24"/>
          <w:szCs w:val="24"/>
          <w:lang w:eastAsia="ar-SA"/>
        </w:rPr>
        <w:t xml:space="preserve"> </w:t>
      </w:r>
      <w:r w:rsidR="0032642C" w:rsidRPr="00930E02">
        <w:rPr>
          <w:rFonts w:ascii="Times New Roman" w:eastAsia="Times New Roman" w:hAnsi="Times New Roman" w:cs="Times New Roman"/>
          <w:sz w:val="24"/>
          <w:szCs w:val="24"/>
          <w:lang w:eastAsia="ar-SA"/>
        </w:rPr>
        <w:t>18 часов 00 минут</w:t>
      </w:r>
      <w:r w:rsidR="006E7F63" w:rsidRPr="00930E02">
        <w:rPr>
          <w:rFonts w:ascii="Times New Roman" w:eastAsia="Times New Roman" w:hAnsi="Times New Roman" w:cs="Times New Roman"/>
          <w:sz w:val="24"/>
          <w:szCs w:val="24"/>
          <w:lang w:eastAsia="ar-SA"/>
        </w:rPr>
        <w:t>.</w:t>
      </w:r>
    </w:p>
    <w:p w:rsidR="008E4292" w:rsidRPr="00930E02" w:rsidRDefault="0032642C" w:rsidP="006E7F63">
      <w:pPr>
        <w:suppressAutoHyphens/>
        <w:snapToGrid w:val="0"/>
        <w:spacing w:after="0" w:line="240" w:lineRule="auto"/>
        <w:ind w:firstLine="708"/>
        <w:jc w:val="both"/>
        <w:rPr>
          <w:rFonts w:ascii="Times New Roman" w:eastAsia="Times New Roman" w:hAnsi="Times New Roman" w:cs="Times New Roman"/>
          <w:sz w:val="24"/>
          <w:szCs w:val="24"/>
          <w:lang w:eastAsia="ar-SA"/>
        </w:rPr>
      </w:pPr>
      <w:r w:rsidRPr="00930E02">
        <w:rPr>
          <w:rFonts w:ascii="Times New Roman" w:eastAsia="Times New Roman" w:hAnsi="Times New Roman" w:cs="Times New Roman"/>
          <w:sz w:val="24"/>
          <w:szCs w:val="24"/>
          <w:lang w:eastAsia="ar-SA"/>
        </w:rPr>
        <w:t>1.1</w:t>
      </w:r>
      <w:r w:rsidR="002E26CE" w:rsidRPr="00930E02">
        <w:rPr>
          <w:rFonts w:ascii="Times New Roman" w:eastAsia="Times New Roman" w:hAnsi="Times New Roman" w:cs="Times New Roman"/>
          <w:sz w:val="24"/>
          <w:szCs w:val="24"/>
          <w:lang w:eastAsia="ar-SA"/>
        </w:rPr>
        <w:t>2</w:t>
      </w:r>
      <w:r w:rsidRPr="00930E02">
        <w:rPr>
          <w:rFonts w:ascii="Times New Roman" w:eastAsia="Times New Roman" w:hAnsi="Times New Roman" w:cs="Times New Roman"/>
          <w:sz w:val="24"/>
          <w:szCs w:val="24"/>
          <w:lang w:eastAsia="ar-SA"/>
        </w:rPr>
        <w:t xml:space="preserve">. </w:t>
      </w:r>
      <w:r w:rsidR="007720B3" w:rsidRPr="00930E02">
        <w:rPr>
          <w:rFonts w:ascii="Times New Roman" w:eastAsia="Times New Roman" w:hAnsi="Times New Roman" w:cs="Times New Roman"/>
          <w:sz w:val="24"/>
          <w:szCs w:val="24"/>
          <w:lang w:eastAsia="ar-SA"/>
        </w:rPr>
        <w:t>Срок действия договора</w:t>
      </w:r>
      <w:r w:rsidR="006E7F63" w:rsidRPr="00930E02">
        <w:rPr>
          <w:rFonts w:ascii="Times New Roman" w:eastAsia="Times New Roman" w:hAnsi="Times New Roman" w:cs="Times New Roman"/>
          <w:sz w:val="24"/>
          <w:szCs w:val="24"/>
          <w:lang w:eastAsia="ar-SA"/>
        </w:rPr>
        <w:t xml:space="preserve"> –</w:t>
      </w:r>
      <w:r w:rsidR="007720B3" w:rsidRPr="00930E02">
        <w:rPr>
          <w:rFonts w:ascii="Times New Roman" w:eastAsia="Times New Roman" w:hAnsi="Times New Roman" w:cs="Times New Roman"/>
          <w:sz w:val="24"/>
          <w:szCs w:val="24"/>
          <w:lang w:eastAsia="ar-SA"/>
        </w:rPr>
        <w:t xml:space="preserve"> 5 лет.</w:t>
      </w:r>
    </w:p>
    <w:p w:rsidR="007720B3" w:rsidRPr="0002432D" w:rsidRDefault="007720B3" w:rsidP="007720B3">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930E02">
        <w:rPr>
          <w:rFonts w:ascii="Times New Roman" w:eastAsia="Times New Roman" w:hAnsi="Times New Roman" w:cs="Times New Roman"/>
          <w:sz w:val="24"/>
          <w:szCs w:val="24"/>
          <w:lang w:eastAsia="ar-SA"/>
        </w:rPr>
        <w:t>1.1</w:t>
      </w:r>
      <w:r w:rsidR="002E26CE" w:rsidRPr="00930E02">
        <w:rPr>
          <w:rFonts w:ascii="Times New Roman" w:eastAsia="Times New Roman" w:hAnsi="Times New Roman" w:cs="Times New Roman"/>
          <w:sz w:val="24"/>
          <w:szCs w:val="24"/>
          <w:lang w:eastAsia="ar-SA"/>
        </w:rPr>
        <w:t>3</w:t>
      </w:r>
      <w:r w:rsidRPr="00930E02">
        <w:rPr>
          <w:rFonts w:ascii="Times New Roman" w:eastAsia="Times New Roman" w:hAnsi="Times New Roman" w:cs="Times New Roman"/>
          <w:sz w:val="24"/>
          <w:szCs w:val="24"/>
          <w:lang w:eastAsia="ar-SA"/>
        </w:rPr>
        <w:t xml:space="preserve">. </w:t>
      </w:r>
      <w:r w:rsidR="00607EF9" w:rsidRPr="00930E02">
        <w:rPr>
          <w:rFonts w:ascii="Times New Roman" w:hAnsi="Times New Roman" w:cs="Times New Roman"/>
          <w:sz w:val="24"/>
          <w:szCs w:val="24"/>
        </w:rPr>
        <w:t xml:space="preserve">Дата и время начала рассмотрения заявок на участие в аукционе </w:t>
      </w:r>
      <w:r w:rsidR="00607EF9" w:rsidRPr="00930E02">
        <w:rPr>
          <w:rFonts w:ascii="Times New Roman" w:eastAsia="Times New Roman" w:hAnsi="Times New Roman" w:cs="Times New Roman"/>
          <w:sz w:val="24"/>
          <w:szCs w:val="24"/>
          <w:lang w:eastAsia="ar-SA"/>
        </w:rPr>
        <w:t xml:space="preserve">– </w:t>
      </w:r>
      <w:r w:rsidR="00930E02" w:rsidRPr="00930E02">
        <w:rPr>
          <w:rFonts w:ascii="Times New Roman" w:eastAsia="Times New Roman" w:hAnsi="Times New Roman" w:cs="Times New Roman"/>
          <w:sz w:val="24"/>
          <w:szCs w:val="24"/>
          <w:lang w:eastAsia="ar-SA"/>
        </w:rPr>
        <w:t>0</w:t>
      </w:r>
      <w:r w:rsidR="00056ED0">
        <w:rPr>
          <w:rFonts w:ascii="Times New Roman" w:eastAsia="Times New Roman" w:hAnsi="Times New Roman" w:cs="Times New Roman"/>
          <w:sz w:val="24"/>
          <w:szCs w:val="24"/>
          <w:lang w:eastAsia="ar-SA"/>
        </w:rPr>
        <w:t>8</w:t>
      </w:r>
      <w:r w:rsidR="00930E02" w:rsidRPr="00930E02">
        <w:rPr>
          <w:rFonts w:ascii="Times New Roman" w:eastAsia="Times New Roman" w:hAnsi="Times New Roman" w:cs="Times New Roman"/>
          <w:sz w:val="24"/>
          <w:szCs w:val="24"/>
          <w:lang w:eastAsia="ar-SA"/>
        </w:rPr>
        <w:t>.04.2025</w:t>
      </w:r>
      <w:r w:rsidR="00D25EBB" w:rsidRPr="00930E02">
        <w:rPr>
          <w:rFonts w:ascii="Times New Roman" w:eastAsia="Times New Roman" w:hAnsi="Times New Roman" w:cs="Times New Roman"/>
          <w:sz w:val="24"/>
          <w:szCs w:val="24"/>
          <w:lang w:eastAsia="ar-SA"/>
        </w:rPr>
        <w:t xml:space="preserve"> 9 часов 00 минут</w:t>
      </w:r>
      <w:r w:rsidR="00EA0839" w:rsidRPr="00930E02">
        <w:rPr>
          <w:rFonts w:ascii="Times New Roman" w:eastAsia="Times New Roman" w:hAnsi="Times New Roman" w:cs="Times New Roman"/>
          <w:sz w:val="24"/>
          <w:szCs w:val="24"/>
          <w:lang w:eastAsia="ar-SA"/>
        </w:rPr>
        <w:t>.</w:t>
      </w:r>
    </w:p>
    <w:p w:rsidR="00D33364" w:rsidRPr="0002432D" w:rsidRDefault="00D33364" w:rsidP="00D33364">
      <w:pPr>
        <w:pStyle w:val="ConsPlusNormal"/>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rPr>
        <w:t>1.1</w:t>
      </w:r>
      <w:r w:rsidR="002E26CE" w:rsidRPr="0002432D">
        <w:rPr>
          <w:rFonts w:ascii="Times New Roman" w:eastAsia="Times New Roman" w:hAnsi="Times New Roman" w:cs="Times New Roman"/>
          <w:sz w:val="24"/>
          <w:szCs w:val="24"/>
        </w:rPr>
        <w:t>4</w:t>
      </w:r>
      <w:r w:rsidRPr="0002432D">
        <w:rPr>
          <w:rFonts w:ascii="Times New Roman" w:eastAsia="Times New Roman" w:hAnsi="Times New Roman" w:cs="Times New Roman"/>
          <w:sz w:val="24"/>
          <w:szCs w:val="24"/>
        </w:rPr>
        <w:t xml:space="preserve">. </w:t>
      </w:r>
      <w:r w:rsidRPr="0002432D">
        <w:rPr>
          <w:rFonts w:ascii="Times New Roman" w:hAnsi="Times New Roman" w:cs="Times New Roman"/>
          <w:sz w:val="24"/>
          <w:szCs w:val="24"/>
        </w:rPr>
        <w:t xml:space="preserve">Величина повышения начальной цены договора («шаг аукциона») </w:t>
      </w:r>
      <w:r w:rsidR="008E1D2F" w:rsidRPr="0002432D">
        <w:rPr>
          <w:rFonts w:ascii="Times New Roman" w:hAnsi="Times New Roman" w:cs="Times New Roman"/>
          <w:sz w:val="24"/>
          <w:szCs w:val="24"/>
        </w:rPr>
        <w:t xml:space="preserve">– </w:t>
      </w:r>
      <w:r w:rsidRPr="0002432D">
        <w:rPr>
          <w:rFonts w:ascii="Times New Roman" w:hAnsi="Times New Roman" w:cs="Times New Roman"/>
          <w:sz w:val="24"/>
          <w:szCs w:val="24"/>
        </w:rPr>
        <w:t>пять процентов начальной (минимальной) цены договора (цены лота).</w:t>
      </w:r>
    </w:p>
    <w:p w:rsidR="00D33364" w:rsidRPr="0002432D" w:rsidRDefault="00D33364" w:rsidP="007720B3">
      <w:pPr>
        <w:suppressAutoHyphens/>
        <w:snapToGrid w:val="0"/>
        <w:spacing w:after="0" w:line="240" w:lineRule="auto"/>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5</w:t>
      </w:r>
      <w:r w:rsidRPr="0002432D">
        <w:rPr>
          <w:rFonts w:ascii="Times New Roman" w:eastAsia="Times New Roman" w:hAnsi="Times New Roman" w:cs="Times New Roman"/>
          <w:sz w:val="24"/>
          <w:szCs w:val="24"/>
          <w:lang w:eastAsia="ar-SA"/>
        </w:rPr>
        <w:t xml:space="preserve">. </w:t>
      </w:r>
      <w:r w:rsidRPr="0002432D">
        <w:rPr>
          <w:rFonts w:ascii="Times New Roman" w:hAnsi="Times New Roman" w:cs="Times New Roman"/>
          <w:sz w:val="24"/>
          <w:szCs w:val="24"/>
        </w:rPr>
        <w:t>Дата и время начала проведения аукциона</w:t>
      </w:r>
      <w:r w:rsidR="008E1D2F" w:rsidRPr="0002432D">
        <w:rPr>
          <w:rFonts w:ascii="Times New Roman" w:hAnsi="Times New Roman" w:cs="Times New Roman"/>
          <w:sz w:val="24"/>
          <w:szCs w:val="24"/>
        </w:rPr>
        <w:t xml:space="preserve"> – </w:t>
      </w:r>
      <w:r w:rsidR="00056ED0">
        <w:rPr>
          <w:rFonts w:ascii="Times New Roman" w:hAnsi="Times New Roman" w:cs="Times New Roman"/>
          <w:sz w:val="24"/>
          <w:szCs w:val="24"/>
        </w:rPr>
        <w:t>10</w:t>
      </w:r>
      <w:r w:rsidR="00930E02" w:rsidRPr="00930E02">
        <w:rPr>
          <w:rFonts w:ascii="Times New Roman" w:hAnsi="Times New Roman" w:cs="Times New Roman"/>
          <w:sz w:val="24"/>
          <w:szCs w:val="24"/>
        </w:rPr>
        <w:t>.04.2025</w:t>
      </w:r>
      <w:r w:rsidR="00D25EBB" w:rsidRPr="00930E02">
        <w:rPr>
          <w:rFonts w:ascii="Times New Roman" w:hAnsi="Times New Roman" w:cs="Times New Roman"/>
          <w:sz w:val="24"/>
          <w:szCs w:val="24"/>
        </w:rPr>
        <w:t xml:space="preserve"> </w:t>
      </w:r>
      <w:r w:rsidR="004B6ECF" w:rsidRPr="00930E02">
        <w:rPr>
          <w:rFonts w:ascii="Times New Roman" w:hAnsi="Times New Roman" w:cs="Times New Roman"/>
          <w:sz w:val="24"/>
          <w:szCs w:val="24"/>
        </w:rPr>
        <w:t>10</w:t>
      </w:r>
      <w:r w:rsidR="00D25EBB" w:rsidRPr="00930E02">
        <w:rPr>
          <w:rFonts w:ascii="Times New Roman" w:hAnsi="Times New Roman" w:cs="Times New Roman"/>
          <w:sz w:val="24"/>
          <w:szCs w:val="24"/>
        </w:rPr>
        <w:t xml:space="preserve"> часов </w:t>
      </w:r>
      <w:r w:rsidR="004B6ECF" w:rsidRPr="00930E02">
        <w:rPr>
          <w:rFonts w:ascii="Times New Roman" w:hAnsi="Times New Roman" w:cs="Times New Roman"/>
          <w:sz w:val="24"/>
          <w:szCs w:val="24"/>
        </w:rPr>
        <w:t>0</w:t>
      </w:r>
      <w:r w:rsidR="00D25EBB" w:rsidRPr="00930E02">
        <w:rPr>
          <w:rFonts w:ascii="Times New Roman" w:hAnsi="Times New Roman" w:cs="Times New Roman"/>
          <w:sz w:val="24"/>
          <w:szCs w:val="24"/>
        </w:rPr>
        <w:t>0 минут</w:t>
      </w:r>
      <w:r w:rsidRPr="00930E02">
        <w:rPr>
          <w:rFonts w:ascii="Times New Roman" w:hAnsi="Times New Roman" w:cs="Times New Roman"/>
          <w:sz w:val="24"/>
          <w:szCs w:val="24"/>
        </w:rPr>
        <w:t>.</w:t>
      </w:r>
    </w:p>
    <w:p w:rsidR="000651D2" w:rsidRPr="0002432D" w:rsidRDefault="00D33364" w:rsidP="000651D2">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1.1</w:t>
      </w:r>
      <w:r w:rsidR="002E26CE" w:rsidRPr="0002432D">
        <w:rPr>
          <w:rFonts w:ascii="Times New Roman" w:hAnsi="Times New Roman" w:cs="Times New Roman"/>
          <w:sz w:val="24"/>
          <w:szCs w:val="24"/>
        </w:rPr>
        <w:t>6</w:t>
      </w:r>
      <w:r w:rsidRPr="0002432D">
        <w:rPr>
          <w:rFonts w:ascii="Times New Roman" w:hAnsi="Times New Roman" w:cs="Times New Roman"/>
          <w:sz w:val="24"/>
          <w:szCs w:val="24"/>
        </w:rPr>
        <w:t xml:space="preserve">. </w:t>
      </w:r>
      <w:r w:rsidR="000651D2" w:rsidRPr="0002432D">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w:t>
      </w:r>
      <w:r w:rsidR="00E30E9B" w:rsidRPr="0002432D">
        <w:rPr>
          <w:rFonts w:ascii="Times New Roman" w:hAnsi="Times New Roman" w:cs="Times New Roman"/>
          <w:sz w:val="24"/>
          <w:szCs w:val="24"/>
        </w:rPr>
        <w:t>и заявок на участие в аукционе.</w:t>
      </w:r>
    </w:p>
    <w:p w:rsidR="000651D2" w:rsidRPr="0002432D" w:rsidRDefault="000651D2" w:rsidP="000651D2">
      <w:pPr>
        <w:pStyle w:val="ConsPlusNormal"/>
        <w:ind w:firstLine="709"/>
        <w:jc w:val="both"/>
        <w:rPr>
          <w:rFonts w:ascii="Times New Roman" w:hAnsi="Times New Roman" w:cs="Times New Roman"/>
          <w:b/>
          <w:sz w:val="24"/>
          <w:szCs w:val="24"/>
        </w:rPr>
      </w:pPr>
      <w:r w:rsidRPr="0002432D">
        <w:rPr>
          <w:rFonts w:ascii="Times New Roman" w:hAnsi="Times New Roman" w:cs="Times New Roman"/>
          <w:sz w:val="24"/>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w:t>
      </w:r>
      <w:r w:rsidR="00E30E9B" w:rsidRPr="0002432D">
        <w:rPr>
          <w:rFonts w:ascii="Times New Roman" w:hAnsi="Times New Roman" w:cs="Times New Roman"/>
          <w:sz w:val="24"/>
          <w:szCs w:val="24"/>
        </w:rPr>
        <w:t>кциона на электронной площадке.</w:t>
      </w:r>
    </w:p>
    <w:p w:rsidR="008E1D2F" w:rsidRPr="0002432D" w:rsidRDefault="00932EA4" w:rsidP="00CF3D6C">
      <w:pPr>
        <w:pStyle w:val="ConsPlusNormal"/>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rPr>
        <w:t>1.</w:t>
      </w:r>
      <w:r w:rsidR="002E26CE" w:rsidRPr="0002432D">
        <w:rPr>
          <w:rFonts w:ascii="Times New Roman" w:eastAsia="Times New Roman" w:hAnsi="Times New Roman" w:cs="Times New Roman"/>
          <w:sz w:val="24"/>
          <w:szCs w:val="24"/>
        </w:rPr>
        <w:t>1</w:t>
      </w:r>
      <w:r w:rsidR="005C050F" w:rsidRPr="0002432D">
        <w:rPr>
          <w:rFonts w:ascii="Times New Roman" w:eastAsia="Times New Roman" w:hAnsi="Times New Roman" w:cs="Times New Roman"/>
          <w:sz w:val="24"/>
          <w:szCs w:val="24"/>
        </w:rPr>
        <w:t>7</w:t>
      </w:r>
      <w:r w:rsidRPr="0002432D">
        <w:rPr>
          <w:rFonts w:ascii="Times New Roman" w:eastAsia="Times New Roman" w:hAnsi="Times New Roman" w:cs="Times New Roman"/>
          <w:sz w:val="24"/>
          <w:szCs w:val="24"/>
        </w:rPr>
        <w:t xml:space="preserve">. </w:t>
      </w:r>
      <w:r w:rsidR="000D0D2E" w:rsidRPr="0002432D">
        <w:rPr>
          <w:rFonts w:ascii="Times New Roman" w:hAnsi="Times New Roman" w:cs="Times New Roman"/>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2">
        <w:r w:rsidR="000D0D2E" w:rsidRPr="0002432D">
          <w:rPr>
            <w:rFonts w:ascii="Times New Roman" w:hAnsi="Times New Roman" w:cs="Times New Roman"/>
            <w:sz w:val="24"/>
            <w:szCs w:val="24"/>
          </w:rPr>
          <w:t xml:space="preserve">пунктом </w:t>
        </w:r>
      </w:hyperlink>
      <w:r w:rsidR="007D6ED5" w:rsidRPr="0002432D">
        <w:rPr>
          <w:rFonts w:ascii="Times New Roman" w:hAnsi="Times New Roman" w:cs="Times New Roman"/>
          <w:sz w:val="24"/>
          <w:szCs w:val="24"/>
        </w:rPr>
        <w:t>6</w:t>
      </w:r>
      <w:r w:rsidR="00CF3D6C" w:rsidRPr="0002432D">
        <w:rPr>
          <w:rFonts w:ascii="Times New Roman" w:hAnsi="Times New Roman" w:cs="Times New Roman"/>
          <w:sz w:val="24"/>
          <w:szCs w:val="24"/>
        </w:rPr>
        <w:t>.2</w:t>
      </w:r>
      <w:r w:rsidR="000D0D2E" w:rsidRPr="0002432D">
        <w:rPr>
          <w:rFonts w:ascii="Times New Roman" w:hAnsi="Times New Roman" w:cs="Times New Roman"/>
          <w:sz w:val="24"/>
          <w:szCs w:val="24"/>
        </w:rPr>
        <w:t xml:space="preserve"> настояще</w:t>
      </w:r>
      <w:r w:rsidR="00CF3D6C" w:rsidRPr="0002432D">
        <w:rPr>
          <w:rFonts w:ascii="Times New Roman" w:hAnsi="Times New Roman" w:cs="Times New Roman"/>
          <w:sz w:val="24"/>
          <w:szCs w:val="24"/>
        </w:rPr>
        <w:t>й</w:t>
      </w:r>
      <w:r w:rsidR="000D0D2E" w:rsidRPr="0002432D">
        <w:rPr>
          <w:rFonts w:ascii="Times New Roman" w:hAnsi="Times New Roman" w:cs="Times New Roman"/>
          <w:sz w:val="24"/>
          <w:szCs w:val="24"/>
        </w:rPr>
        <w:t xml:space="preserve"> а</w:t>
      </w:r>
      <w:r w:rsidR="00CF3D6C" w:rsidRPr="0002432D">
        <w:rPr>
          <w:rFonts w:ascii="Times New Roman" w:hAnsi="Times New Roman" w:cs="Times New Roman"/>
          <w:sz w:val="24"/>
          <w:szCs w:val="24"/>
        </w:rPr>
        <w:t>укционной документации</w:t>
      </w:r>
      <w:r w:rsidR="000D0D2E" w:rsidRPr="0002432D">
        <w:rPr>
          <w:rFonts w:ascii="Times New Roman" w:hAnsi="Times New Roman" w:cs="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21C58" w:rsidRPr="0002432D">
        <w:rPr>
          <w:rFonts w:ascii="Times New Roman" w:hAnsi="Times New Roman" w:cs="Times New Roman"/>
          <w:sz w:val="24"/>
          <w:szCs w:val="24"/>
        </w:rPr>
        <w:t>аукционной</w:t>
      </w:r>
      <w:r w:rsidR="000D0D2E" w:rsidRPr="0002432D">
        <w:rPr>
          <w:rFonts w:ascii="Times New Roman" w:hAnsi="Times New Roman" w:cs="Times New Roman"/>
          <w:sz w:val="24"/>
          <w:szCs w:val="24"/>
        </w:rPr>
        <w:t xml:space="preserve">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FF7589" w:rsidRPr="0002432D">
        <w:rPr>
          <w:rFonts w:ascii="Times New Roman" w:hAnsi="Times New Roman" w:cs="Times New Roman"/>
          <w:sz w:val="24"/>
          <w:szCs w:val="24"/>
        </w:rPr>
        <w:t>аукцион</w:t>
      </w:r>
      <w:r w:rsidR="000D0D2E" w:rsidRPr="0002432D">
        <w:rPr>
          <w:rFonts w:ascii="Times New Roman" w:hAnsi="Times New Roman" w:cs="Times New Roman"/>
          <w:sz w:val="24"/>
          <w:szCs w:val="24"/>
        </w:rPr>
        <w:t xml:space="preserve">а. </w:t>
      </w:r>
    </w:p>
    <w:p w:rsidR="000D0D2E" w:rsidRPr="0002432D" w:rsidRDefault="000D0D2E"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FF7589" w:rsidRPr="0002432D">
        <w:rPr>
          <w:rFonts w:ascii="Times New Roman" w:hAnsi="Times New Roman" w:cs="Times New Roman"/>
          <w:sz w:val="24"/>
          <w:szCs w:val="24"/>
        </w:rPr>
        <w:t>аукционе</w:t>
      </w:r>
      <w:r w:rsidRPr="0002432D">
        <w:rPr>
          <w:rFonts w:ascii="Times New Roman" w:hAnsi="Times New Roman" w:cs="Times New Roman"/>
          <w:sz w:val="24"/>
          <w:szCs w:val="24"/>
        </w:rPr>
        <w:t>, организатор а</w:t>
      </w:r>
      <w:r w:rsidR="00821C58" w:rsidRPr="0002432D">
        <w:rPr>
          <w:rFonts w:ascii="Times New Roman" w:hAnsi="Times New Roman" w:cs="Times New Roman"/>
          <w:sz w:val="24"/>
          <w:szCs w:val="24"/>
        </w:rPr>
        <w:t>укциона</w:t>
      </w:r>
      <w:r w:rsidRPr="0002432D">
        <w:rPr>
          <w:rFonts w:ascii="Times New Roman" w:hAnsi="Times New Roman" w:cs="Times New Roman"/>
          <w:sz w:val="24"/>
          <w:szCs w:val="24"/>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FF7589" w:rsidRPr="0002432D">
        <w:rPr>
          <w:rFonts w:ascii="Times New Roman" w:hAnsi="Times New Roman" w:cs="Times New Roman"/>
          <w:sz w:val="24"/>
          <w:szCs w:val="24"/>
        </w:rPr>
        <w:t>аукциона</w:t>
      </w:r>
      <w:r w:rsidRPr="0002432D">
        <w:rPr>
          <w:rFonts w:ascii="Times New Roman" w:hAnsi="Times New Roman" w:cs="Times New Roman"/>
          <w:sz w:val="24"/>
          <w:szCs w:val="24"/>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FF7589" w:rsidRPr="0002432D">
        <w:rPr>
          <w:rFonts w:ascii="Times New Roman" w:hAnsi="Times New Roman" w:cs="Times New Roman"/>
          <w:sz w:val="24"/>
          <w:szCs w:val="24"/>
        </w:rPr>
        <w:t>аукционной</w:t>
      </w:r>
      <w:r w:rsidRPr="0002432D">
        <w:rPr>
          <w:rFonts w:ascii="Times New Roman" w:hAnsi="Times New Roman" w:cs="Times New Roman"/>
          <w:sz w:val="24"/>
          <w:szCs w:val="24"/>
        </w:rPr>
        <w:t xml:space="preserve"> документации на официальном сайте оператор электронной площадки размещает указанное разъяснение на электронной площадке. </w:t>
      </w:r>
    </w:p>
    <w:p w:rsidR="006E7F63" w:rsidRPr="0002432D" w:rsidRDefault="00D625B7" w:rsidP="00D625B7">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lastRenderedPageBreak/>
        <w:t xml:space="preserve">Дата начала предоставления разъяснений положений документации об аукционе </w:t>
      </w:r>
      <w:r w:rsidR="006E7F63" w:rsidRPr="0002432D">
        <w:rPr>
          <w:rFonts w:ascii="Times New Roman" w:eastAsia="Times New Roman" w:hAnsi="Times New Roman" w:cs="Times New Roman"/>
          <w:sz w:val="24"/>
          <w:szCs w:val="24"/>
          <w:lang w:eastAsia="ar-SA"/>
        </w:rPr>
        <w:t xml:space="preserve">– </w:t>
      </w:r>
    </w:p>
    <w:p w:rsidR="00D625B7" w:rsidRPr="0002432D" w:rsidRDefault="00056ED0" w:rsidP="006E7F6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r w:rsidR="00930E02">
        <w:rPr>
          <w:rFonts w:ascii="Times New Roman" w:eastAsia="Times New Roman" w:hAnsi="Times New Roman" w:cs="Times New Roman"/>
          <w:sz w:val="24"/>
          <w:szCs w:val="24"/>
          <w:lang w:eastAsia="ar-SA"/>
        </w:rPr>
        <w:t>.03.2025</w:t>
      </w:r>
      <w:r w:rsidR="00721407">
        <w:rPr>
          <w:rFonts w:ascii="Times New Roman" w:eastAsia="Times New Roman" w:hAnsi="Times New Roman" w:cs="Times New Roman"/>
          <w:sz w:val="24"/>
          <w:szCs w:val="24"/>
          <w:lang w:eastAsia="ar-SA"/>
        </w:rPr>
        <w:t>.</w:t>
      </w:r>
    </w:p>
    <w:p w:rsidR="00930E02" w:rsidRPr="00AA4621" w:rsidRDefault="00D625B7" w:rsidP="00AA4621">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w:t>
      </w:r>
      <w:proofErr w:type="gramStart"/>
      <w:r w:rsidRPr="0002432D">
        <w:rPr>
          <w:rFonts w:ascii="Times New Roman" w:eastAsia="Times New Roman" w:hAnsi="Times New Roman" w:cs="Times New Roman"/>
          <w:sz w:val="24"/>
          <w:szCs w:val="24"/>
          <w:lang w:eastAsia="ar-SA"/>
        </w:rPr>
        <w:t>окончания предоставления разъяснений положений документации</w:t>
      </w:r>
      <w:proofErr w:type="gramEnd"/>
      <w:r w:rsidRPr="0002432D">
        <w:rPr>
          <w:rFonts w:ascii="Times New Roman" w:eastAsia="Times New Roman" w:hAnsi="Times New Roman" w:cs="Times New Roman"/>
          <w:sz w:val="24"/>
          <w:szCs w:val="24"/>
          <w:lang w:eastAsia="ar-SA"/>
        </w:rPr>
        <w:t xml:space="preserve"> об </w:t>
      </w:r>
      <w:r w:rsidRPr="00930E02">
        <w:rPr>
          <w:rFonts w:ascii="Times New Roman" w:eastAsia="Times New Roman" w:hAnsi="Times New Roman" w:cs="Times New Roman"/>
          <w:sz w:val="24"/>
          <w:szCs w:val="24"/>
          <w:lang w:eastAsia="ar-SA"/>
        </w:rPr>
        <w:t xml:space="preserve">аукционе </w:t>
      </w:r>
      <w:r w:rsidR="006E7F63" w:rsidRPr="00930E02">
        <w:rPr>
          <w:rFonts w:ascii="Times New Roman" w:eastAsia="Times New Roman" w:hAnsi="Times New Roman" w:cs="Times New Roman"/>
          <w:sz w:val="24"/>
          <w:szCs w:val="24"/>
          <w:lang w:eastAsia="ar-SA"/>
        </w:rPr>
        <w:t>–</w:t>
      </w:r>
      <w:r w:rsidR="00C04289" w:rsidRPr="00930E02">
        <w:rPr>
          <w:rFonts w:ascii="Times New Roman" w:eastAsia="Times New Roman" w:hAnsi="Times New Roman" w:cs="Times New Roman"/>
          <w:sz w:val="24"/>
          <w:szCs w:val="24"/>
          <w:lang w:eastAsia="ar-SA"/>
        </w:rPr>
        <w:t xml:space="preserve"> </w:t>
      </w:r>
      <w:r w:rsidR="00930E02" w:rsidRPr="00930E02">
        <w:rPr>
          <w:rFonts w:ascii="Times New Roman" w:eastAsia="Times New Roman" w:hAnsi="Times New Roman" w:cs="Times New Roman"/>
          <w:sz w:val="24"/>
          <w:szCs w:val="24"/>
          <w:lang w:eastAsia="ar-SA"/>
        </w:rPr>
        <w:t>03.04.2025</w:t>
      </w:r>
      <w:r w:rsidR="00721407">
        <w:rPr>
          <w:rFonts w:ascii="Times New Roman" w:eastAsia="Times New Roman" w:hAnsi="Times New Roman" w:cs="Times New Roman"/>
          <w:sz w:val="24"/>
          <w:szCs w:val="24"/>
          <w:lang w:eastAsia="ar-SA"/>
        </w:rPr>
        <w:t>.</w:t>
      </w:r>
    </w:p>
    <w:p w:rsidR="00932EA4" w:rsidRPr="0002432D" w:rsidRDefault="00932EA4"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2. Требования к участникам аукциона</w:t>
      </w:r>
    </w:p>
    <w:p w:rsidR="0092622F" w:rsidRPr="0002432D" w:rsidRDefault="0092622F"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p>
    <w:p w:rsidR="000E6E35" w:rsidRPr="0002432D" w:rsidRDefault="000E6E35" w:rsidP="000E6E35">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2.1. Участники аукциона должны соответствовать требованиям, установленным законодательством Российской Федерации к таким участникам.</w:t>
      </w:r>
    </w:p>
    <w:p w:rsidR="003F21DB" w:rsidRPr="0002432D" w:rsidRDefault="00C41232" w:rsidP="001B0F19">
      <w:pPr>
        <w:autoSpaceDE w:val="0"/>
        <w:autoSpaceDN w:val="0"/>
        <w:adjustRightInd w:val="0"/>
        <w:spacing w:after="0" w:line="240" w:lineRule="auto"/>
        <w:ind w:firstLine="709"/>
        <w:jc w:val="both"/>
        <w:rPr>
          <w:rFonts w:ascii="Times New Roman" w:hAnsi="Times New Roman" w:cs="Times New Roman"/>
          <w:sz w:val="24"/>
          <w:szCs w:val="24"/>
        </w:rPr>
      </w:pPr>
      <w:r w:rsidRPr="0002432D">
        <w:rPr>
          <w:rFonts w:ascii="Times New Roman" w:hAnsi="Times New Roman" w:cs="Times New Roman"/>
          <w:sz w:val="24"/>
          <w:szCs w:val="24"/>
        </w:rPr>
        <w:t>2.1.</w:t>
      </w:r>
      <w:r w:rsidR="000E6E35" w:rsidRPr="0002432D">
        <w:rPr>
          <w:rFonts w:ascii="Times New Roman" w:hAnsi="Times New Roman" w:cs="Times New Roman"/>
          <w:sz w:val="24"/>
          <w:szCs w:val="24"/>
        </w:rPr>
        <w:t>1</w:t>
      </w:r>
      <w:r w:rsidRPr="0002432D">
        <w:rPr>
          <w:rFonts w:ascii="Times New Roman" w:hAnsi="Times New Roman" w:cs="Times New Roman"/>
          <w:sz w:val="24"/>
          <w:szCs w:val="24"/>
        </w:rPr>
        <w:t xml:space="preserve"> Участниками аукциона могут являться только</w:t>
      </w:r>
      <w:r w:rsidR="003F21DB" w:rsidRPr="0002432D">
        <w:rPr>
          <w:rFonts w:ascii="Times New Roman" w:hAnsi="Times New Roman" w:cs="Times New Roman"/>
          <w:sz w:val="24"/>
          <w:szCs w:val="24"/>
        </w:rPr>
        <w:t>:</w:t>
      </w:r>
      <w:r w:rsidRPr="0002432D">
        <w:rPr>
          <w:rFonts w:ascii="Times New Roman" w:hAnsi="Times New Roman" w:cs="Times New Roman"/>
          <w:sz w:val="24"/>
          <w:szCs w:val="24"/>
        </w:rPr>
        <w:t xml:space="preserve"> </w:t>
      </w:r>
    </w:p>
    <w:p w:rsidR="003F21DB" w:rsidRPr="0002432D" w:rsidRDefault="003F21DB" w:rsidP="001B0F19">
      <w:pPr>
        <w:autoSpaceDE w:val="0"/>
        <w:autoSpaceDN w:val="0"/>
        <w:adjustRightInd w:val="0"/>
        <w:spacing w:after="0" w:line="240" w:lineRule="auto"/>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4660C4" w:rsidRPr="0002432D">
        <w:rPr>
          <w:rFonts w:ascii="Times New Roman" w:hAnsi="Times New Roman" w:cs="Times New Roman"/>
          <w:sz w:val="24"/>
          <w:szCs w:val="24"/>
        </w:rPr>
        <w:t>социально ориентированн</w:t>
      </w:r>
      <w:r w:rsidR="00D63699" w:rsidRPr="0002432D">
        <w:rPr>
          <w:rFonts w:ascii="Times New Roman" w:hAnsi="Times New Roman" w:cs="Times New Roman"/>
          <w:sz w:val="24"/>
          <w:szCs w:val="24"/>
        </w:rPr>
        <w:t>ые</w:t>
      </w:r>
      <w:r w:rsidR="004660C4" w:rsidRPr="0002432D">
        <w:rPr>
          <w:rFonts w:ascii="Times New Roman" w:hAnsi="Times New Roman" w:cs="Times New Roman"/>
          <w:sz w:val="24"/>
          <w:szCs w:val="24"/>
        </w:rPr>
        <w:t xml:space="preserve"> некоммерческ</w:t>
      </w:r>
      <w:r w:rsidRPr="0002432D">
        <w:rPr>
          <w:rFonts w:ascii="Times New Roman" w:hAnsi="Times New Roman" w:cs="Times New Roman"/>
          <w:sz w:val="24"/>
          <w:szCs w:val="24"/>
        </w:rPr>
        <w:t>ие</w:t>
      </w:r>
      <w:r w:rsidR="004660C4" w:rsidRPr="0002432D">
        <w:rPr>
          <w:rFonts w:ascii="Times New Roman" w:hAnsi="Times New Roman" w:cs="Times New Roman"/>
          <w:sz w:val="24"/>
          <w:szCs w:val="24"/>
        </w:rPr>
        <w:t xml:space="preserve"> организации, кроме государственн</w:t>
      </w:r>
      <w:r w:rsidRPr="0002432D">
        <w:rPr>
          <w:rFonts w:ascii="Times New Roman" w:hAnsi="Times New Roman" w:cs="Times New Roman"/>
          <w:sz w:val="24"/>
          <w:szCs w:val="24"/>
        </w:rPr>
        <w:t>ых</w:t>
      </w:r>
      <w:r w:rsidR="004660C4" w:rsidRPr="0002432D">
        <w:rPr>
          <w:rFonts w:ascii="Times New Roman" w:hAnsi="Times New Roman" w:cs="Times New Roman"/>
          <w:sz w:val="24"/>
          <w:szCs w:val="24"/>
        </w:rPr>
        <w:t xml:space="preserve"> или муниципальн</w:t>
      </w:r>
      <w:r w:rsidRPr="0002432D">
        <w:rPr>
          <w:rFonts w:ascii="Times New Roman" w:hAnsi="Times New Roman" w:cs="Times New Roman"/>
          <w:sz w:val="24"/>
          <w:szCs w:val="24"/>
        </w:rPr>
        <w:t>ых</w:t>
      </w:r>
      <w:r w:rsidR="004660C4" w:rsidRPr="0002432D">
        <w:rPr>
          <w:rFonts w:ascii="Times New Roman" w:hAnsi="Times New Roman" w:cs="Times New Roman"/>
          <w:sz w:val="24"/>
          <w:szCs w:val="24"/>
        </w:rPr>
        <w:t xml:space="preserve"> учреждени</w:t>
      </w:r>
      <w:r w:rsidRPr="0002432D">
        <w:rPr>
          <w:rFonts w:ascii="Times New Roman" w:hAnsi="Times New Roman" w:cs="Times New Roman"/>
          <w:sz w:val="24"/>
          <w:szCs w:val="24"/>
        </w:rPr>
        <w:t>й</w:t>
      </w:r>
      <w:r w:rsidR="004660C4" w:rsidRPr="0002432D">
        <w:rPr>
          <w:rFonts w:ascii="Times New Roman" w:hAnsi="Times New Roman" w:cs="Times New Roman"/>
          <w:sz w:val="24"/>
          <w:szCs w:val="24"/>
        </w:rPr>
        <w:t xml:space="preserve">,  при условии осуществления </w:t>
      </w:r>
      <w:r w:rsidR="00D63699" w:rsidRPr="0002432D">
        <w:rPr>
          <w:rFonts w:ascii="Times New Roman" w:hAnsi="Times New Roman" w:cs="Times New Roman"/>
          <w:sz w:val="24"/>
          <w:szCs w:val="24"/>
        </w:rPr>
        <w:t>ими</w:t>
      </w:r>
      <w:r w:rsidR="004660C4" w:rsidRPr="0002432D">
        <w:rPr>
          <w:rFonts w:ascii="Times New Roman" w:hAnsi="Times New Roman" w:cs="Times New Roman"/>
          <w:sz w:val="24"/>
          <w:szCs w:val="24"/>
        </w:rPr>
        <w:t xml:space="preserve"> в соответствии с учредительными документами деятельности по одному или нескольким видам, предусмотренным </w:t>
      </w:r>
      <w:hyperlink r:id="rId25" w:history="1">
        <w:r w:rsidR="004660C4" w:rsidRPr="0002432D">
          <w:rPr>
            <w:rFonts w:ascii="Times New Roman" w:hAnsi="Times New Roman" w:cs="Times New Roman"/>
            <w:sz w:val="24"/>
            <w:szCs w:val="24"/>
          </w:rPr>
          <w:t>пунктами 1</w:t>
        </w:r>
      </w:hyperlink>
      <w:r w:rsidR="004660C4" w:rsidRPr="0002432D">
        <w:rPr>
          <w:rFonts w:ascii="Times New Roman" w:hAnsi="Times New Roman" w:cs="Times New Roman"/>
          <w:sz w:val="24"/>
          <w:szCs w:val="24"/>
        </w:rPr>
        <w:t xml:space="preserve"> и </w:t>
      </w:r>
      <w:hyperlink r:id="rId26" w:history="1">
        <w:r w:rsidR="004660C4" w:rsidRPr="0002432D">
          <w:rPr>
            <w:rFonts w:ascii="Times New Roman" w:hAnsi="Times New Roman" w:cs="Times New Roman"/>
            <w:sz w:val="24"/>
            <w:szCs w:val="24"/>
          </w:rPr>
          <w:t>2 статьи 31.1</w:t>
        </w:r>
      </w:hyperlink>
      <w:r w:rsidR="004660C4" w:rsidRPr="0002432D">
        <w:rPr>
          <w:rFonts w:ascii="Times New Roman" w:hAnsi="Times New Roman" w:cs="Times New Roman"/>
          <w:sz w:val="24"/>
          <w:szCs w:val="24"/>
        </w:rPr>
        <w:t xml:space="preserve"> Федерального закона от 12.01.1996 </w:t>
      </w:r>
      <w:r w:rsidR="00A33792"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7-ФЗ </w:t>
      </w:r>
      <w:r w:rsidR="00D63699" w:rsidRPr="0002432D">
        <w:rPr>
          <w:rFonts w:ascii="Times New Roman" w:hAnsi="Times New Roman" w:cs="Times New Roman"/>
          <w:sz w:val="24"/>
          <w:szCs w:val="24"/>
        </w:rPr>
        <w:t>«О</w:t>
      </w:r>
      <w:r w:rsidR="004660C4" w:rsidRPr="0002432D">
        <w:rPr>
          <w:rFonts w:ascii="Times New Roman" w:hAnsi="Times New Roman" w:cs="Times New Roman"/>
          <w:sz w:val="24"/>
          <w:szCs w:val="24"/>
        </w:rPr>
        <w:t xml:space="preserve"> некоммерческих организациях</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w:t>
      </w:r>
      <w:hyperlink r:id="rId27" w:history="1">
        <w:r w:rsidR="004660C4" w:rsidRPr="0002432D">
          <w:rPr>
            <w:rFonts w:ascii="Times New Roman" w:hAnsi="Times New Roman" w:cs="Times New Roman"/>
            <w:sz w:val="24"/>
            <w:szCs w:val="24"/>
          </w:rPr>
          <w:t>статьей 5</w:t>
        </w:r>
      </w:hyperlink>
      <w:r w:rsidR="004660C4" w:rsidRPr="0002432D">
        <w:rPr>
          <w:rFonts w:ascii="Times New Roman" w:hAnsi="Times New Roman" w:cs="Times New Roman"/>
          <w:sz w:val="24"/>
          <w:szCs w:val="24"/>
        </w:rPr>
        <w:t xml:space="preserve"> Закона Красноярского края от 07.02.2013 </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4-1041 </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О государственной поддержке социально ориентированных некоммерческих организаций в Красноярском крае</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в течение не менее одного года до подачи указанной организацией заяв</w:t>
      </w:r>
      <w:r w:rsidR="00575201" w:rsidRPr="0002432D">
        <w:rPr>
          <w:rFonts w:ascii="Times New Roman" w:hAnsi="Times New Roman" w:cs="Times New Roman"/>
          <w:sz w:val="24"/>
          <w:szCs w:val="24"/>
        </w:rPr>
        <w:t>ки на участие в аукционе</w:t>
      </w:r>
      <w:r w:rsidRPr="0002432D">
        <w:rPr>
          <w:rFonts w:ascii="Times New Roman" w:hAnsi="Times New Roman" w:cs="Times New Roman"/>
          <w:sz w:val="24"/>
          <w:szCs w:val="24"/>
        </w:rPr>
        <w:t>;</w:t>
      </w:r>
    </w:p>
    <w:p w:rsidR="003F21DB" w:rsidRPr="0002432D" w:rsidRDefault="003F21DB" w:rsidP="001B0F19">
      <w:pPr>
        <w:autoSpaceDE w:val="0"/>
        <w:autoSpaceDN w:val="0"/>
        <w:adjustRightInd w:val="0"/>
        <w:spacing w:after="0" w:line="240" w:lineRule="auto"/>
        <w:ind w:firstLine="540"/>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0C1248" w:rsidRPr="0002432D">
        <w:rPr>
          <w:rFonts w:ascii="Times New Roman" w:hAnsi="Times New Roman" w:cs="Times New Roman"/>
          <w:sz w:val="24"/>
          <w:szCs w:val="24"/>
        </w:rPr>
        <w:t xml:space="preserve">социально ориентированные некоммерческие организации, у которых </w:t>
      </w:r>
      <w:r w:rsidRPr="0002432D">
        <w:rPr>
          <w:rFonts w:ascii="Times New Roman" w:hAnsi="Times New Roman" w:cs="Times New Roman"/>
          <w:sz w:val="24"/>
          <w:szCs w:val="24"/>
        </w:rPr>
        <w:t>на первое число месяца, в котором подается заяв</w:t>
      </w:r>
      <w:r w:rsidR="000C1248" w:rsidRPr="0002432D">
        <w:rPr>
          <w:rFonts w:ascii="Times New Roman" w:hAnsi="Times New Roman" w:cs="Times New Roman"/>
          <w:sz w:val="24"/>
          <w:szCs w:val="24"/>
        </w:rPr>
        <w:t>ка</w:t>
      </w:r>
      <w:r w:rsidRPr="0002432D">
        <w:rPr>
          <w:rFonts w:ascii="Times New Roman" w:hAnsi="Times New Roman" w:cs="Times New Roman"/>
          <w:sz w:val="24"/>
          <w:szCs w:val="24"/>
        </w:rPr>
        <w:t xml:space="preserve"> </w:t>
      </w:r>
      <w:r w:rsidR="000C1248" w:rsidRPr="0002432D">
        <w:rPr>
          <w:rFonts w:ascii="Times New Roman" w:hAnsi="Times New Roman" w:cs="Times New Roman"/>
          <w:sz w:val="24"/>
          <w:szCs w:val="24"/>
        </w:rPr>
        <w:t>на участие в аукционе на право заключения договора аренды отсутствует</w:t>
      </w:r>
      <w:r w:rsidRPr="0002432D">
        <w:rPr>
          <w:rFonts w:ascii="Times New Roman" w:hAnsi="Times New Roman" w:cs="Times New Roman"/>
          <w:sz w:val="24"/>
          <w:szCs w:val="24"/>
        </w:rPr>
        <w:t xml:space="preserve"> просроченн</w:t>
      </w:r>
      <w:r w:rsidR="000C1248" w:rsidRPr="0002432D">
        <w:rPr>
          <w:rFonts w:ascii="Times New Roman" w:hAnsi="Times New Roman" w:cs="Times New Roman"/>
          <w:sz w:val="24"/>
          <w:szCs w:val="24"/>
        </w:rPr>
        <w:t>ая</w:t>
      </w:r>
      <w:r w:rsidRPr="0002432D">
        <w:rPr>
          <w:rFonts w:ascii="Times New Roman" w:hAnsi="Times New Roman" w:cs="Times New Roman"/>
          <w:sz w:val="24"/>
          <w:szCs w:val="24"/>
        </w:rPr>
        <w:t xml:space="preserve"> задолженност</w:t>
      </w:r>
      <w:r w:rsidR="000C1248" w:rsidRPr="0002432D">
        <w:rPr>
          <w:rFonts w:ascii="Times New Roman" w:hAnsi="Times New Roman" w:cs="Times New Roman"/>
          <w:sz w:val="24"/>
          <w:szCs w:val="24"/>
        </w:rPr>
        <w:t>ь</w:t>
      </w:r>
      <w:r w:rsidRPr="0002432D">
        <w:rPr>
          <w:rFonts w:ascii="Times New Roman" w:hAnsi="Times New Roman" w:cs="Times New Roman"/>
          <w:sz w:val="24"/>
          <w:szCs w:val="24"/>
        </w:rPr>
        <w:t xml:space="preserve">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w:t>
      </w:r>
      <w:r w:rsidR="000C1248" w:rsidRPr="0002432D">
        <w:rPr>
          <w:rFonts w:ascii="Times New Roman" w:hAnsi="Times New Roman" w:cs="Times New Roman"/>
          <w:sz w:val="24"/>
          <w:szCs w:val="24"/>
        </w:rPr>
        <w:t>ь</w:t>
      </w:r>
      <w:r w:rsidRPr="0002432D">
        <w:rPr>
          <w:rFonts w:ascii="Times New Roman" w:hAnsi="Times New Roman" w:cs="Times New Roman"/>
          <w:sz w:val="24"/>
          <w:szCs w:val="24"/>
        </w:rPr>
        <w:t xml:space="preserve"> по арендной плате по договорам аренды находящегося в муниципальной собственности имущества.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аренды объекта не вступило в законную силу;</w:t>
      </w:r>
    </w:p>
    <w:p w:rsidR="003A6B31" w:rsidRPr="0002432D" w:rsidRDefault="003A6B31" w:rsidP="003A6B31">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 социально ориентированные некоммерческие организации, в отношении которых отсутствует факт нахождения их в процессе ликвидации, а также отсутствует решение арбитражного суда о признании организации банкротом и об открытии конкурсного производства;</w:t>
      </w:r>
    </w:p>
    <w:p w:rsidR="004B6ECF" w:rsidRPr="0002432D" w:rsidRDefault="001B0F19" w:rsidP="004B6ECF">
      <w:pPr>
        <w:autoSpaceDE w:val="0"/>
        <w:autoSpaceDN w:val="0"/>
        <w:adjustRightInd w:val="0"/>
        <w:spacing w:after="0" w:line="240" w:lineRule="auto"/>
        <w:ind w:firstLine="540"/>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3F21DB" w:rsidRPr="0002432D">
        <w:rPr>
          <w:rFonts w:ascii="Times New Roman" w:hAnsi="Times New Roman" w:cs="Times New Roman"/>
          <w:sz w:val="24"/>
          <w:szCs w:val="24"/>
        </w:rPr>
        <w:t>социально ориентированн</w:t>
      </w:r>
      <w:r w:rsidRPr="0002432D">
        <w:rPr>
          <w:rFonts w:ascii="Times New Roman" w:hAnsi="Times New Roman" w:cs="Times New Roman"/>
          <w:sz w:val="24"/>
          <w:szCs w:val="24"/>
        </w:rPr>
        <w:t>ые</w:t>
      </w:r>
      <w:r w:rsidR="003F21DB" w:rsidRPr="0002432D">
        <w:rPr>
          <w:rFonts w:ascii="Times New Roman" w:hAnsi="Times New Roman" w:cs="Times New Roman"/>
          <w:sz w:val="24"/>
          <w:szCs w:val="24"/>
        </w:rPr>
        <w:t xml:space="preserve"> некоммерческ</w:t>
      </w:r>
      <w:r w:rsidRPr="0002432D">
        <w:rPr>
          <w:rFonts w:ascii="Times New Roman" w:hAnsi="Times New Roman" w:cs="Times New Roman"/>
          <w:sz w:val="24"/>
          <w:szCs w:val="24"/>
        </w:rPr>
        <w:t>ие</w:t>
      </w:r>
      <w:r w:rsidR="003F21DB" w:rsidRPr="0002432D">
        <w:rPr>
          <w:rFonts w:ascii="Times New Roman" w:hAnsi="Times New Roman" w:cs="Times New Roman"/>
          <w:sz w:val="24"/>
          <w:szCs w:val="24"/>
        </w:rPr>
        <w:t xml:space="preserve"> организации</w:t>
      </w:r>
      <w:r w:rsidRPr="0002432D">
        <w:rPr>
          <w:rFonts w:ascii="Times New Roman" w:hAnsi="Times New Roman" w:cs="Times New Roman"/>
          <w:sz w:val="24"/>
          <w:szCs w:val="24"/>
        </w:rPr>
        <w:t>, отсутствующие</w:t>
      </w:r>
      <w:r w:rsidR="003F21DB" w:rsidRPr="0002432D">
        <w:rPr>
          <w:rFonts w:ascii="Times New Roman" w:hAnsi="Times New Roman" w:cs="Times New Roman"/>
          <w:sz w:val="24"/>
          <w:szCs w:val="24"/>
        </w:rPr>
        <w:t xml:space="preserve">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28" w:history="1">
        <w:r w:rsidR="003F21DB" w:rsidRPr="0002432D">
          <w:rPr>
            <w:rFonts w:ascii="Times New Roman" w:hAnsi="Times New Roman" w:cs="Times New Roman"/>
            <w:sz w:val="24"/>
            <w:szCs w:val="24"/>
          </w:rPr>
          <w:t>пунктом 2 статьи 6</w:t>
        </w:r>
      </w:hyperlink>
      <w:r w:rsidR="003F21DB" w:rsidRPr="0002432D">
        <w:rPr>
          <w:rFonts w:ascii="Times New Roman" w:hAnsi="Times New Roman" w:cs="Times New Roman"/>
          <w:sz w:val="24"/>
          <w:szCs w:val="24"/>
        </w:rPr>
        <w:t xml:space="preserve"> Федерального закона от 07.08.2001 </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 xml:space="preserve"> 115-ФЗ </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О противодействии легализации (отмыванию) доходов, полученных преступным путем, и финансированию терроризма</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w:t>
      </w:r>
    </w:p>
    <w:p w:rsidR="007A50FD" w:rsidRPr="0002432D" w:rsidRDefault="007A50FD" w:rsidP="000F68E6">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4C0DE9" w:rsidRPr="0002432D" w:rsidRDefault="00932EA4" w:rsidP="004C0DE9">
      <w:pPr>
        <w:autoSpaceDE w:val="0"/>
        <w:autoSpaceDN w:val="0"/>
        <w:adjustRightInd w:val="0"/>
        <w:spacing w:after="0" w:line="240" w:lineRule="auto"/>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3. Порядок подачи заявок на участие в аукционе</w:t>
      </w:r>
      <w:r w:rsidR="004C0DE9" w:rsidRPr="0002432D">
        <w:rPr>
          <w:rFonts w:ascii="Times New Roman" w:eastAsia="Arial" w:hAnsi="Times New Roman" w:cs="Times New Roman"/>
          <w:sz w:val="24"/>
          <w:szCs w:val="24"/>
          <w:u w:val="single"/>
          <w:lang w:eastAsia="ar-SA"/>
        </w:rPr>
        <w:t xml:space="preserve"> </w:t>
      </w:r>
    </w:p>
    <w:p w:rsidR="00561867" w:rsidRPr="0002432D" w:rsidRDefault="004C0DE9" w:rsidP="004C0DE9">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eastAsia="Times New Roman" w:hAnsi="Times New Roman" w:cs="Times New Roman"/>
          <w:sz w:val="24"/>
          <w:szCs w:val="24"/>
          <w:u w:val="single"/>
          <w:lang w:eastAsia="ar-SA"/>
        </w:rPr>
        <w:t>Т</w:t>
      </w:r>
      <w:r w:rsidRPr="0002432D">
        <w:rPr>
          <w:rFonts w:ascii="Times New Roman" w:hAnsi="Times New Roman" w:cs="Times New Roman"/>
          <w:sz w:val="24"/>
          <w:szCs w:val="24"/>
          <w:u w:val="single"/>
        </w:rPr>
        <w:t>ребования к содержанию, составу и фор</w:t>
      </w:r>
      <w:r w:rsidR="00251783" w:rsidRPr="0002432D">
        <w:rPr>
          <w:rFonts w:ascii="Times New Roman" w:hAnsi="Times New Roman" w:cs="Times New Roman"/>
          <w:sz w:val="24"/>
          <w:szCs w:val="24"/>
          <w:u w:val="single"/>
        </w:rPr>
        <w:t>ме заявки на участие в аукционе</w:t>
      </w:r>
      <w:r w:rsidRPr="0002432D">
        <w:rPr>
          <w:rFonts w:ascii="Times New Roman" w:hAnsi="Times New Roman" w:cs="Times New Roman"/>
          <w:sz w:val="24"/>
          <w:szCs w:val="24"/>
          <w:u w:val="single"/>
        </w:rPr>
        <w:t xml:space="preserve"> </w:t>
      </w:r>
    </w:p>
    <w:p w:rsidR="009916E2" w:rsidRPr="0002432D" w:rsidRDefault="009916E2" w:rsidP="004C0DE9">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Инструкция по заполнению заявки</w:t>
      </w:r>
    </w:p>
    <w:p w:rsidR="001D0BB9" w:rsidRPr="0002432D" w:rsidRDefault="001D0BB9" w:rsidP="001D0BB9">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hAnsi="Times New Roman" w:cs="Times New Roman"/>
          <w:sz w:val="24"/>
          <w:szCs w:val="24"/>
          <w:u w:val="single"/>
        </w:rPr>
        <w:t>Порядок и срок отзыва заявок на участие в аукционе</w:t>
      </w:r>
    </w:p>
    <w:p w:rsidR="001D0BB9" w:rsidRPr="0002432D" w:rsidRDefault="001D0BB9" w:rsidP="004C0DE9">
      <w:pPr>
        <w:autoSpaceDE w:val="0"/>
        <w:autoSpaceDN w:val="0"/>
        <w:adjustRightInd w:val="0"/>
        <w:spacing w:after="0" w:line="240" w:lineRule="auto"/>
        <w:jc w:val="center"/>
        <w:rPr>
          <w:rFonts w:ascii="Times New Roman" w:hAnsi="Times New Roman" w:cs="Times New Roman"/>
          <w:sz w:val="24"/>
          <w:szCs w:val="24"/>
        </w:rPr>
      </w:pPr>
    </w:p>
    <w:p w:rsidR="007A50FD" w:rsidRPr="0002432D" w:rsidRDefault="00932EA4" w:rsidP="007A50F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3.1. </w:t>
      </w:r>
      <w:r w:rsidR="001C2112" w:rsidRPr="0002432D">
        <w:rPr>
          <w:rFonts w:ascii="Times New Roman" w:hAnsi="Times New Roman" w:cs="Times New Roman"/>
          <w:sz w:val="24"/>
          <w:szCs w:val="24"/>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D94992" w:rsidRPr="0002432D" w:rsidRDefault="00D94992" w:rsidP="00D94992">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Форма заявки </w:t>
      </w:r>
      <w:r w:rsidRPr="0002432D">
        <w:rPr>
          <w:rFonts w:ascii="Times New Roman" w:eastAsia="Times New Roman" w:hAnsi="Times New Roman" w:cs="Times New Roman"/>
          <w:sz w:val="24"/>
          <w:szCs w:val="24"/>
        </w:rPr>
        <w:t>содержится в Разделе 2 документации об аукционе.</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Заявка на участие в аукционе должна содержать следующие документы и сведения:</w:t>
      </w:r>
    </w:p>
    <w:p w:rsidR="001C2112" w:rsidRPr="0002432D" w:rsidRDefault="001C2112" w:rsidP="00CF3D6C">
      <w:pPr>
        <w:pStyle w:val="ConsPlusNormal"/>
        <w:ind w:firstLine="709"/>
        <w:jc w:val="both"/>
        <w:rPr>
          <w:rFonts w:ascii="Times New Roman" w:hAnsi="Times New Roman" w:cs="Times New Roman"/>
          <w:sz w:val="24"/>
          <w:szCs w:val="24"/>
        </w:rPr>
      </w:pPr>
      <w:bookmarkStart w:id="0" w:name="P304"/>
      <w:bookmarkEnd w:id="0"/>
      <w:r w:rsidRPr="0002432D">
        <w:rPr>
          <w:rFonts w:ascii="Times New Roman" w:hAnsi="Times New Roman" w:cs="Times New Roman"/>
          <w:sz w:val="24"/>
          <w:szCs w:val="24"/>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w:t>
      </w:r>
      <w:r w:rsidRPr="0002432D">
        <w:rPr>
          <w:rFonts w:ascii="Times New Roman" w:hAnsi="Times New Roman" w:cs="Times New Roman"/>
          <w:sz w:val="24"/>
          <w:szCs w:val="24"/>
        </w:rPr>
        <w:lastRenderedPageBreak/>
        <w:t>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C2112" w:rsidRPr="0002432D" w:rsidRDefault="001C2112" w:rsidP="00CF3D6C">
      <w:pPr>
        <w:pStyle w:val="ConsPlusNormal"/>
        <w:ind w:firstLine="709"/>
        <w:jc w:val="both"/>
        <w:rPr>
          <w:rFonts w:ascii="Times New Roman" w:hAnsi="Times New Roman" w:cs="Times New Roman"/>
          <w:sz w:val="24"/>
          <w:szCs w:val="24"/>
        </w:rPr>
      </w:pPr>
      <w:bookmarkStart w:id="1" w:name="P307"/>
      <w:bookmarkEnd w:id="1"/>
      <w:r w:rsidRPr="0002432D">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C643D0" w:rsidRPr="0002432D">
        <w:rPr>
          <w:rFonts w:ascii="Times New Roman" w:hAnsi="Times New Roman" w:cs="Times New Roman"/>
          <w:sz w:val="24"/>
          <w:szCs w:val="24"/>
        </w:rPr>
        <w:t>аукционе</w:t>
      </w:r>
      <w:r w:rsidRPr="0002432D">
        <w:rPr>
          <w:rFonts w:ascii="Times New Roman" w:hAnsi="Times New Roman" w:cs="Times New Roman"/>
          <w:sz w:val="24"/>
          <w:szCs w:val="24"/>
        </w:rPr>
        <w:t xml:space="preserve"> должна содержать также документ, подтверждающий полномочия такого лица;</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C2112" w:rsidRPr="0002432D" w:rsidRDefault="001C2112" w:rsidP="00CF3D6C">
      <w:pPr>
        <w:pStyle w:val="ConsPlusNormal"/>
        <w:ind w:firstLine="709"/>
        <w:jc w:val="both"/>
        <w:rPr>
          <w:rFonts w:ascii="Times New Roman" w:hAnsi="Times New Roman" w:cs="Times New Roman"/>
          <w:sz w:val="24"/>
          <w:szCs w:val="24"/>
        </w:rPr>
      </w:pPr>
      <w:bookmarkStart w:id="2" w:name="P311"/>
      <w:bookmarkEnd w:id="2"/>
      <w:r w:rsidRPr="0002432D">
        <w:rPr>
          <w:rFonts w:ascii="Times New Roman" w:hAnsi="Times New Roman" w:cs="Times New Roman"/>
          <w:sz w:val="24"/>
          <w:szCs w:val="24"/>
        </w:rPr>
        <w:t xml:space="preserve">8) информацию о </w:t>
      </w:r>
      <w:proofErr w:type="spellStart"/>
      <w:r w:rsidRPr="0002432D">
        <w:rPr>
          <w:rFonts w:ascii="Times New Roman" w:hAnsi="Times New Roman" w:cs="Times New Roman"/>
          <w:sz w:val="24"/>
          <w:szCs w:val="24"/>
        </w:rPr>
        <w:t>непроведении</w:t>
      </w:r>
      <w:proofErr w:type="spellEnd"/>
      <w:r w:rsidRPr="0002432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D94992" w:rsidRPr="0002432D">
        <w:rPr>
          <w:rFonts w:ascii="Times New Roman" w:hAnsi="Times New Roman" w:cs="Times New Roman"/>
          <w:sz w:val="24"/>
          <w:szCs w:val="24"/>
        </w:rPr>
        <w:t>–</w:t>
      </w:r>
      <w:r w:rsidRPr="0002432D">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9) документы или копии документов, подтверждающие внесение задатка.</w:t>
      </w:r>
    </w:p>
    <w:p w:rsidR="001C2112" w:rsidRPr="0002432D" w:rsidRDefault="001C2112" w:rsidP="00CF3D6C">
      <w:pPr>
        <w:pStyle w:val="ConsPlusNormal"/>
        <w:ind w:firstLine="709"/>
        <w:jc w:val="both"/>
        <w:rPr>
          <w:rFonts w:ascii="Times New Roman" w:hAnsi="Times New Roman" w:cs="Times New Roman"/>
          <w:sz w:val="24"/>
          <w:szCs w:val="24"/>
        </w:rPr>
      </w:pPr>
      <w:bookmarkStart w:id="3" w:name="P314"/>
      <w:bookmarkEnd w:id="3"/>
      <w:r w:rsidRPr="0002432D">
        <w:rPr>
          <w:rFonts w:ascii="Times New Roman" w:hAnsi="Times New Roman" w:cs="Times New Roman"/>
          <w:sz w:val="24"/>
          <w:szCs w:val="24"/>
        </w:rPr>
        <w:t xml:space="preserve">3.2. Информация и документы, предусмотренные </w:t>
      </w:r>
      <w:hyperlink w:anchor="P304">
        <w:r w:rsidRPr="0002432D">
          <w:rPr>
            <w:rFonts w:ascii="Times New Roman" w:hAnsi="Times New Roman" w:cs="Times New Roman"/>
            <w:sz w:val="24"/>
            <w:szCs w:val="24"/>
          </w:rPr>
          <w:t>подпунктами 1</w:t>
        </w:r>
      </w:hyperlink>
      <w:r w:rsidRPr="0002432D">
        <w:rPr>
          <w:rFonts w:ascii="Times New Roman" w:hAnsi="Times New Roman" w:cs="Times New Roman"/>
          <w:sz w:val="24"/>
          <w:szCs w:val="24"/>
        </w:rPr>
        <w:t xml:space="preserve"> - </w:t>
      </w:r>
      <w:hyperlink w:anchor="P307">
        <w:r w:rsidRPr="0002432D">
          <w:rPr>
            <w:rFonts w:ascii="Times New Roman" w:hAnsi="Times New Roman" w:cs="Times New Roman"/>
            <w:sz w:val="24"/>
            <w:szCs w:val="24"/>
          </w:rPr>
          <w:t>4</w:t>
        </w:r>
      </w:hyperlink>
      <w:r w:rsidRPr="0002432D">
        <w:rPr>
          <w:rFonts w:ascii="Times New Roman" w:hAnsi="Times New Roman" w:cs="Times New Roman"/>
          <w:sz w:val="24"/>
          <w:szCs w:val="24"/>
        </w:rPr>
        <w:t xml:space="preserve"> и </w:t>
      </w:r>
      <w:hyperlink w:anchor="P311">
        <w:r w:rsidRPr="0002432D">
          <w:rPr>
            <w:rFonts w:ascii="Times New Roman" w:hAnsi="Times New Roman" w:cs="Times New Roman"/>
            <w:sz w:val="24"/>
            <w:szCs w:val="24"/>
          </w:rPr>
          <w:t>8 пункта 3</w:t>
        </w:r>
      </w:hyperlink>
      <w:r w:rsidRPr="0002432D">
        <w:rPr>
          <w:rFonts w:ascii="Times New Roman" w:hAnsi="Times New Roman" w:cs="Times New Roman"/>
          <w:sz w:val="24"/>
          <w:szCs w:val="24"/>
        </w:rPr>
        <w:t xml:space="preserve">.1 аукционной документации, не включаются заявителем в заявку. Такие информация и </w:t>
      </w:r>
      <w:r w:rsidRPr="0002432D">
        <w:rPr>
          <w:rFonts w:ascii="Times New Roman" w:hAnsi="Times New Roman" w:cs="Times New Roman"/>
          <w:sz w:val="24"/>
          <w:szCs w:val="24"/>
        </w:rPr>
        <w:lastRenderedPageBreak/>
        <w:t>документы направляются организатору аукциона оператором электронной площадки путем информационного взаимодействия с официальным сайтом.</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314">
        <w:r w:rsidRPr="0002432D">
          <w:rPr>
            <w:rFonts w:ascii="Times New Roman" w:hAnsi="Times New Roman" w:cs="Times New Roman"/>
            <w:sz w:val="24"/>
            <w:szCs w:val="24"/>
          </w:rPr>
          <w:t>абзацем первым</w:t>
        </w:r>
      </w:hyperlink>
      <w:r w:rsidRPr="0002432D">
        <w:rPr>
          <w:rFonts w:ascii="Times New Roman" w:hAnsi="Times New Roman" w:cs="Times New Roman"/>
          <w:sz w:val="24"/>
          <w:szCs w:val="24"/>
        </w:rPr>
        <w:t xml:space="preserve"> настоящего пункта (п. 3.2) аукционной документации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9916E2" w:rsidRPr="0002432D" w:rsidRDefault="009916E2" w:rsidP="00991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3.3. Перечень документов и сведений, предъявляемых к составу заявки на участие в аукционе в соответствии с </w:t>
      </w:r>
      <w:hyperlink w:anchor="P302">
        <w:r w:rsidRPr="0002432D">
          <w:rPr>
            <w:rFonts w:ascii="Times New Roman" w:hAnsi="Times New Roman" w:cs="Times New Roman"/>
            <w:sz w:val="24"/>
            <w:szCs w:val="24"/>
          </w:rPr>
          <w:t>пунктом 3</w:t>
        </w:r>
      </w:hyperlink>
      <w:r w:rsidRPr="0002432D">
        <w:rPr>
          <w:rFonts w:ascii="Times New Roman" w:hAnsi="Times New Roman" w:cs="Times New Roman"/>
          <w:sz w:val="24"/>
          <w:szCs w:val="24"/>
        </w:rPr>
        <w:t>.1 аукционной документации, является исчерпывающим.</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3.4.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3.5. Прием заявок на участие в аукционе осуществляется до даты и времени окончания срока подачи таких заявок.</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3.6.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3.7.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F3743" w:rsidRPr="0002432D" w:rsidRDefault="005F3743" w:rsidP="00CF3D6C">
      <w:pPr>
        <w:pStyle w:val="ConsPlusNormal"/>
        <w:ind w:firstLine="709"/>
        <w:jc w:val="both"/>
        <w:rPr>
          <w:rFonts w:ascii="Times New Roman" w:hAnsi="Times New Roman" w:cs="Times New Roman"/>
          <w:sz w:val="24"/>
          <w:szCs w:val="24"/>
        </w:rPr>
      </w:pPr>
      <w:bookmarkStart w:id="4" w:name="P322"/>
      <w:bookmarkEnd w:id="4"/>
      <w:r w:rsidRPr="0002432D">
        <w:rPr>
          <w:rFonts w:ascii="Times New Roman" w:hAnsi="Times New Roman" w:cs="Times New Roman"/>
          <w:sz w:val="24"/>
          <w:szCs w:val="24"/>
        </w:rPr>
        <w:t>3.8.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E4DFD" w:rsidRPr="0002432D" w:rsidRDefault="008E4DFD" w:rsidP="00CF3D6C">
      <w:pPr>
        <w:pStyle w:val="ConsPlusNormal"/>
        <w:ind w:firstLine="709"/>
        <w:jc w:val="both"/>
        <w:rPr>
          <w:rFonts w:ascii="Times New Roman" w:hAnsi="Times New Roman" w:cs="Times New Roman"/>
          <w:sz w:val="24"/>
          <w:szCs w:val="24"/>
        </w:rPr>
      </w:pPr>
    </w:p>
    <w:p w:rsidR="008E4DFD" w:rsidRPr="0002432D" w:rsidRDefault="008E4DFD" w:rsidP="008E4DFD">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4. Порядок осмотра имущества</w:t>
      </w:r>
    </w:p>
    <w:p w:rsidR="008E4DFD" w:rsidRPr="0002432D" w:rsidRDefault="008E4DFD" w:rsidP="008E4DFD">
      <w:pPr>
        <w:autoSpaceDE w:val="0"/>
        <w:autoSpaceDN w:val="0"/>
        <w:adjustRightInd w:val="0"/>
        <w:spacing w:after="0" w:line="240" w:lineRule="auto"/>
        <w:jc w:val="center"/>
        <w:rPr>
          <w:rFonts w:ascii="Times New Roman" w:hAnsi="Times New Roman" w:cs="Times New Roman"/>
          <w:sz w:val="24"/>
          <w:szCs w:val="24"/>
        </w:rPr>
      </w:pPr>
    </w:p>
    <w:p w:rsidR="008E4DFD" w:rsidRPr="0002432D" w:rsidRDefault="008E4DFD" w:rsidP="008E4DF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4.1. </w:t>
      </w:r>
      <w:r w:rsidRPr="0002432D">
        <w:rPr>
          <w:rFonts w:ascii="Times New Roman" w:eastAsia="Times New Roman" w:hAnsi="Times New Roman" w:cs="Times New Roman"/>
          <w:sz w:val="24"/>
          <w:szCs w:val="24"/>
          <w:lang w:eastAsia="ar-SA"/>
        </w:rPr>
        <w:t xml:space="preserve">Осмотр имущества проводится без взимания платы в рабочие дни еженедельно </w:t>
      </w:r>
      <w:r w:rsidR="006476FD" w:rsidRPr="0002432D">
        <w:rPr>
          <w:rFonts w:ascii="Times New Roman" w:eastAsia="Times New Roman" w:hAnsi="Times New Roman" w:cs="Times New Roman"/>
          <w:sz w:val="24"/>
          <w:szCs w:val="24"/>
          <w:lang w:eastAsia="ar-SA"/>
        </w:rPr>
        <w:t xml:space="preserve">по </w:t>
      </w:r>
      <w:r w:rsidR="00F31482" w:rsidRPr="0002432D">
        <w:rPr>
          <w:rFonts w:ascii="Times New Roman" w:eastAsia="Times New Roman" w:hAnsi="Times New Roman" w:cs="Times New Roman"/>
          <w:sz w:val="24"/>
          <w:szCs w:val="24"/>
          <w:lang w:eastAsia="ar-SA"/>
        </w:rPr>
        <w:t xml:space="preserve">четвергам </w:t>
      </w:r>
      <w:r w:rsidR="008A0E86" w:rsidRPr="0002432D">
        <w:rPr>
          <w:rFonts w:ascii="Times New Roman" w:eastAsia="Times New Roman" w:hAnsi="Times New Roman" w:cs="Times New Roman"/>
          <w:sz w:val="24"/>
          <w:szCs w:val="24"/>
          <w:lang w:eastAsia="ar-SA"/>
        </w:rPr>
        <w:t xml:space="preserve">с </w:t>
      </w:r>
      <w:r w:rsidR="00574734" w:rsidRPr="0002432D">
        <w:rPr>
          <w:rFonts w:ascii="Times New Roman" w:eastAsia="Times New Roman" w:hAnsi="Times New Roman" w:cs="Times New Roman"/>
          <w:sz w:val="24"/>
          <w:szCs w:val="24"/>
          <w:lang w:eastAsia="ar-SA"/>
        </w:rPr>
        <w:t>1</w:t>
      </w:r>
      <w:r w:rsidR="00F31482" w:rsidRPr="0002432D">
        <w:rPr>
          <w:rFonts w:ascii="Times New Roman" w:eastAsia="Times New Roman" w:hAnsi="Times New Roman" w:cs="Times New Roman"/>
          <w:sz w:val="24"/>
          <w:szCs w:val="24"/>
          <w:lang w:eastAsia="ar-SA"/>
        </w:rPr>
        <w:t>5</w:t>
      </w:r>
      <w:r w:rsidR="006476FD" w:rsidRPr="0002432D">
        <w:t xml:space="preserve"> </w:t>
      </w:r>
      <w:r w:rsidR="006476FD" w:rsidRPr="0002432D">
        <w:rPr>
          <w:rFonts w:ascii="Times New Roman" w:eastAsia="Times New Roman" w:hAnsi="Times New Roman" w:cs="Times New Roman"/>
          <w:sz w:val="24"/>
          <w:szCs w:val="24"/>
          <w:lang w:eastAsia="ar-SA"/>
        </w:rPr>
        <w:t xml:space="preserve">часов </w:t>
      </w:r>
      <w:r w:rsidR="00FD7F9C" w:rsidRPr="0002432D">
        <w:rPr>
          <w:rFonts w:ascii="Times New Roman" w:eastAsia="Times New Roman" w:hAnsi="Times New Roman" w:cs="Times New Roman"/>
          <w:sz w:val="24"/>
          <w:szCs w:val="24"/>
          <w:lang w:eastAsia="ar-SA"/>
        </w:rPr>
        <w:t>0</w:t>
      </w:r>
      <w:r w:rsidR="006476FD" w:rsidRPr="0002432D">
        <w:rPr>
          <w:rFonts w:ascii="Times New Roman" w:eastAsia="Times New Roman" w:hAnsi="Times New Roman" w:cs="Times New Roman"/>
          <w:sz w:val="24"/>
          <w:szCs w:val="24"/>
          <w:lang w:eastAsia="ar-SA"/>
        </w:rPr>
        <w:t>0 минут до 1</w:t>
      </w:r>
      <w:r w:rsidR="00F31482" w:rsidRPr="0002432D">
        <w:rPr>
          <w:rFonts w:ascii="Times New Roman" w:eastAsia="Times New Roman" w:hAnsi="Times New Roman" w:cs="Times New Roman"/>
          <w:sz w:val="24"/>
          <w:szCs w:val="24"/>
          <w:lang w:eastAsia="ar-SA"/>
        </w:rPr>
        <w:t>5</w:t>
      </w:r>
      <w:r w:rsidR="006476FD" w:rsidRPr="0002432D">
        <w:t xml:space="preserve"> </w:t>
      </w:r>
      <w:r w:rsidR="006476FD" w:rsidRPr="0002432D">
        <w:rPr>
          <w:rFonts w:ascii="Times New Roman" w:eastAsia="Times New Roman" w:hAnsi="Times New Roman" w:cs="Times New Roman"/>
          <w:sz w:val="24"/>
          <w:szCs w:val="24"/>
          <w:lang w:eastAsia="ar-SA"/>
        </w:rPr>
        <w:t xml:space="preserve">часов </w:t>
      </w:r>
      <w:r w:rsidR="00FD7F9C" w:rsidRPr="0002432D">
        <w:rPr>
          <w:rFonts w:ascii="Times New Roman" w:eastAsia="Times New Roman" w:hAnsi="Times New Roman" w:cs="Times New Roman"/>
          <w:sz w:val="24"/>
          <w:szCs w:val="24"/>
          <w:lang w:eastAsia="ar-SA"/>
        </w:rPr>
        <w:t>2</w:t>
      </w:r>
      <w:r w:rsidR="006476FD" w:rsidRPr="0002432D">
        <w:rPr>
          <w:rFonts w:ascii="Times New Roman" w:eastAsia="Times New Roman" w:hAnsi="Times New Roman" w:cs="Times New Roman"/>
          <w:sz w:val="24"/>
          <w:szCs w:val="24"/>
          <w:lang w:eastAsia="ar-SA"/>
        </w:rPr>
        <w:t>0 минут по местному времени.</w:t>
      </w:r>
    </w:p>
    <w:p w:rsidR="008E4DFD" w:rsidRPr="0002432D" w:rsidRDefault="008E4DFD"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Проведение осмотра осуществляется не реже, чем через каждые пять рабочих дней с даты размещения извещения о проведении аукциона </w:t>
      </w:r>
      <w:r w:rsidRPr="0002432D">
        <w:rPr>
          <w:rFonts w:ascii="Times New Roman" w:hAnsi="Times New Roman" w:cs="Times New Roman"/>
          <w:sz w:val="24"/>
          <w:szCs w:val="24"/>
        </w:rPr>
        <w:t>на официальном сайте, но не позднее, чем за два рабочих дня до даты окончания срока подачи заявок.</w:t>
      </w:r>
      <w:r w:rsidRPr="0002432D">
        <w:rPr>
          <w:rFonts w:ascii="Times New Roman" w:eastAsia="Times New Roman" w:hAnsi="Times New Roman" w:cs="Times New Roman"/>
          <w:sz w:val="24"/>
          <w:szCs w:val="24"/>
          <w:lang w:eastAsia="ar-SA"/>
        </w:rPr>
        <w:t xml:space="preserve"> </w:t>
      </w:r>
    </w:p>
    <w:p w:rsidR="008E4DFD" w:rsidRDefault="008E4DFD"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Контактный телефон по вопросу осмотра объекта</w:t>
      </w:r>
      <w:r w:rsidR="0091252D" w:rsidRPr="0002432D">
        <w:rPr>
          <w:rFonts w:ascii="Times New Roman" w:eastAsia="Times New Roman" w:hAnsi="Times New Roman" w:cs="Times New Roman"/>
          <w:sz w:val="24"/>
          <w:szCs w:val="24"/>
          <w:lang w:eastAsia="ar-SA"/>
        </w:rPr>
        <w:t xml:space="preserve">: (8 </w:t>
      </w:r>
      <w:r w:rsidR="005C4696" w:rsidRPr="0002432D">
        <w:rPr>
          <w:rFonts w:ascii="Times New Roman" w:eastAsia="Times New Roman" w:hAnsi="Times New Roman" w:cs="Times New Roman"/>
          <w:sz w:val="24"/>
          <w:szCs w:val="24"/>
          <w:lang w:eastAsia="ar-SA"/>
        </w:rPr>
        <w:t>391)</w:t>
      </w:r>
      <w:r w:rsidR="004B6ECF" w:rsidRPr="0002432D">
        <w:rPr>
          <w:rFonts w:ascii="Times New Roman" w:eastAsia="Times New Roman" w:hAnsi="Times New Roman" w:cs="Times New Roman"/>
          <w:sz w:val="24"/>
          <w:szCs w:val="24"/>
          <w:lang w:eastAsia="ar-SA"/>
        </w:rPr>
        <w:t xml:space="preserve"> </w:t>
      </w:r>
      <w:r w:rsidR="00865C5F">
        <w:rPr>
          <w:rFonts w:ascii="Times New Roman" w:eastAsia="Times New Roman" w:hAnsi="Times New Roman" w:cs="Times New Roman"/>
          <w:sz w:val="24"/>
          <w:szCs w:val="24"/>
          <w:lang w:eastAsia="ar-SA"/>
        </w:rPr>
        <w:t>226-18</w:t>
      </w:r>
      <w:r w:rsidR="00AA78A1" w:rsidRPr="0002432D">
        <w:rPr>
          <w:rFonts w:ascii="Times New Roman" w:eastAsia="Times New Roman" w:hAnsi="Times New Roman" w:cs="Times New Roman"/>
          <w:sz w:val="24"/>
          <w:szCs w:val="24"/>
          <w:lang w:eastAsia="ar-SA"/>
        </w:rPr>
        <w:t>-</w:t>
      </w:r>
      <w:r w:rsidR="00865C5F">
        <w:rPr>
          <w:rFonts w:ascii="Times New Roman" w:eastAsia="Times New Roman" w:hAnsi="Times New Roman" w:cs="Times New Roman"/>
          <w:sz w:val="24"/>
          <w:szCs w:val="24"/>
          <w:lang w:eastAsia="ar-SA"/>
        </w:rPr>
        <w:t>39</w:t>
      </w:r>
      <w:r w:rsidR="00AA78A1" w:rsidRPr="0002432D">
        <w:rPr>
          <w:rFonts w:ascii="Times New Roman" w:eastAsia="Times New Roman" w:hAnsi="Times New Roman" w:cs="Times New Roman"/>
          <w:sz w:val="24"/>
          <w:szCs w:val="24"/>
          <w:lang w:eastAsia="ar-SA"/>
        </w:rPr>
        <w:t>.</w:t>
      </w:r>
    </w:p>
    <w:p w:rsidR="008B5700" w:rsidRPr="0002432D" w:rsidRDefault="008B5700"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C20796" w:rsidRPr="0002432D" w:rsidRDefault="00C20796" w:rsidP="008E4DFD">
      <w:pPr>
        <w:autoSpaceDE w:val="0"/>
        <w:autoSpaceDN w:val="0"/>
        <w:adjustRightInd w:val="0"/>
        <w:spacing w:after="0" w:line="240" w:lineRule="auto"/>
        <w:ind w:firstLine="709"/>
        <w:jc w:val="both"/>
        <w:rPr>
          <w:rFonts w:ascii="Times New Roman" w:hAnsi="Times New Roman" w:cs="Times New Roman"/>
          <w:sz w:val="24"/>
          <w:szCs w:val="24"/>
        </w:rPr>
      </w:pPr>
    </w:p>
    <w:p w:rsidR="00C20796" w:rsidRPr="0002432D" w:rsidRDefault="00C20796" w:rsidP="00C20796">
      <w:pPr>
        <w:autoSpaceDE w:val="0"/>
        <w:autoSpaceDN w:val="0"/>
        <w:adjustRightInd w:val="0"/>
        <w:spacing w:after="0" w:line="240" w:lineRule="auto"/>
        <w:jc w:val="center"/>
        <w:rPr>
          <w:rFonts w:ascii="Times New Roman" w:hAnsi="Times New Roman" w:cs="Times New Roman"/>
          <w:sz w:val="24"/>
          <w:szCs w:val="24"/>
          <w:u w:val="single"/>
        </w:rPr>
      </w:pPr>
      <w:bookmarkStart w:id="5" w:name="_Toc185407575"/>
      <w:r w:rsidRPr="0002432D">
        <w:rPr>
          <w:rFonts w:ascii="Times New Roman" w:hAnsi="Times New Roman" w:cs="Times New Roman"/>
          <w:sz w:val="24"/>
          <w:szCs w:val="24"/>
          <w:u w:val="single"/>
        </w:rPr>
        <w:t>5. Требование о внесении задатка, размер задатка, срок и порядок внесения задатка, реквизиты счета для перечисления задатка</w:t>
      </w:r>
    </w:p>
    <w:p w:rsidR="00C20796" w:rsidRPr="0002432D" w:rsidRDefault="00C20796" w:rsidP="00C20796">
      <w:pPr>
        <w:autoSpaceDE w:val="0"/>
        <w:autoSpaceDN w:val="0"/>
        <w:adjustRightInd w:val="0"/>
        <w:spacing w:after="0" w:line="240" w:lineRule="auto"/>
        <w:jc w:val="center"/>
        <w:rPr>
          <w:rFonts w:ascii="Times New Roman" w:hAnsi="Times New Roman" w:cs="Times New Roman"/>
          <w:sz w:val="24"/>
          <w:szCs w:val="24"/>
          <w:u w:val="single"/>
        </w:rPr>
      </w:pPr>
    </w:p>
    <w:bookmarkEnd w:id="5"/>
    <w:p w:rsidR="00001D0D" w:rsidRPr="0002432D" w:rsidRDefault="008E4DFD" w:rsidP="005C4696">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5.1 </w:t>
      </w:r>
      <w:r w:rsidR="00932EA4" w:rsidRPr="0002432D">
        <w:rPr>
          <w:rFonts w:ascii="Times New Roman" w:eastAsia="Times New Roman" w:hAnsi="Times New Roman" w:cs="Times New Roman"/>
          <w:sz w:val="24"/>
          <w:szCs w:val="24"/>
          <w:lang w:eastAsia="ar-SA"/>
        </w:rPr>
        <w:t>Размер зада</w:t>
      </w:r>
      <w:r w:rsidR="005C4696" w:rsidRPr="0002432D">
        <w:rPr>
          <w:rFonts w:ascii="Times New Roman" w:eastAsia="Times New Roman" w:hAnsi="Times New Roman" w:cs="Times New Roman"/>
          <w:sz w:val="24"/>
          <w:szCs w:val="24"/>
          <w:lang w:eastAsia="ar-SA"/>
        </w:rPr>
        <w:t>тка –</w:t>
      </w:r>
      <w:r w:rsidR="00932EA4" w:rsidRPr="0002432D">
        <w:rPr>
          <w:rFonts w:ascii="Times New Roman" w:eastAsia="Times New Roman" w:hAnsi="Times New Roman" w:cs="Times New Roman"/>
          <w:sz w:val="24"/>
          <w:szCs w:val="24"/>
          <w:lang w:eastAsia="ar-SA"/>
        </w:rPr>
        <w:t xml:space="preserve"> начальная (минимальная) цена договора (лота) равная ежемесячному платежу за право аренды</w:t>
      </w:r>
      <w:r w:rsidR="00001D0D" w:rsidRPr="0002432D">
        <w:rPr>
          <w:rFonts w:ascii="Times New Roman" w:hAnsi="Times New Roman" w:cs="Times New Roman"/>
          <w:sz w:val="24"/>
          <w:szCs w:val="24"/>
        </w:rPr>
        <w:t xml:space="preserve"> –</w:t>
      </w:r>
      <w:r w:rsidR="00054907" w:rsidRPr="0002432D">
        <w:rPr>
          <w:rFonts w:ascii="Times New Roman" w:hAnsi="Times New Roman" w:cs="Times New Roman"/>
          <w:sz w:val="24"/>
          <w:szCs w:val="24"/>
        </w:rPr>
        <w:t xml:space="preserve"> </w:t>
      </w:r>
      <w:r w:rsidR="00613F98">
        <w:rPr>
          <w:rFonts w:ascii="Times New Roman" w:eastAsia="Times New Roman" w:hAnsi="Times New Roman" w:cs="Times New Roman"/>
          <w:sz w:val="24"/>
          <w:szCs w:val="24"/>
          <w:lang w:eastAsia="ar-SA"/>
        </w:rPr>
        <w:t>51 859, 52</w:t>
      </w:r>
      <w:r w:rsidR="00574734" w:rsidRPr="0002432D">
        <w:rPr>
          <w:rFonts w:ascii="Times New Roman" w:eastAsia="Times New Roman" w:hAnsi="Times New Roman" w:cs="Times New Roman"/>
          <w:sz w:val="24"/>
          <w:szCs w:val="24"/>
          <w:lang w:eastAsia="ar-SA"/>
        </w:rPr>
        <w:t xml:space="preserve"> </w:t>
      </w:r>
      <w:r w:rsidR="00800021" w:rsidRPr="0002432D">
        <w:rPr>
          <w:rFonts w:ascii="Times New Roman" w:hAnsi="Times New Roman" w:cs="Times New Roman"/>
          <w:sz w:val="24"/>
          <w:szCs w:val="24"/>
        </w:rPr>
        <w:t>руб.</w:t>
      </w:r>
    </w:p>
    <w:p w:rsidR="00001D0D" w:rsidRPr="0002432D" w:rsidRDefault="008E4DFD" w:rsidP="00B42FE8">
      <w:pPr>
        <w:pStyle w:val="35"/>
        <w:tabs>
          <w:tab w:val="left" w:pos="142"/>
        </w:tabs>
        <w:snapToGrid w:val="0"/>
        <w:spacing w:after="0"/>
        <w:ind w:left="0" w:firstLine="709"/>
        <w:jc w:val="both"/>
        <w:outlineLvl w:val="0"/>
        <w:rPr>
          <w:sz w:val="24"/>
          <w:szCs w:val="24"/>
        </w:rPr>
      </w:pPr>
      <w:r w:rsidRPr="0002432D">
        <w:rPr>
          <w:sz w:val="24"/>
          <w:szCs w:val="24"/>
          <w:lang w:val="ru-RU"/>
        </w:rPr>
        <w:lastRenderedPageBreak/>
        <w:t>5</w:t>
      </w:r>
      <w:r w:rsidR="00B42FE8" w:rsidRPr="0002432D">
        <w:rPr>
          <w:sz w:val="24"/>
          <w:szCs w:val="24"/>
          <w:lang w:val="ru-RU"/>
        </w:rPr>
        <w:t xml:space="preserve">.2. </w:t>
      </w:r>
      <w:r w:rsidR="006D0DA0" w:rsidRPr="0002432D">
        <w:rPr>
          <w:sz w:val="24"/>
          <w:szCs w:val="24"/>
          <w:lang w:val="ru-RU"/>
        </w:rPr>
        <w:t xml:space="preserve">Претендент </w:t>
      </w:r>
      <w:r w:rsidR="003F6FC8" w:rsidRPr="0002432D">
        <w:rPr>
          <w:sz w:val="24"/>
          <w:szCs w:val="24"/>
          <w:lang w:val="ru-RU"/>
        </w:rPr>
        <w:t>(</w:t>
      </w:r>
      <w:r w:rsidR="001B608E" w:rsidRPr="0002432D">
        <w:rPr>
          <w:sz w:val="24"/>
          <w:szCs w:val="24"/>
          <w:lang w:val="ru-RU"/>
        </w:rPr>
        <w:t>з</w:t>
      </w:r>
      <w:r w:rsidR="003F6FC8" w:rsidRPr="0002432D">
        <w:rPr>
          <w:sz w:val="24"/>
          <w:szCs w:val="24"/>
          <w:lang w:val="ru-RU"/>
        </w:rPr>
        <w:t>аявитель)</w:t>
      </w:r>
      <w:r w:rsidR="00001D0D" w:rsidRPr="0002432D">
        <w:rPr>
          <w:sz w:val="24"/>
          <w:szCs w:val="24"/>
        </w:rPr>
        <w:t xml:space="preserve"> </w:t>
      </w:r>
      <w:r w:rsidR="00865C5F" w:rsidRPr="0002432D">
        <w:rPr>
          <w:sz w:val="24"/>
          <w:szCs w:val="24"/>
        </w:rPr>
        <w:t>обеспечива</w:t>
      </w:r>
      <w:r w:rsidR="00865C5F" w:rsidRPr="0002432D">
        <w:rPr>
          <w:sz w:val="24"/>
          <w:szCs w:val="24"/>
          <w:lang w:val="ru-RU"/>
        </w:rPr>
        <w:t>ет</w:t>
      </w:r>
      <w:r w:rsidR="00001D0D" w:rsidRPr="0002432D">
        <w:rPr>
          <w:sz w:val="24"/>
          <w:szCs w:val="24"/>
        </w:rPr>
        <w:t xml:space="preserve"> оплату задатк</w:t>
      </w:r>
      <w:r w:rsidR="003F6FC8" w:rsidRPr="0002432D">
        <w:rPr>
          <w:sz w:val="24"/>
          <w:szCs w:val="24"/>
          <w:lang w:val="ru-RU"/>
        </w:rPr>
        <w:t>а</w:t>
      </w:r>
      <w:r w:rsidR="00001D0D" w:rsidRPr="0002432D">
        <w:rPr>
          <w:sz w:val="24"/>
          <w:szCs w:val="24"/>
        </w:rPr>
        <w:t xml:space="preserve"> в срок не позднее даты и времени окончания приема заявок на участие в аукционе</w:t>
      </w:r>
      <w:r w:rsidR="00001D0D" w:rsidRPr="0002432D">
        <w:rPr>
          <w:sz w:val="24"/>
          <w:szCs w:val="24"/>
          <w:lang w:val="ru-RU"/>
        </w:rPr>
        <w:t xml:space="preserve"> </w:t>
      </w:r>
      <w:r w:rsidR="00056ED0">
        <w:rPr>
          <w:sz w:val="24"/>
          <w:szCs w:val="24"/>
          <w:lang w:val="ru-RU"/>
        </w:rPr>
        <w:t>07</w:t>
      </w:r>
      <w:r w:rsidR="00930E02" w:rsidRPr="00930E02">
        <w:rPr>
          <w:sz w:val="24"/>
          <w:szCs w:val="24"/>
          <w:lang w:val="ru-RU"/>
        </w:rPr>
        <w:t>.04.2025</w:t>
      </w:r>
      <w:r w:rsidR="00AA78A1" w:rsidRPr="00930E02">
        <w:rPr>
          <w:sz w:val="24"/>
          <w:szCs w:val="24"/>
          <w:lang w:val="ru-RU"/>
        </w:rPr>
        <w:t xml:space="preserve"> 18 часов 00 минут</w:t>
      </w:r>
      <w:r w:rsidR="00001D0D" w:rsidRPr="00930E02">
        <w:rPr>
          <w:sz w:val="24"/>
          <w:szCs w:val="24"/>
        </w:rPr>
        <w:t>.</w:t>
      </w:r>
    </w:p>
    <w:p w:rsidR="00B42FE8" w:rsidRPr="0002432D" w:rsidRDefault="008E4DFD" w:rsidP="00B42FE8">
      <w:pPr>
        <w:pStyle w:val="aff"/>
        <w:tabs>
          <w:tab w:val="left" w:pos="0"/>
        </w:tabs>
        <w:spacing w:line="216" w:lineRule="auto"/>
        <w:ind w:left="0" w:firstLine="709"/>
        <w:jc w:val="both"/>
        <w:rPr>
          <w:sz w:val="24"/>
          <w:szCs w:val="24"/>
        </w:rPr>
      </w:pPr>
      <w:r w:rsidRPr="0002432D">
        <w:rPr>
          <w:sz w:val="24"/>
          <w:szCs w:val="24"/>
        </w:rPr>
        <w:t>5</w:t>
      </w:r>
      <w:r w:rsidR="00B42FE8" w:rsidRPr="0002432D">
        <w:rPr>
          <w:sz w:val="24"/>
          <w:szCs w:val="24"/>
        </w:rPr>
        <w:t xml:space="preserve">.3. Сумма задатка вносится единым платежом на расчетный счет </w:t>
      </w:r>
      <w:r w:rsidR="003F6FC8" w:rsidRPr="0002432D">
        <w:rPr>
          <w:sz w:val="24"/>
          <w:szCs w:val="24"/>
        </w:rPr>
        <w:t>Претендента (</w:t>
      </w:r>
      <w:r w:rsidR="00B42FE8" w:rsidRPr="0002432D">
        <w:rPr>
          <w:sz w:val="24"/>
          <w:szCs w:val="24"/>
        </w:rPr>
        <w:t>Заявителя</w:t>
      </w:r>
      <w:r w:rsidR="003F6FC8" w:rsidRPr="0002432D">
        <w:rPr>
          <w:sz w:val="24"/>
          <w:szCs w:val="24"/>
        </w:rPr>
        <w:t>)</w:t>
      </w:r>
      <w:r w:rsidR="00B42FE8" w:rsidRPr="0002432D">
        <w:rPr>
          <w:sz w:val="24"/>
          <w:szCs w:val="24"/>
        </w:rPr>
        <w:t xml:space="preserve">, открытый на электронной площадке </w:t>
      </w:r>
      <w:hyperlink r:id="rId29" w:history="1">
        <w:r w:rsidR="00B42FE8" w:rsidRPr="0002432D">
          <w:rPr>
            <w:rStyle w:val="a3"/>
            <w:color w:val="auto"/>
            <w:sz w:val="24"/>
            <w:szCs w:val="24"/>
          </w:rPr>
          <w:t>http://178fz.roseltorg.ru</w:t>
        </w:r>
      </w:hyperlink>
      <w:r w:rsidR="00B42FE8" w:rsidRPr="0002432D">
        <w:rPr>
          <w:sz w:val="24"/>
          <w:szCs w:val="24"/>
        </w:rPr>
        <w:t xml:space="preserve">  </w:t>
      </w:r>
    </w:p>
    <w:p w:rsidR="003F1DAE" w:rsidRPr="0002432D" w:rsidRDefault="008E4DFD" w:rsidP="00AA78A1">
      <w:pPr>
        <w:pStyle w:val="35"/>
        <w:tabs>
          <w:tab w:val="left" w:pos="426"/>
        </w:tabs>
        <w:spacing w:after="0"/>
        <w:ind w:left="0" w:firstLine="709"/>
        <w:jc w:val="both"/>
        <w:outlineLvl w:val="0"/>
        <w:rPr>
          <w:sz w:val="24"/>
          <w:szCs w:val="24"/>
          <w:lang w:val="ru-RU"/>
        </w:rPr>
      </w:pPr>
      <w:r w:rsidRPr="0002432D">
        <w:rPr>
          <w:sz w:val="24"/>
          <w:szCs w:val="24"/>
          <w:lang w:val="ru-RU"/>
        </w:rPr>
        <w:t>5</w:t>
      </w:r>
      <w:r w:rsidR="00B42FE8" w:rsidRPr="0002432D">
        <w:rPr>
          <w:sz w:val="24"/>
          <w:szCs w:val="24"/>
          <w:lang w:val="ru-RU"/>
        </w:rPr>
        <w:t xml:space="preserve">.4. </w:t>
      </w:r>
      <w:r w:rsidR="00001D0D" w:rsidRPr="0002432D">
        <w:rPr>
          <w:sz w:val="24"/>
          <w:szCs w:val="24"/>
        </w:rPr>
        <w:t xml:space="preserve">Назначение платежа – </w:t>
      </w:r>
      <w:r w:rsidR="00D0663A" w:rsidRPr="0002432D">
        <w:rPr>
          <w:sz w:val="24"/>
          <w:szCs w:val="24"/>
        </w:rPr>
        <w:t xml:space="preserve">для участия в аукционе на право заключения договора аренды нежилого </w:t>
      </w:r>
      <w:r w:rsidR="00621735" w:rsidRPr="0002432D">
        <w:rPr>
          <w:sz w:val="24"/>
          <w:szCs w:val="24"/>
          <w:lang w:val="ru-RU"/>
        </w:rPr>
        <w:t xml:space="preserve">помещения </w:t>
      </w:r>
      <w:r w:rsidR="00613F98">
        <w:rPr>
          <w:sz w:val="24"/>
          <w:szCs w:val="24"/>
          <w:lang w:val="ru-RU"/>
        </w:rPr>
        <w:t>№ 68</w:t>
      </w:r>
      <w:r w:rsidR="004B6ECF" w:rsidRPr="0002432D">
        <w:rPr>
          <w:sz w:val="24"/>
          <w:szCs w:val="24"/>
          <w:lang w:val="ru-RU"/>
        </w:rPr>
        <w:t xml:space="preserve"> </w:t>
      </w:r>
      <w:r w:rsidR="00D0663A" w:rsidRPr="0002432D">
        <w:rPr>
          <w:sz w:val="24"/>
          <w:szCs w:val="24"/>
        </w:rPr>
        <w:t xml:space="preserve">по </w:t>
      </w:r>
      <w:r w:rsidR="00E6785C" w:rsidRPr="0002432D">
        <w:rPr>
          <w:sz w:val="24"/>
        </w:rPr>
        <w:t xml:space="preserve">ул. </w:t>
      </w:r>
      <w:proofErr w:type="spellStart"/>
      <w:r w:rsidR="00613F98">
        <w:rPr>
          <w:sz w:val="24"/>
          <w:lang w:val="ru-RU"/>
        </w:rPr>
        <w:t>Комбайностроителей</w:t>
      </w:r>
      <w:proofErr w:type="spellEnd"/>
      <w:r w:rsidR="00056ED0">
        <w:rPr>
          <w:sz w:val="24"/>
          <w:lang w:val="ru-RU"/>
        </w:rPr>
        <w:t>,</w:t>
      </w:r>
      <w:r w:rsidR="00E6785C" w:rsidRPr="0002432D">
        <w:rPr>
          <w:sz w:val="24"/>
        </w:rPr>
        <w:t xml:space="preserve"> д. </w:t>
      </w:r>
      <w:r w:rsidR="00613F98">
        <w:rPr>
          <w:sz w:val="24"/>
          <w:lang w:val="ru-RU"/>
        </w:rPr>
        <w:t>1 «А»</w:t>
      </w:r>
      <w:r w:rsidR="00D0663A" w:rsidRPr="0002432D">
        <w:rPr>
          <w:sz w:val="24"/>
          <w:szCs w:val="24"/>
        </w:rPr>
        <w:t xml:space="preserve"> </w:t>
      </w:r>
      <w:r w:rsidR="00AA78A1" w:rsidRPr="0002432D">
        <w:rPr>
          <w:sz w:val="24"/>
          <w:szCs w:val="24"/>
        </w:rPr>
        <w:t>(перечисление денежных средств Оператору электронной площадки для проведения операций по организации процедур и обеспечению участия в них, лицевой счет № __________)</w:t>
      </w:r>
      <w:r w:rsidR="00E6785C" w:rsidRPr="0002432D">
        <w:rPr>
          <w:sz w:val="24"/>
          <w:szCs w:val="24"/>
        </w:rPr>
        <w:t>.</w:t>
      </w:r>
    </w:p>
    <w:p w:rsidR="00001D0D" w:rsidRPr="0002432D" w:rsidRDefault="008E4DFD" w:rsidP="00B42FE8">
      <w:pPr>
        <w:pStyle w:val="35"/>
        <w:tabs>
          <w:tab w:val="left" w:pos="0"/>
        </w:tabs>
        <w:spacing w:after="0"/>
        <w:ind w:left="0" w:firstLine="709"/>
        <w:jc w:val="both"/>
        <w:outlineLvl w:val="0"/>
        <w:rPr>
          <w:sz w:val="24"/>
          <w:szCs w:val="24"/>
        </w:rPr>
      </w:pPr>
      <w:r w:rsidRPr="0002432D">
        <w:rPr>
          <w:sz w:val="24"/>
          <w:szCs w:val="24"/>
          <w:lang w:val="ru-RU"/>
        </w:rPr>
        <w:t>5</w:t>
      </w:r>
      <w:r w:rsidR="00283741" w:rsidRPr="0002432D">
        <w:rPr>
          <w:sz w:val="24"/>
          <w:szCs w:val="24"/>
          <w:lang w:val="ru-RU"/>
        </w:rPr>
        <w:t xml:space="preserve">.5. </w:t>
      </w:r>
      <w:r w:rsidR="00001D0D" w:rsidRPr="0002432D">
        <w:rPr>
          <w:sz w:val="24"/>
          <w:szCs w:val="24"/>
        </w:rPr>
        <w:t xml:space="preserve">Сумма задатка должна поступить на расчетный счет </w:t>
      </w:r>
      <w:r w:rsidR="003F6FC8" w:rsidRPr="0002432D">
        <w:rPr>
          <w:sz w:val="24"/>
          <w:szCs w:val="24"/>
          <w:lang w:val="ru-RU"/>
        </w:rPr>
        <w:t>Претендента (</w:t>
      </w:r>
      <w:r w:rsidR="001B608E" w:rsidRPr="0002432D">
        <w:rPr>
          <w:sz w:val="24"/>
          <w:szCs w:val="24"/>
          <w:lang w:val="ru-RU"/>
        </w:rPr>
        <w:t>з</w:t>
      </w:r>
      <w:r w:rsidR="00001D0D" w:rsidRPr="0002432D">
        <w:rPr>
          <w:sz w:val="24"/>
          <w:szCs w:val="24"/>
          <w:lang w:val="ru-RU"/>
        </w:rPr>
        <w:t>аявителя</w:t>
      </w:r>
      <w:r w:rsidR="003F6FC8" w:rsidRPr="0002432D">
        <w:rPr>
          <w:sz w:val="24"/>
          <w:szCs w:val="24"/>
          <w:lang w:val="ru-RU"/>
        </w:rPr>
        <w:t>)</w:t>
      </w:r>
      <w:r w:rsidR="00001D0D" w:rsidRPr="0002432D">
        <w:rPr>
          <w:sz w:val="24"/>
          <w:szCs w:val="24"/>
        </w:rPr>
        <w:t xml:space="preserve"> до даты и времени окончания приема заявок на участие в аукционе.</w:t>
      </w:r>
    </w:p>
    <w:p w:rsidR="00001D0D" w:rsidRPr="0002432D" w:rsidRDefault="008E4DFD" w:rsidP="00B42FE8">
      <w:pPr>
        <w:tabs>
          <w:tab w:val="left" w:pos="540"/>
        </w:tabs>
        <w:snapToGrid w:val="0"/>
        <w:spacing w:after="0"/>
        <w:ind w:firstLine="709"/>
        <w:jc w:val="both"/>
        <w:outlineLvl w:val="0"/>
        <w:rPr>
          <w:rFonts w:ascii="Times New Roman" w:hAnsi="Times New Roman" w:cs="Times New Roman"/>
          <w:sz w:val="24"/>
          <w:szCs w:val="24"/>
        </w:rPr>
      </w:pPr>
      <w:r w:rsidRPr="0002432D">
        <w:rPr>
          <w:rFonts w:ascii="Times New Roman" w:hAnsi="Times New Roman" w:cs="Times New Roman"/>
          <w:sz w:val="24"/>
          <w:szCs w:val="24"/>
        </w:rPr>
        <w:t>5</w:t>
      </w:r>
      <w:r w:rsidR="00B42FE8" w:rsidRPr="0002432D">
        <w:rPr>
          <w:rFonts w:ascii="Times New Roman" w:hAnsi="Times New Roman" w:cs="Times New Roman"/>
          <w:sz w:val="24"/>
          <w:szCs w:val="24"/>
        </w:rPr>
        <w:t>.</w:t>
      </w:r>
      <w:r w:rsidR="00283741" w:rsidRPr="0002432D">
        <w:rPr>
          <w:rFonts w:ascii="Times New Roman" w:hAnsi="Times New Roman" w:cs="Times New Roman"/>
          <w:sz w:val="24"/>
          <w:szCs w:val="24"/>
        </w:rPr>
        <w:t>6</w:t>
      </w:r>
      <w:r w:rsidR="00B42FE8" w:rsidRPr="0002432D">
        <w:rPr>
          <w:rFonts w:ascii="Times New Roman" w:hAnsi="Times New Roman" w:cs="Times New Roman"/>
          <w:sz w:val="24"/>
          <w:szCs w:val="24"/>
        </w:rPr>
        <w:t xml:space="preserve">. </w:t>
      </w:r>
      <w:r w:rsidR="00001D0D" w:rsidRPr="0002432D">
        <w:rPr>
          <w:rFonts w:ascii="Times New Roman" w:hAnsi="Times New Roman" w:cs="Times New Roman"/>
          <w:sz w:val="24"/>
          <w:szCs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932EA4" w:rsidRPr="0002432D" w:rsidRDefault="008E4DFD"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5</w:t>
      </w:r>
      <w:r w:rsidR="00932EA4" w:rsidRPr="0002432D">
        <w:rPr>
          <w:rFonts w:ascii="Times New Roman" w:eastAsia="Times New Roman" w:hAnsi="Times New Roman" w:cs="Times New Roman"/>
          <w:sz w:val="24"/>
          <w:szCs w:val="24"/>
          <w:lang w:eastAsia="ru-RU"/>
        </w:rPr>
        <w:t>.</w:t>
      </w:r>
      <w:r w:rsidR="00283741" w:rsidRPr="0002432D">
        <w:rPr>
          <w:rFonts w:ascii="Times New Roman" w:eastAsia="Times New Roman" w:hAnsi="Times New Roman" w:cs="Times New Roman"/>
          <w:sz w:val="24"/>
          <w:szCs w:val="24"/>
          <w:lang w:eastAsia="ru-RU"/>
        </w:rPr>
        <w:t>7</w:t>
      </w:r>
      <w:r w:rsidR="00932EA4" w:rsidRPr="0002432D">
        <w:rPr>
          <w:rFonts w:ascii="Times New Roman" w:eastAsia="Times New Roman" w:hAnsi="Times New Roman" w:cs="Times New Roman"/>
          <w:sz w:val="24"/>
          <w:szCs w:val="24"/>
          <w:lang w:eastAsia="ru-RU"/>
        </w:rPr>
        <w:t>. Подтверждением внесения задатка в установленные сроки на расчетный счет</w:t>
      </w:r>
      <w:r w:rsidR="00E80581" w:rsidRPr="0002432D">
        <w:rPr>
          <w:rFonts w:ascii="Times New Roman" w:eastAsia="Times New Roman" w:hAnsi="Times New Roman" w:cs="Times New Roman"/>
          <w:sz w:val="24"/>
          <w:szCs w:val="24"/>
          <w:lang w:eastAsia="ru-RU"/>
        </w:rPr>
        <w:t xml:space="preserve"> оператора электронной площадки</w:t>
      </w:r>
      <w:r w:rsidR="00932EA4" w:rsidRPr="0002432D">
        <w:rPr>
          <w:rFonts w:ascii="Times New Roman" w:eastAsia="Times New Roman" w:hAnsi="Times New Roman" w:cs="Times New Roman"/>
          <w:sz w:val="24"/>
          <w:szCs w:val="24"/>
          <w:lang w:eastAsia="ru-RU"/>
        </w:rPr>
        <w:t xml:space="preserve">  является выписка со счет</w:t>
      </w:r>
      <w:r w:rsidR="003F6FC8" w:rsidRPr="0002432D">
        <w:rPr>
          <w:rFonts w:ascii="Times New Roman" w:eastAsia="Times New Roman" w:hAnsi="Times New Roman" w:cs="Times New Roman"/>
          <w:sz w:val="24"/>
          <w:szCs w:val="24"/>
          <w:lang w:eastAsia="ru-RU"/>
        </w:rPr>
        <w:t>а</w:t>
      </w:r>
      <w:r w:rsidR="00E80581" w:rsidRPr="0002432D">
        <w:rPr>
          <w:rFonts w:ascii="Times New Roman" w:eastAsia="Times New Roman" w:hAnsi="Times New Roman" w:cs="Times New Roman"/>
          <w:sz w:val="24"/>
          <w:szCs w:val="24"/>
          <w:lang w:eastAsia="ru-RU"/>
        </w:rPr>
        <w:t xml:space="preserve"> </w:t>
      </w:r>
      <w:r w:rsidR="006D0DA0" w:rsidRPr="0002432D">
        <w:rPr>
          <w:rFonts w:ascii="Times New Roman" w:eastAsia="Times New Roman" w:hAnsi="Times New Roman" w:cs="Times New Roman"/>
          <w:sz w:val="24"/>
          <w:szCs w:val="24"/>
          <w:lang w:eastAsia="ru-RU"/>
        </w:rPr>
        <w:t>Претендент</w:t>
      </w:r>
      <w:r w:rsidR="003F6FC8" w:rsidRPr="0002432D">
        <w:rPr>
          <w:rFonts w:ascii="Times New Roman" w:eastAsia="Times New Roman" w:hAnsi="Times New Roman" w:cs="Times New Roman"/>
          <w:sz w:val="24"/>
          <w:szCs w:val="24"/>
          <w:lang w:eastAsia="ru-RU"/>
        </w:rPr>
        <w:t>а</w:t>
      </w:r>
      <w:r w:rsidR="00E3760E" w:rsidRPr="0002432D">
        <w:rPr>
          <w:rFonts w:ascii="Times New Roman" w:eastAsia="Times New Roman" w:hAnsi="Times New Roman" w:cs="Times New Roman"/>
          <w:sz w:val="24"/>
          <w:szCs w:val="24"/>
          <w:lang w:eastAsia="ru-RU"/>
        </w:rPr>
        <w:t xml:space="preserve"> (</w:t>
      </w:r>
      <w:r w:rsidR="001B608E" w:rsidRPr="0002432D">
        <w:rPr>
          <w:rFonts w:ascii="Times New Roman" w:eastAsia="Times New Roman" w:hAnsi="Times New Roman" w:cs="Times New Roman"/>
          <w:sz w:val="24"/>
          <w:szCs w:val="24"/>
          <w:lang w:eastAsia="ru-RU"/>
        </w:rPr>
        <w:t>з</w:t>
      </w:r>
      <w:r w:rsidR="00E3760E" w:rsidRPr="0002432D">
        <w:rPr>
          <w:rFonts w:ascii="Times New Roman" w:eastAsia="Times New Roman" w:hAnsi="Times New Roman" w:cs="Times New Roman"/>
          <w:sz w:val="24"/>
          <w:szCs w:val="24"/>
          <w:lang w:eastAsia="ru-RU"/>
        </w:rPr>
        <w:t>аявителя)</w:t>
      </w:r>
      <w:r w:rsidR="00932EA4" w:rsidRPr="0002432D">
        <w:rPr>
          <w:rFonts w:ascii="Times New Roman" w:eastAsia="Times New Roman" w:hAnsi="Times New Roman" w:cs="Times New Roman"/>
          <w:sz w:val="24"/>
          <w:szCs w:val="24"/>
          <w:lang w:eastAsia="ru-RU"/>
        </w:rPr>
        <w:t xml:space="preserve">. </w:t>
      </w:r>
    </w:p>
    <w:p w:rsidR="003F6FC8" w:rsidRPr="0002432D" w:rsidRDefault="003F6FC8" w:rsidP="00E3760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Реквизиты счета для перечисления задатка:</w:t>
      </w:r>
    </w:p>
    <w:p w:rsidR="003F6FC8" w:rsidRPr="0002432D" w:rsidRDefault="00AA78A1" w:rsidP="003F6FC8">
      <w:pPr>
        <w:spacing w:after="0"/>
        <w:rPr>
          <w:rFonts w:ascii="Times New Roman" w:hAnsi="Times New Roman" w:cs="Times New Roman"/>
          <w:sz w:val="24"/>
          <w:szCs w:val="24"/>
        </w:rPr>
      </w:pPr>
      <w:r w:rsidRPr="0002432D">
        <w:rPr>
          <w:rFonts w:ascii="Times New Roman" w:hAnsi="Times New Roman" w:cs="Times New Roman"/>
          <w:sz w:val="24"/>
          <w:szCs w:val="24"/>
        </w:rPr>
        <w:t xml:space="preserve">Наименование получателя: </w:t>
      </w:r>
      <w:r w:rsidR="003F6FC8" w:rsidRPr="0002432D">
        <w:rPr>
          <w:rFonts w:ascii="Times New Roman" w:hAnsi="Times New Roman" w:cs="Times New Roman"/>
          <w:sz w:val="24"/>
          <w:szCs w:val="24"/>
        </w:rPr>
        <w:t>АО «Единая электронная торговая площадка»</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Наименование банка: Филиал «Центральный» Банка ВТБ (ПАО) в г. Москве</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Расчетный счет: 40702810510050001273</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Корреспондентский счет: 30101810145250000411</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БИК: 044525411</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ИНН: 7707704692</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КПП: 772501001</w:t>
      </w:r>
    </w:p>
    <w:p w:rsidR="00932EA4" w:rsidRPr="0002432D" w:rsidRDefault="00082277" w:rsidP="000663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5</w:t>
      </w:r>
      <w:r w:rsidR="00932EA4" w:rsidRPr="0002432D">
        <w:rPr>
          <w:rFonts w:ascii="Times New Roman" w:eastAsia="Times New Roman" w:hAnsi="Times New Roman" w:cs="Times New Roman"/>
          <w:sz w:val="24"/>
          <w:szCs w:val="24"/>
          <w:lang w:eastAsia="ru-RU"/>
        </w:rPr>
        <w:t>.</w:t>
      </w:r>
      <w:r w:rsidR="00283741" w:rsidRPr="0002432D">
        <w:rPr>
          <w:rFonts w:ascii="Times New Roman" w:eastAsia="Times New Roman" w:hAnsi="Times New Roman" w:cs="Times New Roman"/>
          <w:sz w:val="24"/>
          <w:szCs w:val="24"/>
          <w:lang w:eastAsia="ru-RU"/>
        </w:rPr>
        <w:t>8</w:t>
      </w:r>
      <w:r w:rsidR="00932EA4" w:rsidRPr="0002432D">
        <w:rPr>
          <w:rFonts w:ascii="Times New Roman" w:eastAsia="Times New Roman" w:hAnsi="Times New Roman" w:cs="Times New Roman"/>
          <w:sz w:val="24"/>
          <w:szCs w:val="24"/>
          <w:lang w:eastAsia="ru-RU"/>
        </w:rPr>
        <w:t xml:space="preserve">. В случае </w:t>
      </w:r>
      <w:proofErr w:type="spellStart"/>
      <w:r w:rsidR="00932EA4" w:rsidRPr="0002432D">
        <w:rPr>
          <w:rFonts w:ascii="Times New Roman" w:eastAsia="Times New Roman" w:hAnsi="Times New Roman" w:cs="Times New Roman"/>
          <w:sz w:val="24"/>
          <w:szCs w:val="24"/>
          <w:lang w:eastAsia="ru-RU"/>
        </w:rPr>
        <w:t>непоступления</w:t>
      </w:r>
      <w:proofErr w:type="spellEnd"/>
      <w:r w:rsidR="00932EA4" w:rsidRPr="0002432D">
        <w:rPr>
          <w:rFonts w:ascii="Times New Roman" w:eastAsia="Times New Roman" w:hAnsi="Times New Roman" w:cs="Times New Roman"/>
          <w:sz w:val="24"/>
          <w:szCs w:val="24"/>
          <w:lang w:eastAsia="ru-RU"/>
        </w:rPr>
        <w:t xml:space="preserve"> задатка на </w:t>
      </w:r>
      <w:r w:rsidR="003F6FC8" w:rsidRPr="0002432D">
        <w:rPr>
          <w:rFonts w:ascii="Times New Roman" w:eastAsia="Times New Roman" w:hAnsi="Times New Roman" w:cs="Times New Roman"/>
          <w:sz w:val="24"/>
          <w:szCs w:val="24"/>
          <w:lang w:eastAsia="ru-RU"/>
        </w:rPr>
        <w:t xml:space="preserve">расчетный счет оператора электронной площадки </w:t>
      </w:r>
      <w:r w:rsidR="00932EA4" w:rsidRPr="0002432D">
        <w:rPr>
          <w:rFonts w:ascii="Times New Roman" w:eastAsia="Times New Roman" w:hAnsi="Times New Roman" w:cs="Times New Roman"/>
          <w:sz w:val="24"/>
          <w:szCs w:val="24"/>
          <w:lang w:eastAsia="ru-RU"/>
        </w:rPr>
        <w:t>в</w:t>
      </w:r>
      <w:r w:rsidR="003F6FC8" w:rsidRPr="0002432D">
        <w:rPr>
          <w:rFonts w:ascii="Times New Roman" w:eastAsia="Times New Roman" w:hAnsi="Times New Roman" w:cs="Times New Roman"/>
          <w:sz w:val="24"/>
          <w:szCs w:val="24"/>
          <w:lang w:eastAsia="ru-RU"/>
        </w:rPr>
        <w:t xml:space="preserve"> установленный аукционной документацией срок</w:t>
      </w:r>
      <w:r w:rsidR="00932EA4" w:rsidRPr="0002432D">
        <w:rPr>
          <w:rFonts w:ascii="Times New Roman" w:eastAsia="Times New Roman" w:hAnsi="Times New Roman" w:cs="Times New Roman"/>
          <w:sz w:val="24"/>
          <w:szCs w:val="24"/>
          <w:lang w:eastAsia="ru-RU"/>
        </w:rPr>
        <w:t xml:space="preserve"> обязательства Заявителя по внесению задатка считаются неисполненными. </w:t>
      </w:r>
    </w:p>
    <w:p w:rsidR="00932EA4" w:rsidRPr="0002432D" w:rsidRDefault="00082277" w:rsidP="00066336">
      <w:pPr>
        <w:suppressAutoHyphens/>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w:t>
      </w:r>
      <w:r w:rsidR="00283741" w:rsidRPr="0002432D">
        <w:rPr>
          <w:rFonts w:ascii="Times New Roman" w:eastAsia="Times New Roman" w:hAnsi="Times New Roman" w:cs="Times New Roman"/>
          <w:sz w:val="24"/>
          <w:szCs w:val="24"/>
          <w:lang w:eastAsia="ar-SA"/>
        </w:rPr>
        <w:t>9</w:t>
      </w:r>
      <w:r w:rsidR="00932EA4" w:rsidRPr="0002432D">
        <w:rPr>
          <w:rFonts w:ascii="Times New Roman" w:eastAsia="Times New Roman" w:hAnsi="Times New Roman" w:cs="Times New Roman"/>
          <w:sz w:val="24"/>
          <w:szCs w:val="24"/>
          <w:lang w:eastAsia="ar-SA"/>
        </w:rPr>
        <w:t xml:space="preserve">. Заявка на участие в аукционе, поданная </w:t>
      </w:r>
      <w:r w:rsidR="003F6FC8"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w:t>
      </w:r>
      <w:r w:rsidR="00E3760E"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аявителем, т.е. означает согласие </w:t>
      </w:r>
      <w:r w:rsidR="00E3760E"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аявителя на внесение задатка в порядке и на условиях, предусмотренных п. </w:t>
      </w:r>
      <w:r w:rsidR="007E40C5" w:rsidRPr="0002432D">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 xml:space="preserve"> настоящей документации об аукционе.</w:t>
      </w:r>
    </w:p>
    <w:p w:rsidR="00283741" w:rsidRPr="0002432D" w:rsidRDefault="00082277" w:rsidP="0006633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ar-SA"/>
        </w:rPr>
        <w:t>5</w:t>
      </w:r>
      <w:r w:rsidR="00DD2901" w:rsidRPr="0002432D">
        <w:rPr>
          <w:rFonts w:ascii="Times New Roman" w:eastAsia="Times New Roman" w:hAnsi="Times New Roman" w:cs="Times New Roman"/>
          <w:sz w:val="24"/>
          <w:szCs w:val="24"/>
          <w:lang w:eastAsia="ar-SA"/>
        </w:rPr>
        <w:t>.1</w:t>
      </w:r>
      <w:r w:rsidR="008E4DFD" w:rsidRPr="0002432D">
        <w:rPr>
          <w:rFonts w:ascii="Times New Roman" w:eastAsia="Times New Roman" w:hAnsi="Times New Roman" w:cs="Times New Roman"/>
          <w:sz w:val="24"/>
          <w:szCs w:val="24"/>
          <w:lang w:eastAsia="ar-SA"/>
        </w:rPr>
        <w:t>0</w:t>
      </w:r>
      <w:r w:rsidR="00DD2901" w:rsidRPr="0002432D">
        <w:rPr>
          <w:rFonts w:ascii="Times New Roman" w:eastAsia="Times New Roman" w:hAnsi="Times New Roman" w:cs="Times New Roman"/>
          <w:sz w:val="24"/>
          <w:szCs w:val="24"/>
          <w:lang w:eastAsia="ar-SA"/>
        </w:rPr>
        <w:t xml:space="preserve">. </w:t>
      </w:r>
      <w:r w:rsidR="00932EA4" w:rsidRPr="0002432D">
        <w:rPr>
          <w:rFonts w:ascii="Times New Roman" w:eastAsia="Times New Roman" w:hAnsi="Times New Roman" w:cs="Times New Roman"/>
          <w:sz w:val="24"/>
          <w:szCs w:val="24"/>
          <w:lang w:eastAsia="ar-SA"/>
        </w:rPr>
        <w:t xml:space="preserve">Задаток после подписания </w:t>
      </w:r>
      <w:r w:rsidR="001B608E" w:rsidRPr="0002432D">
        <w:rPr>
          <w:rFonts w:ascii="Times New Roman" w:eastAsia="Times New Roman" w:hAnsi="Times New Roman" w:cs="Times New Roman"/>
          <w:sz w:val="24"/>
          <w:szCs w:val="24"/>
          <w:lang w:eastAsia="ar-SA"/>
        </w:rPr>
        <w:t xml:space="preserve">сторонами </w:t>
      </w:r>
      <w:r w:rsidR="00283741" w:rsidRPr="0002432D">
        <w:rPr>
          <w:rFonts w:ascii="Times New Roman" w:eastAsia="Times New Roman" w:hAnsi="Times New Roman" w:cs="Times New Roman"/>
          <w:sz w:val="24"/>
          <w:szCs w:val="24"/>
          <w:lang w:eastAsia="ar-SA"/>
        </w:rPr>
        <w:t>д</w:t>
      </w:r>
      <w:r w:rsidR="00932EA4" w:rsidRPr="0002432D">
        <w:rPr>
          <w:rFonts w:ascii="Times New Roman" w:eastAsia="Times New Roman" w:hAnsi="Times New Roman" w:cs="Times New Roman"/>
          <w:sz w:val="24"/>
          <w:szCs w:val="24"/>
          <w:lang w:eastAsia="ar-SA"/>
        </w:rPr>
        <w:t>оговора</w:t>
      </w:r>
      <w:r w:rsidR="00283741" w:rsidRPr="0002432D">
        <w:rPr>
          <w:rFonts w:ascii="Times New Roman" w:eastAsia="Times New Roman" w:hAnsi="Times New Roman" w:cs="Times New Roman"/>
          <w:sz w:val="24"/>
          <w:szCs w:val="24"/>
          <w:lang w:eastAsia="ar-SA"/>
        </w:rPr>
        <w:t xml:space="preserve"> аренды</w:t>
      </w:r>
      <w:r w:rsidR="00932EA4" w:rsidRPr="0002432D">
        <w:rPr>
          <w:rFonts w:ascii="Times New Roman" w:eastAsia="Times New Roman" w:hAnsi="Times New Roman" w:cs="Times New Roman"/>
          <w:sz w:val="24"/>
          <w:szCs w:val="24"/>
          <w:lang w:eastAsia="ar-SA"/>
        </w:rPr>
        <w:t xml:space="preserve"> </w:t>
      </w:r>
      <w:r w:rsidR="00283741" w:rsidRPr="0002432D">
        <w:rPr>
          <w:rFonts w:ascii="Times New Roman" w:eastAsia="Times New Roman" w:hAnsi="Times New Roman" w:cs="Times New Roman"/>
          <w:sz w:val="24"/>
          <w:szCs w:val="24"/>
          <w:lang w:eastAsia="ru-RU"/>
        </w:rPr>
        <w:t>засчитывается в счет арендной платы за последний месяц, предшествующий истечению срока действия договора аренды, указанного в пункте 2.1 договора аренды.</w:t>
      </w:r>
    </w:p>
    <w:p w:rsidR="00AA78A1" w:rsidRPr="0002432D" w:rsidRDefault="00AA78A1" w:rsidP="00066336">
      <w:pPr>
        <w:spacing w:after="0" w:line="240" w:lineRule="auto"/>
        <w:ind w:firstLine="709"/>
        <w:jc w:val="both"/>
        <w:rPr>
          <w:rFonts w:ascii="Times New Roman" w:eastAsia="Times New Roman" w:hAnsi="Times New Roman" w:cs="Times New Roman"/>
          <w:sz w:val="24"/>
          <w:szCs w:val="24"/>
          <w:lang w:eastAsia="ru-RU"/>
        </w:rPr>
      </w:pPr>
    </w:p>
    <w:p w:rsidR="001F53F5" w:rsidRPr="0002432D" w:rsidRDefault="000D1D5B" w:rsidP="00393583">
      <w:pPr>
        <w:pStyle w:val="ConsPlusNormal"/>
        <w:ind w:firstLine="709"/>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6</w:t>
      </w:r>
      <w:r w:rsidR="00C93D0E" w:rsidRPr="0002432D">
        <w:rPr>
          <w:rFonts w:ascii="Times New Roman" w:hAnsi="Times New Roman" w:cs="Times New Roman"/>
          <w:sz w:val="24"/>
          <w:szCs w:val="24"/>
          <w:u w:val="single"/>
        </w:rPr>
        <w:t>. Порядок рассмотрения заявок на участие в аукционе</w:t>
      </w:r>
      <w:r w:rsidR="001F53F5" w:rsidRPr="0002432D">
        <w:rPr>
          <w:rFonts w:ascii="Times New Roman" w:hAnsi="Times New Roman" w:cs="Times New Roman"/>
          <w:sz w:val="24"/>
          <w:szCs w:val="24"/>
          <w:u w:val="single"/>
        </w:rPr>
        <w:t xml:space="preserve"> </w:t>
      </w:r>
    </w:p>
    <w:p w:rsidR="00C93D0E" w:rsidRPr="0002432D" w:rsidRDefault="001F53F5" w:rsidP="00393583">
      <w:pPr>
        <w:pStyle w:val="ConsPlusNormal"/>
        <w:ind w:firstLine="709"/>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Условия допуска к участию в аукционе</w:t>
      </w:r>
    </w:p>
    <w:p w:rsidR="00CA77C9" w:rsidRPr="0002432D" w:rsidRDefault="00CA77C9" w:rsidP="00393583">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 xml:space="preserve">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r w:rsidR="00AB7B13" w:rsidRPr="0002432D">
          <w:rPr>
            <w:rFonts w:ascii="Times New Roman" w:hAnsi="Times New Roman" w:cs="Times New Roman"/>
            <w:sz w:val="24"/>
            <w:szCs w:val="24"/>
          </w:rPr>
          <w:t>пунктом 2</w:t>
        </w:r>
      </w:hyperlink>
      <w:r w:rsidR="00AB7B13" w:rsidRPr="0002432D">
        <w:rPr>
          <w:rFonts w:ascii="Times New Roman" w:hAnsi="Times New Roman" w:cs="Times New Roman"/>
          <w:sz w:val="24"/>
          <w:szCs w:val="24"/>
        </w:rPr>
        <w:t xml:space="preserve"> аукционной документации.</w:t>
      </w:r>
    </w:p>
    <w:p w:rsidR="00AB7B13" w:rsidRPr="0002432D" w:rsidRDefault="00AB7B13"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Срок рассмотрения заявок на участие в аукционе не может превышать двух дней с даты окончания срока подачи заявок.</w:t>
      </w:r>
    </w:p>
    <w:p w:rsidR="00C93D0E"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.2. 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w:t>
      </w:r>
      <w:r w:rsidR="00393583"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w:t>
      </w:r>
      <w:r w:rsidR="00393583" w:rsidRPr="0002432D">
        <w:rPr>
          <w:rFonts w:ascii="Times New Roman" w:hAnsi="Times New Roman" w:cs="Times New Roman"/>
          <w:sz w:val="24"/>
          <w:szCs w:val="24"/>
        </w:rPr>
        <w:t>оф</w:t>
      </w:r>
      <w:r w:rsidR="00C93D0E" w:rsidRPr="0002432D">
        <w:rPr>
          <w:rFonts w:ascii="Times New Roman" w:hAnsi="Times New Roman" w:cs="Times New Roman"/>
          <w:sz w:val="24"/>
          <w:szCs w:val="24"/>
        </w:rPr>
        <w:t xml:space="preserve">ициальный сайт) в соответствии с </w:t>
      </w:r>
      <w:hyperlink r:id="rId30">
        <w:r w:rsidR="00C93D0E" w:rsidRPr="0002432D">
          <w:rPr>
            <w:rFonts w:ascii="Times New Roman" w:hAnsi="Times New Roman" w:cs="Times New Roman"/>
            <w:sz w:val="24"/>
            <w:szCs w:val="24"/>
          </w:rPr>
          <w:t>главой II</w:t>
        </w:r>
      </w:hyperlink>
      <w:r w:rsidR="00C93D0E" w:rsidRPr="0002432D">
        <w:rPr>
          <w:rFonts w:ascii="Times New Roman" w:hAnsi="Times New Roman" w:cs="Times New Roman"/>
          <w:sz w:val="24"/>
          <w:szCs w:val="24"/>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02.12.2021 № 38н (зарегистрирован Министерством юстиции Российской Федерации 02.12.2021, регистрационный </w:t>
      </w:r>
      <w:r w:rsidR="00393583"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66843). Заявители, зарегистрированные на официальном сайте, считаются зарегистрированными на </w:t>
      </w:r>
      <w:r w:rsidR="00C93D0E" w:rsidRPr="0002432D">
        <w:rPr>
          <w:rFonts w:ascii="Times New Roman" w:hAnsi="Times New Roman" w:cs="Times New Roman"/>
          <w:sz w:val="24"/>
          <w:szCs w:val="24"/>
        </w:rPr>
        <w:lastRenderedPageBreak/>
        <w:t>электронной площадке не позднее рабочего дня, следующего за днем регистрации лица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.3. </w:t>
      </w:r>
      <w:r w:rsidR="00AB7B13" w:rsidRPr="0002432D">
        <w:rPr>
          <w:rFonts w:ascii="Times New Roman" w:hAnsi="Times New Roman" w:cs="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.4. </w:t>
      </w:r>
      <w:r w:rsidR="00AB7B13" w:rsidRPr="0002432D">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D44F84" w:rsidRPr="0002432D">
        <w:rPr>
          <w:rFonts w:ascii="Times New Roman" w:hAnsi="Times New Roman" w:cs="Times New Roman"/>
          <w:sz w:val="24"/>
          <w:szCs w:val="24"/>
        </w:rPr>
        <w:t>,</w:t>
      </w:r>
      <w:r w:rsidR="001F53F5"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 xml:space="preserve"> которое оформляется протоколом рассмотрения заявок на участие в аукционе.</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Аукционная комиссия принимает решение об отклонении заявки на участие в аукционе в случаях:</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1) непредставления документов и (или) сведений, определенных </w:t>
      </w:r>
      <w:hyperlink w:anchor="P163">
        <w:r w:rsidRPr="0002432D">
          <w:rPr>
            <w:rFonts w:ascii="Times New Roman" w:hAnsi="Times New Roman" w:cs="Times New Roman"/>
            <w:sz w:val="24"/>
            <w:szCs w:val="24"/>
          </w:rPr>
          <w:t>пункт</w:t>
        </w:r>
      </w:hyperlink>
      <w:r w:rsidRPr="0002432D">
        <w:rPr>
          <w:rFonts w:ascii="Times New Roman" w:hAnsi="Times New Roman" w:cs="Times New Roman"/>
          <w:sz w:val="24"/>
          <w:szCs w:val="24"/>
        </w:rPr>
        <w:t>ом 3.1 настоящей аукционной документации, либо наличия в таких документах и (или) сведениях недостоверной информации;</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2) несоответствия требованиям, указанным в </w:t>
      </w:r>
      <w:hyperlink w:anchor="P84">
        <w:r w:rsidRPr="0002432D">
          <w:rPr>
            <w:rFonts w:ascii="Times New Roman" w:hAnsi="Times New Roman" w:cs="Times New Roman"/>
            <w:sz w:val="24"/>
            <w:szCs w:val="24"/>
          </w:rPr>
          <w:t xml:space="preserve">пункте </w:t>
        </w:r>
      </w:hyperlink>
      <w:r w:rsidRPr="0002432D">
        <w:rPr>
          <w:rFonts w:ascii="Times New Roman" w:hAnsi="Times New Roman" w:cs="Times New Roman"/>
          <w:sz w:val="24"/>
          <w:szCs w:val="24"/>
        </w:rPr>
        <w:t xml:space="preserve"> 2 настоящей аукционной документации;</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невнесения задатка;</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1">
        <w:r w:rsidRPr="0002432D">
          <w:rPr>
            <w:rFonts w:ascii="Times New Roman" w:hAnsi="Times New Roman" w:cs="Times New Roman"/>
            <w:sz w:val="24"/>
            <w:szCs w:val="24"/>
          </w:rPr>
          <w:t>частями 3</w:t>
        </w:r>
      </w:hyperlink>
      <w:r w:rsidRPr="0002432D">
        <w:rPr>
          <w:rFonts w:ascii="Times New Roman" w:hAnsi="Times New Roman" w:cs="Times New Roman"/>
          <w:sz w:val="24"/>
          <w:szCs w:val="24"/>
        </w:rPr>
        <w:t xml:space="preserve"> и </w:t>
      </w:r>
      <w:hyperlink r:id="rId32">
        <w:r w:rsidRPr="0002432D">
          <w:rPr>
            <w:rFonts w:ascii="Times New Roman" w:hAnsi="Times New Roman" w:cs="Times New Roman"/>
            <w:sz w:val="24"/>
            <w:szCs w:val="24"/>
          </w:rPr>
          <w:t>5 статьи 14</w:t>
        </w:r>
      </w:hyperlink>
      <w:r w:rsidRPr="0002432D">
        <w:rPr>
          <w:rFonts w:ascii="Times New Roman" w:hAnsi="Times New Roman" w:cs="Times New Roman"/>
          <w:sz w:val="24"/>
          <w:szCs w:val="24"/>
        </w:rPr>
        <w:t xml:space="preserve"> Закона №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3">
        <w:r w:rsidRPr="0002432D">
          <w:rPr>
            <w:rFonts w:ascii="Times New Roman" w:hAnsi="Times New Roman" w:cs="Times New Roman"/>
            <w:sz w:val="24"/>
            <w:szCs w:val="24"/>
          </w:rPr>
          <w:t>Законом</w:t>
        </w:r>
      </w:hyperlink>
      <w:r w:rsidRPr="0002432D">
        <w:rPr>
          <w:rFonts w:ascii="Times New Roman" w:hAnsi="Times New Roman" w:cs="Times New Roman"/>
          <w:sz w:val="24"/>
          <w:szCs w:val="24"/>
        </w:rPr>
        <w:t xml:space="preserve"> № 209-ФЗ;</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 наличия решения о приостановлении деятельности заявителя в порядке, предусмотренном </w:t>
      </w:r>
      <w:hyperlink r:id="rId34">
        <w:r w:rsidRPr="0002432D">
          <w:rPr>
            <w:rFonts w:ascii="Times New Roman" w:hAnsi="Times New Roman" w:cs="Times New Roman"/>
            <w:sz w:val="24"/>
            <w:szCs w:val="24"/>
          </w:rPr>
          <w:t>Кодексом</w:t>
        </w:r>
      </w:hyperlink>
      <w:r w:rsidRPr="0002432D">
        <w:rPr>
          <w:rFonts w:ascii="Times New Roman" w:hAnsi="Times New Roman" w:cs="Times New Roman"/>
          <w:sz w:val="24"/>
          <w:szCs w:val="24"/>
        </w:rPr>
        <w:t xml:space="preserve"> Российской Федерации об административных правонарушениях, на момент подачи заявки на участие в </w:t>
      </w:r>
      <w:r w:rsidR="00C643D0" w:rsidRPr="0002432D">
        <w:rPr>
          <w:rFonts w:ascii="Times New Roman" w:hAnsi="Times New Roman" w:cs="Times New Roman"/>
          <w:sz w:val="24"/>
          <w:szCs w:val="24"/>
        </w:rPr>
        <w:t>аукционе</w:t>
      </w:r>
      <w:r w:rsidRPr="0002432D">
        <w:rPr>
          <w:rFonts w:ascii="Times New Roman" w:hAnsi="Times New Roman" w:cs="Times New Roman"/>
          <w:sz w:val="24"/>
          <w:szCs w:val="24"/>
        </w:rPr>
        <w:t>.</w:t>
      </w:r>
    </w:p>
    <w:p w:rsidR="001F53F5" w:rsidRPr="0002432D" w:rsidRDefault="000D1D5B" w:rsidP="00393583">
      <w:pPr>
        <w:pStyle w:val="ConsPlusNormal"/>
        <w:ind w:firstLine="709"/>
        <w:jc w:val="both"/>
        <w:rPr>
          <w:rFonts w:ascii="Times New Roman" w:hAnsi="Times New Roman" w:cs="Times New Roman"/>
          <w:sz w:val="24"/>
          <w:szCs w:val="24"/>
        </w:rPr>
      </w:pPr>
      <w:bookmarkStart w:id="6" w:name="P102"/>
      <w:bookmarkEnd w:id="6"/>
      <w:r w:rsidRPr="0002432D">
        <w:rPr>
          <w:rFonts w:ascii="Times New Roman" w:hAnsi="Times New Roman" w:cs="Times New Roman"/>
          <w:sz w:val="24"/>
          <w:szCs w:val="24"/>
        </w:rPr>
        <w:t>6</w:t>
      </w:r>
      <w:r w:rsidR="001F53F5" w:rsidRPr="0002432D">
        <w:rPr>
          <w:rFonts w:ascii="Times New Roman" w:hAnsi="Times New Roman" w:cs="Times New Roman"/>
          <w:sz w:val="24"/>
          <w:szCs w:val="24"/>
        </w:rPr>
        <w:t xml:space="preserve">.5. Отказ в допуске к участию в аукционе по иным основаниям, не предусмотренным </w:t>
      </w:r>
      <w:hyperlink w:anchor="P94">
        <w:r w:rsidR="001F53F5" w:rsidRPr="0002432D">
          <w:rPr>
            <w:rFonts w:ascii="Times New Roman" w:hAnsi="Times New Roman" w:cs="Times New Roman"/>
            <w:sz w:val="24"/>
            <w:szCs w:val="24"/>
          </w:rPr>
          <w:t xml:space="preserve">пунктом </w:t>
        </w:r>
      </w:hyperlink>
      <w:hyperlink w:anchor="P102">
        <w:r w:rsidRPr="0002432D">
          <w:rPr>
            <w:rFonts w:ascii="Times New Roman" w:hAnsi="Times New Roman" w:cs="Times New Roman"/>
            <w:sz w:val="24"/>
            <w:szCs w:val="24"/>
          </w:rPr>
          <w:t>6.</w:t>
        </w:r>
      </w:hyperlink>
      <w:r w:rsidR="001F53F5" w:rsidRPr="0002432D">
        <w:rPr>
          <w:rFonts w:ascii="Times New Roman" w:hAnsi="Times New Roman" w:cs="Times New Roman"/>
          <w:sz w:val="24"/>
          <w:szCs w:val="24"/>
        </w:rPr>
        <w:t>4 настоящей аукционной документации, не допускается.</w:t>
      </w:r>
    </w:p>
    <w:p w:rsidR="001F53F5"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1F53F5" w:rsidRPr="0002432D">
        <w:rPr>
          <w:rFonts w:ascii="Times New Roman" w:hAnsi="Times New Roman" w:cs="Times New Roman"/>
          <w:sz w:val="24"/>
          <w:szCs w:val="24"/>
        </w:rPr>
        <w:t xml:space="preserve">.6.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3.1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w:t>
      </w:r>
      <w:r w:rsidR="001F53F5" w:rsidRPr="0002432D">
        <w:rPr>
          <w:rFonts w:ascii="Times New Roman" w:hAnsi="Times New Roman" w:cs="Times New Roman"/>
          <w:sz w:val="24"/>
          <w:szCs w:val="24"/>
        </w:rPr>
        <w:lastRenderedPageBreak/>
        <w:t>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7</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AB7B13" w:rsidRPr="0002432D">
        <w:rPr>
          <w:rFonts w:ascii="Times New Roman" w:hAnsi="Times New Roman" w:cs="Times New Roman"/>
          <w:sz w:val="24"/>
          <w:szCs w:val="24"/>
        </w:rPr>
        <w:t>.</w:t>
      </w:r>
      <w:r w:rsidR="001F53F5" w:rsidRPr="0002432D">
        <w:rPr>
          <w:rFonts w:ascii="Times New Roman" w:hAnsi="Times New Roman" w:cs="Times New Roman"/>
          <w:sz w:val="24"/>
          <w:szCs w:val="24"/>
        </w:rPr>
        <w:t>8</w:t>
      </w:r>
      <w:r w:rsidR="00C93D0E" w:rsidRPr="0002432D">
        <w:rPr>
          <w:rFonts w:ascii="Times New Roman" w:hAnsi="Times New Roman" w:cs="Times New Roman"/>
          <w:sz w:val="24"/>
          <w:szCs w:val="24"/>
        </w:rPr>
        <w:t>.</w:t>
      </w:r>
      <w:r w:rsidR="00AB7B13" w:rsidRPr="0002432D">
        <w:rPr>
          <w:rFonts w:ascii="Times New Roman" w:hAnsi="Times New Roman" w:cs="Times New Roman"/>
          <w:sz w:val="24"/>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AB7B13" w:rsidRPr="0002432D" w:rsidRDefault="000D1D5B" w:rsidP="00393583">
      <w:pPr>
        <w:pStyle w:val="ConsPlusNormal"/>
        <w:ind w:firstLine="709"/>
        <w:jc w:val="both"/>
        <w:rPr>
          <w:rFonts w:ascii="Times New Roman" w:hAnsi="Times New Roman" w:cs="Times New Roman"/>
          <w:sz w:val="24"/>
          <w:szCs w:val="24"/>
        </w:rPr>
      </w:pPr>
      <w:bookmarkStart w:id="7" w:name="P332"/>
      <w:bookmarkEnd w:id="7"/>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9</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10</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11</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2</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3</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4</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5</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B7B13"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 xml:space="preserve">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w:t>
      </w:r>
      <w:r w:rsidR="00AB7B13" w:rsidRPr="0002432D">
        <w:rPr>
          <w:rFonts w:ascii="Times New Roman" w:hAnsi="Times New Roman" w:cs="Times New Roman"/>
          <w:sz w:val="24"/>
          <w:szCs w:val="24"/>
        </w:rPr>
        <w:lastRenderedPageBreak/>
        <w:t>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613F98" w:rsidRPr="0002432D" w:rsidRDefault="00613F98" w:rsidP="00FF0840">
      <w:pPr>
        <w:pStyle w:val="ConsPlusNormal"/>
        <w:ind w:firstLine="0"/>
        <w:jc w:val="both"/>
        <w:rPr>
          <w:rFonts w:ascii="Times New Roman" w:hAnsi="Times New Roman" w:cs="Times New Roman"/>
          <w:sz w:val="24"/>
          <w:szCs w:val="24"/>
        </w:rPr>
      </w:pPr>
    </w:p>
    <w:p w:rsidR="00932EA4" w:rsidRPr="0002432D" w:rsidRDefault="00251783" w:rsidP="005C4696">
      <w:pPr>
        <w:suppressAutoHyphens/>
        <w:autoSpaceDE w:val="0"/>
        <w:spacing w:before="280" w:after="28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7</w:t>
      </w:r>
      <w:r w:rsidR="001F53F5" w:rsidRPr="0002432D">
        <w:rPr>
          <w:rFonts w:ascii="Times New Roman" w:eastAsia="Arial" w:hAnsi="Times New Roman" w:cs="Times New Roman"/>
          <w:sz w:val="24"/>
          <w:szCs w:val="24"/>
          <w:u w:val="single"/>
          <w:lang w:eastAsia="ar-SA"/>
        </w:rPr>
        <w:t xml:space="preserve">. </w:t>
      </w:r>
      <w:r w:rsidR="00932EA4" w:rsidRPr="0002432D">
        <w:rPr>
          <w:rFonts w:ascii="Times New Roman" w:eastAsia="Arial" w:hAnsi="Times New Roman" w:cs="Times New Roman"/>
          <w:sz w:val="24"/>
          <w:szCs w:val="24"/>
          <w:u w:val="single"/>
          <w:lang w:eastAsia="ar-SA"/>
        </w:rPr>
        <w:t>Порядок проведения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.1. В аукционе могут участвовать только заявители, признанные участниками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.2. Аукцион проводится не позднее одного рабочего дня со дня размещения на официальном сайте информации, предусмотренной </w:t>
      </w:r>
      <w:hyperlink w:anchor="P332">
        <w:r w:rsidR="00DB062E" w:rsidRPr="0002432D">
          <w:rPr>
            <w:rFonts w:ascii="Times New Roman" w:hAnsi="Times New Roman" w:cs="Times New Roman"/>
            <w:sz w:val="24"/>
            <w:szCs w:val="24"/>
          </w:rPr>
          <w:t xml:space="preserve">пунктом </w:t>
        </w:r>
      </w:hyperlink>
      <w:r w:rsidRPr="0002432D">
        <w:rPr>
          <w:rFonts w:ascii="Times New Roman" w:hAnsi="Times New Roman" w:cs="Times New Roman"/>
          <w:sz w:val="24"/>
          <w:szCs w:val="24"/>
        </w:rPr>
        <w:t>6</w:t>
      </w:r>
      <w:r w:rsidR="001F53F5" w:rsidRPr="0002432D">
        <w:rPr>
          <w:rFonts w:ascii="Times New Roman" w:hAnsi="Times New Roman" w:cs="Times New Roman"/>
          <w:sz w:val="24"/>
          <w:szCs w:val="24"/>
        </w:rPr>
        <w:t>.9</w:t>
      </w:r>
      <w:r w:rsidR="00DB062E" w:rsidRPr="0002432D">
        <w:rPr>
          <w:rFonts w:ascii="Times New Roman" w:hAnsi="Times New Roman" w:cs="Times New Roman"/>
          <w:sz w:val="24"/>
          <w:szCs w:val="24"/>
        </w:rPr>
        <w:t xml:space="preserve"> настояще</w:t>
      </w:r>
      <w:r w:rsidR="001F53F5" w:rsidRPr="0002432D">
        <w:rPr>
          <w:rFonts w:ascii="Times New Roman" w:hAnsi="Times New Roman" w:cs="Times New Roman"/>
          <w:sz w:val="24"/>
          <w:szCs w:val="24"/>
        </w:rPr>
        <w:t>й</w:t>
      </w:r>
      <w:r w:rsidR="00DB062E" w:rsidRPr="0002432D">
        <w:rPr>
          <w:rFonts w:ascii="Times New Roman" w:hAnsi="Times New Roman" w:cs="Times New Roman"/>
          <w:sz w:val="24"/>
          <w:szCs w:val="24"/>
        </w:rPr>
        <w:t xml:space="preserve"> </w:t>
      </w:r>
      <w:r w:rsidR="001F53F5" w:rsidRPr="0002432D">
        <w:rPr>
          <w:rFonts w:ascii="Times New Roman" w:hAnsi="Times New Roman" w:cs="Times New Roman"/>
          <w:sz w:val="24"/>
          <w:szCs w:val="24"/>
        </w:rPr>
        <w:t>аукционной документации</w:t>
      </w:r>
      <w:r w:rsidR="00DB062E" w:rsidRPr="0002432D">
        <w:rPr>
          <w:rFonts w:ascii="Times New Roman" w:hAnsi="Times New Roman" w:cs="Times New Roman"/>
          <w:sz w:val="24"/>
          <w:szCs w:val="24"/>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w:t>
      </w:r>
      <w:r w:rsidR="00C20796" w:rsidRPr="0002432D">
        <w:rPr>
          <w:rFonts w:ascii="Times New Roman" w:hAnsi="Times New Roman" w:cs="Times New Roman"/>
          <w:sz w:val="24"/>
          <w:szCs w:val="24"/>
        </w:rPr>
        <w:t>е</w:t>
      </w:r>
      <w:r w:rsidR="00DB062E" w:rsidRPr="0002432D">
        <w:rPr>
          <w:rFonts w:ascii="Times New Roman" w:hAnsi="Times New Roman" w:cs="Times New Roman"/>
          <w:sz w:val="24"/>
          <w:szCs w:val="24"/>
        </w:rPr>
        <w:t xml:space="preserve"> лота).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sidR="0030312E" w:rsidRPr="0002432D">
        <w:rPr>
          <w:rFonts w:ascii="Times New Roman" w:hAnsi="Times New Roman" w:cs="Times New Roman"/>
          <w:sz w:val="24"/>
          <w:szCs w:val="24"/>
        </w:rPr>
        <w:t>«</w:t>
      </w:r>
      <w:r w:rsidR="00DB062E" w:rsidRPr="0002432D">
        <w:rPr>
          <w:rFonts w:ascii="Times New Roman" w:hAnsi="Times New Roman" w:cs="Times New Roman"/>
          <w:sz w:val="24"/>
          <w:szCs w:val="24"/>
        </w:rPr>
        <w:t>шаг аукциона</w:t>
      </w:r>
      <w:r w:rsidR="0030312E" w:rsidRPr="0002432D">
        <w:rPr>
          <w:rFonts w:ascii="Times New Roman" w:hAnsi="Times New Roman" w:cs="Times New Roman"/>
          <w:sz w:val="24"/>
          <w:szCs w:val="24"/>
        </w:rPr>
        <w:t>»</w:t>
      </w:r>
      <w:r w:rsidR="00DB062E" w:rsidRPr="0002432D">
        <w:rPr>
          <w:rFonts w:ascii="Times New Roman" w:hAnsi="Times New Roman" w:cs="Times New Roman"/>
          <w:sz w:val="24"/>
          <w:szCs w:val="24"/>
        </w:rPr>
        <w:t>, такой аукцион автоматически завершается с помощью программно-аппаратных средств оператора электронной площадки.</w:t>
      </w:r>
    </w:p>
    <w:p w:rsidR="00DB062E" w:rsidRPr="0002432D" w:rsidRDefault="00251783" w:rsidP="00993E5D">
      <w:pPr>
        <w:pStyle w:val="ConsPlusNormal"/>
        <w:tabs>
          <w:tab w:val="left" w:pos="1134"/>
        </w:tabs>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7.6. </w:t>
      </w:r>
      <w:r w:rsidR="00DB062E" w:rsidRPr="0002432D">
        <w:rPr>
          <w:rFonts w:ascii="Times New Roman" w:hAnsi="Times New Roman" w:cs="Times New Roman"/>
          <w:sz w:val="24"/>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DB062E" w:rsidRPr="0002432D" w:rsidRDefault="00D93481"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251783"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 Победителем аукциона признается лицо, предложившее наиболее высокую цену договора.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.8.</w:t>
      </w:r>
      <w:r w:rsidR="00DB062E" w:rsidRPr="0002432D">
        <w:rPr>
          <w:rFonts w:ascii="Times New Roman" w:hAnsi="Times New Roman" w:cs="Times New Roman"/>
          <w:sz w:val="24"/>
          <w:szCs w:val="24"/>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.9.</w:t>
      </w:r>
      <w:r w:rsidR="00DB062E" w:rsidRPr="0002432D">
        <w:rPr>
          <w:rFonts w:ascii="Times New Roman" w:hAnsi="Times New Roman" w:cs="Times New Roman"/>
          <w:sz w:val="24"/>
          <w:szCs w:val="24"/>
        </w:rPr>
        <w:t xml:space="preserve">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1) дата и время проведения аукциона;</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начальная (минимальная) цена договора (цена лота), последнее и предпоследнее предложения о цене договора;</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.10.</w:t>
      </w:r>
      <w:r w:rsidR="00DB062E" w:rsidRPr="0002432D">
        <w:rPr>
          <w:rFonts w:ascii="Times New Roman" w:hAnsi="Times New Roman" w:cs="Times New Roman"/>
          <w:sz w:val="24"/>
          <w:szCs w:val="24"/>
        </w:rPr>
        <w:t xml:space="preserve"> Протокол подведения итогов аукциона подписывается усиленной </w:t>
      </w:r>
      <w:r w:rsidR="00DB062E" w:rsidRPr="0002432D">
        <w:rPr>
          <w:rFonts w:ascii="Times New Roman" w:hAnsi="Times New Roman" w:cs="Times New Roman"/>
          <w:sz w:val="24"/>
          <w:szCs w:val="24"/>
        </w:rPr>
        <w:lastRenderedPageBreak/>
        <w:t>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7.11. </w:t>
      </w:r>
      <w:r w:rsidR="00DB062E" w:rsidRPr="0002432D">
        <w:rPr>
          <w:rFonts w:ascii="Times New Roman" w:hAnsi="Times New Roman" w:cs="Times New Roman"/>
          <w:sz w:val="24"/>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7.12. </w:t>
      </w:r>
      <w:r w:rsidR="00DB062E" w:rsidRPr="0002432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.13.</w:t>
      </w:r>
      <w:r w:rsidR="00DB062E" w:rsidRPr="0002432D">
        <w:rPr>
          <w:rFonts w:ascii="Times New Roman" w:hAnsi="Times New Roman" w:cs="Times New Roman"/>
          <w:sz w:val="24"/>
          <w:szCs w:val="24"/>
        </w:rPr>
        <w:t xml:space="preserve">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7.14. </w:t>
      </w:r>
      <w:r w:rsidR="00DB062E" w:rsidRPr="0002432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7.15. </w:t>
      </w:r>
      <w:r w:rsidR="00DB062E" w:rsidRPr="0002432D">
        <w:rPr>
          <w:rFonts w:ascii="Times New Roman" w:hAnsi="Times New Roman" w:cs="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w:t>
      </w:r>
      <w:r w:rsidR="00232671" w:rsidRPr="0002432D">
        <w:rPr>
          <w:rFonts w:ascii="Times New Roman" w:hAnsi="Times New Roman" w:cs="Times New Roman"/>
          <w:sz w:val="24"/>
          <w:szCs w:val="24"/>
        </w:rPr>
        <w:t>,</w:t>
      </w:r>
      <w:r w:rsidR="00DB062E" w:rsidRPr="0002432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7.16. </w:t>
      </w:r>
      <w:r w:rsidR="00DB062E" w:rsidRPr="0002432D">
        <w:rPr>
          <w:rFonts w:ascii="Times New Roman" w:hAnsi="Times New Roman" w:cs="Times New Roman"/>
          <w:sz w:val="24"/>
          <w:szCs w:val="24"/>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7.17. </w:t>
      </w:r>
      <w:r w:rsidR="00DB062E" w:rsidRPr="0002432D">
        <w:rPr>
          <w:rFonts w:ascii="Times New Roman" w:hAnsi="Times New Roman" w:cs="Times New Roman"/>
          <w:sz w:val="24"/>
          <w:szCs w:val="24"/>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1B594A" w:rsidRPr="0002432D" w:rsidRDefault="001B594A" w:rsidP="001B594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4"/>
          <w:szCs w:val="24"/>
          <w:u w:val="single"/>
          <w:lang w:eastAsia="ar-SA"/>
        </w:rPr>
      </w:pPr>
      <w:r w:rsidRPr="0002432D">
        <w:rPr>
          <w:rFonts w:ascii="Times New Roman" w:eastAsia="Times New Roman" w:hAnsi="Times New Roman" w:cs="Times New Roman"/>
          <w:bCs/>
          <w:sz w:val="24"/>
          <w:szCs w:val="24"/>
          <w:u w:val="single"/>
          <w:lang w:eastAsia="ar-SA"/>
        </w:rPr>
        <w:t xml:space="preserve">8. Заключение договора аренды </w:t>
      </w:r>
    </w:p>
    <w:p w:rsidR="005C4696" w:rsidRPr="0002432D" w:rsidRDefault="005C4696" w:rsidP="005C4696">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Сроки и порядок оплаты по договору</w:t>
      </w: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4"/>
          <w:szCs w:val="24"/>
          <w:u w:val="single"/>
          <w:lang w:eastAsia="ar-SA"/>
        </w:rPr>
      </w:pPr>
      <w:r w:rsidRPr="0002432D">
        <w:rPr>
          <w:rFonts w:ascii="Times New Roman" w:eastAsia="Times New Roman" w:hAnsi="Times New Roman" w:cs="Times New Roman"/>
          <w:bCs/>
          <w:sz w:val="24"/>
          <w:szCs w:val="24"/>
          <w:u w:val="single"/>
          <w:lang w:eastAsia="ar-SA"/>
        </w:rPr>
        <w:t>Порядок пересмотра цены договора (цены лота) в сторону увеличения</w:t>
      </w: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8"/>
          <w:szCs w:val="28"/>
          <w:u w:val="single"/>
          <w:lang w:eastAsia="ar-SA"/>
        </w:rPr>
      </w:pPr>
    </w:p>
    <w:p w:rsidR="005C4696" w:rsidRPr="0002432D" w:rsidRDefault="00EA11FB" w:rsidP="005C469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ar-SA"/>
        </w:rPr>
      </w:pPr>
      <w:r w:rsidRPr="0002432D">
        <w:rPr>
          <w:rFonts w:ascii="Times New Roman" w:eastAsia="Times New Roman" w:hAnsi="Times New Roman" w:cs="Times New Roman"/>
          <w:bCs/>
          <w:sz w:val="24"/>
          <w:szCs w:val="24"/>
          <w:lang w:eastAsia="ar-SA"/>
        </w:rPr>
        <w:t>8</w:t>
      </w:r>
      <w:r w:rsidR="005C4696" w:rsidRPr="0002432D">
        <w:rPr>
          <w:rFonts w:ascii="Times New Roman" w:eastAsia="Times New Roman" w:hAnsi="Times New Roman" w:cs="Times New Roman"/>
          <w:bCs/>
          <w:sz w:val="24"/>
          <w:szCs w:val="24"/>
          <w:lang w:eastAsia="ar-SA"/>
        </w:rPr>
        <w:t xml:space="preserve">.1. </w:t>
      </w:r>
      <w:r w:rsidR="005C4696" w:rsidRPr="0002432D">
        <w:rPr>
          <w:rFonts w:ascii="Times New Roman" w:hAnsi="Times New Roman" w:cs="Times New Roman"/>
          <w:sz w:val="24"/>
          <w:szCs w:val="24"/>
        </w:rPr>
        <w:t xml:space="preserve">Договор аренды объекта муниципального имущества заключается с </w:t>
      </w:r>
      <w:r w:rsidR="005C4696" w:rsidRPr="0002432D">
        <w:rPr>
          <w:rFonts w:ascii="Times New Roman" w:eastAsia="Times New Roman" w:hAnsi="Times New Roman" w:cs="Times New Roman"/>
          <w:sz w:val="24"/>
          <w:szCs w:val="24"/>
          <w:lang w:eastAsia="ar-SA"/>
        </w:rPr>
        <w:t xml:space="preserve">победителем аукциона либо </w:t>
      </w:r>
      <w:r w:rsidR="005C4696" w:rsidRPr="0002432D">
        <w:rPr>
          <w:rFonts w:ascii="Times New Roman" w:hAnsi="Times New Roman" w:cs="Times New Roman"/>
          <w:sz w:val="24"/>
          <w:szCs w:val="24"/>
        </w:rPr>
        <w:t xml:space="preserve">единственным заявителем на участие в аукционе, либо </w:t>
      </w:r>
      <w:r w:rsidR="005C4696"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005C4696"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 в форме электронного документа.</w:t>
      </w:r>
      <w:r w:rsidR="005C4696" w:rsidRPr="0002432D">
        <w:rPr>
          <w:rFonts w:ascii="Times New Roman" w:eastAsia="Times New Roman" w:hAnsi="Times New Roman" w:cs="Times New Roman"/>
          <w:sz w:val="24"/>
          <w:szCs w:val="24"/>
          <w:lang w:eastAsia="ar-SA"/>
        </w:rPr>
        <w:t xml:space="preserve"> </w:t>
      </w:r>
    </w:p>
    <w:p w:rsidR="005C4696" w:rsidRPr="0002432D" w:rsidRDefault="00EA11FB" w:rsidP="005C469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02432D">
        <w:rPr>
          <w:rFonts w:ascii="Times New Roman" w:hAnsi="Times New Roman" w:cs="Times New Roman"/>
          <w:sz w:val="24"/>
          <w:szCs w:val="24"/>
        </w:rPr>
        <w:t>8</w:t>
      </w:r>
      <w:r w:rsidR="005C4696" w:rsidRPr="0002432D">
        <w:rPr>
          <w:rFonts w:ascii="Times New Roman" w:hAnsi="Times New Roman" w:cs="Times New Roman"/>
          <w:sz w:val="24"/>
          <w:szCs w:val="24"/>
        </w:rPr>
        <w:t xml:space="preserve">.2. </w:t>
      </w:r>
      <w:r w:rsidR="005C4696" w:rsidRPr="0002432D">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005C4696" w:rsidRPr="0002432D">
        <w:rPr>
          <w:rFonts w:ascii="Times New Roman" w:hAnsi="Times New Roman" w:cs="Times New Roman"/>
          <w:sz w:val="24"/>
          <w:szCs w:val="24"/>
        </w:rPr>
        <w:t xml:space="preserve">единственным заявителем на участие в аукционе, либо </w:t>
      </w:r>
      <w:r w:rsidR="005C4696"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005C4696" w:rsidRPr="0002432D">
        <w:rPr>
          <w:rFonts w:ascii="Times New Roman" w:hAnsi="Times New Roman" w:cs="Times New Roman"/>
          <w:sz w:val="24"/>
          <w:szCs w:val="24"/>
        </w:rPr>
        <w:t xml:space="preserve">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w:t>
      </w:r>
      <w:r w:rsidR="005C4696" w:rsidRPr="0002432D">
        <w:rPr>
          <w:rFonts w:ascii="Times New Roman" w:hAnsi="Times New Roman" w:cs="Times New Roman"/>
          <w:sz w:val="24"/>
          <w:szCs w:val="24"/>
        </w:rPr>
        <w:lastRenderedPageBreak/>
        <w:t>(единственный участник аукциона)</w:t>
      </w:r>
      <w:r w:rsidR="005C4696" w:rsidRPr="0002432D">
        <w:rPr>
          <w:rFonts w:ascii="Times New Roman" w:eastAsia="Times New Roman" w:hAnsi="Times New Roman" w:cs="Times New Roman"/>
          <w:sz w:val="24"/>
          <w:szCs w:val="24"/>
          <w:lang w:eastAsia="ar-SA"/>
        </w:rPr>
        <w:t xml:space="preserve"> в срок не </w:t>
      </w:r>
      <w:r w:rsidR="005C4696" w:rsidRPr="0002432D">
        <w:rPr>
          <w:rFonts w:ascii="Times New Roman" w:hAnsi="Times New Roman" w:cs="Times New Roman"/>
          <w:sz w:val="24"/>
          <w:szCs w:val="24"/>
        </w:rPr>
        <w:t xml:space="preserve">ранее чем через десять дней со дня размещения информации о результатах аукциона на официальном сайте торгов, но не </w:t>
      </w:r>
      <w:r w:rsidR="005C4696" w:rsidRPr="0002432D">
        <w:rPr>
          <w:rFonts w:ascii="Times New Roman" w:eastAsia="Times New Roman" w:hAnsi="Times New Roman" w:cs="Times New Roman"/>
          <w:sz w:val="24"/>
          <w:szCs w:val="24"/>
          <w:lang w:eastAsia="ar-SA"/>
        </w:rPr>
        <w:t xml:space="preserve">позднее </w:t>
      </w:r>
      <w:r w:rsidR="005C4696" w:rsidRPr="0002432D">
        <w:rPr>
          <w:rFonts w:ascii="Times New Roman" w:eastAsia="Times New Roman" w:hAnsi="Times New Roman" w:cs="Times New Roman"/>
          <w:sz w:val="24"/>
          <w:szCs w:val="24"/>
          <w:lang w:eastAsia="ru-RU"/>
        </w:rPr>
        <w:t>двадцати дней после завершения торгов и оформления протокола.</w:t>
      </w:r>
    </w:p>
    <w:p w:rsidR="005C4696" w:rsidRPr="0002432D" w:rsidRDefault="00EA11FB" w:rsidP="005C469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8</w:t>
      </w:r>
      <w:r w:rsidR="005C4696" w:rsidRPr="0002432D">
        <w:rPr>
          <w:rFonts w:ascii="Times New Roman" w:eastAsia="Times New Roman" w:hAnsi="Times New Roman" w:cs="Times New Roman"/>
          <w:sz w:val="24"/>
          <w:szCs w:val="24"/>
          <w:lang w:eastAsia="ru-RU"/>
        </w:rPr>
        <w:t>.3. 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5C4696" w:rsidRPr="0002432D" w:rsidRDefault="005C4696" w:rsidP="005C46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5C4696" w:rsidRPr="0002432D" w:rsidRDefault="005C4696" w:rsidP="005C46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5C4696" w:rsidRPr="0002432D" w:rsidRDefault="005C4696" w:rsidP="005C4696">
      <w:pPr>
        <w:spacing w:after="0" w:line="240" w:lineRule="auto"/>
        <w:ind w:firstLine="709"/>
        <w:contextualSpacing/>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5C4696" w:rsidRPr="0002432D" w:rsidRDefault="005C4696" w:rsidP="005C469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8C360F" w:rsidRPr="0002432D" w:rsidRDefault="008C360F" w:rsidP="006D6002">
      <w:pPr>
        <w:autoSpaceDE w:val="0"/>
        <w:autoSpaceDN w:val="0"/>
        <w:adjustRightInd w:val="0"/>
        <w:spacing w:after="0" w:line="240" w:lineRule="auto"/>
        <w:jc w:val="both"/>
        <w:rPr>
          <w:rFonts w:ascii="Times New Roman" w:hAnsi="Times New Roman" w:cs="Times New Roman"/>
          <w:sz w:val="24"/>
          <w:szCs w:val="24"/>
        </w:rPr>
      </w:pPr>
    </w:p>
    <w:p w:rsidR="00A0402F" w:rsidRPr="0002432D" w:rsidRDefault="006D6002" w:rsidP="00FE4FAB">
      <w:pPr>
        <w:spacing w:before="200" w:after="1" w:line="200" w:lineRule="atLeast"/>
        <w:ind w:firstLine="540"/>
        <w:jc w:val="center"/>
        <w:rPr>
          <w:rFonts w:ascii="Times New Roman" w:eastAsia="Times New Roman" w:hAnsi="Times New Roman" w:cs="Times New Roman"/>
          <w:sz w:val="24"/>
          <w:szCs w:val="24"/>
          <w:u w:val="single"/>
          <w:lang w:eastAsia="ar-SA"/>
        </w:rPr>
      </w:pPr>
      <w:r w:rsidRPr="0002432D">
        <w:rPr>
          <w:rFonts w:ascii="Times New Roman" w:eastAsia="Times New Roman" w:hAnsi="Times New Roman" w:cs="Times New Roman"/>
          <w:sz w:val="24"/>
          <w:szCs w:val="24"/>
          <w:u w:val="single"/>
          <w:lang w:eastAsia="ar-SA"/>
        </w:rPr>
        <w:t>9</w:t>
      </w:r>
      <w:r w:rsidR="00932EA4" w:rsidRPr="0002432D">
        <w:rPr>
          <w:rFonts w:ascii="Times New Roman" w:eastAsia="Times New Roman" w:hAnsi="Times New Roman" w:cs="Times New Roman"/>
          <w:sz w:val="24"/>
          <w:szCs w:val="24"/>
          <w:u w:val="single"/>
          <w:lang w:eastAsia="ar-SA"/>
        </w:rPr>
        <w:t xml:space="preserve">. </w:t>
      </w:r>
      <w:r w:rsidR="00A0402F" w:rsidRPr="0002432D">
        <w:rPr>
          <w:rFonts w:ascii="Times New Roman" w:eastAsia="Times New Roman" w:hAnsi="Times New Roman" w:cs="Times New Roman"/>
          <w:sz w:val="24"/>
          <w:szCs w:val="24"/>
          <w:u w:val="single"/>
          <w:lang w:eastAsia="ar-SA"/>
        </w:rPr>
        <w:t>Информация о допущении (недопущении) предоставления лицом, с которым заключается договор аренды, прав в отношении муниципального имущества третьим лицам</w:t>
      </w:r>
    </w:p>
    <w:p w:rsidR="00AD63DA" w:rsidRPr="0002432D" w:rsidRDefault="00A0402F" w:rsidP="00AD63DA">
      <w:pPr>
        <w:tabs>
          <w:tab w:val="left" w:pos="1134"/>
        </w:tabs>
        <w:spacing w:before="200" w:after="1" w:line="200" w:lineRule="atLeast"/>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9.1. </w:t>
      </w:r>
      <w:r w:rsidR="00AD63DA" w:rsidRPr="0002432D">
        <w:rPr>
          <w:rFonts w:ascii="Times New Roman" w:eastAsia="Times New Roman" w:hAnsi="Times New Roman" w:cs="Times New Roman"/>
          <w:sz w:val="24"/>
          <w:szCs w:val="24"/>
          <w:lang w:eastAsia="ar-SA"/>
        </w:rPr>
        <w:t>Лицу, с которым заключается договор аренды, запрещается продажа объекта аренды, передача прав и обязанностей по договору аренды другому лицу, передача прав по договору в залог и внесение их в уставный капитал хозяйственных обществ, предоставление объекта аренды в субаренду.</w:t>
      </w:r>
    </w:p>
    <w:p w:rsidR="00A0402F" w:rsidRPr="0002432D" w:rsidRDefault="00A0402F" w:rsidP="00FE4FAB">
      <w:pPr>
        <w:spacing w:before="200" w:after="1" w:line="200" w:lineRule="atLeast"/>
        <w:ind w:firstLine="540"/>
        <w:jc w:val="center"/>
        <w:rPr>
          <w:rFonts w:ascii="Times New Roman" w:eastAsia="Times New Roman" w:hAnsi="Times New Roman" w:cs="Times New Roman"/>
          <w:sz w:val="16"/>
          <w:szCs w:val="16"/>
          <w:u w:val="single"/>
          <w:lang w:eastAsia="ar-SA"/>
        </w:rPr>
      </w:pPr>
    </w:p>
    <w:p w:rsidR="00FE4FAB" w:rsidRPr="0002432D" w:rsidRDefault="00A0402F" w:rsidP="00FE4FAB">
      <w:pPr>
        <w:spacing w:before="200" w:after="1" w:line="200" w:lineRule="atLeast"/>
        <w:ind w:firstLine="540"/>
        <w:jc w:val="center"/>
        <w:rPr>
          <w:rFonts w:ascii="Times New Roman" w:hAnsi="Times New Roman" w:cs="Times New Roman"/>
          <w:sz w:val="24"/>
          <w:szCs w:val="24"/>
          <w:u w:val="single"/>
        </w:rPr>
      </w:pPr>
      <w:r w:rsidRPr="0002432D">
        <w:rPr>
          <w:rFonts w:ascii="Times New Roman" w:eastAsia="Times New Roman" w:hAnsi="Times New Roman" w:cs="Times New Roman"/>
          <w:sz w:val="24"/>
          <w:szCs w:val="24"/>
          <w:u w:val="single"/>
          <w:lang w:eastAsia="ar-SA"/>
        </w:rPr>
        <w:t xml:space="preserve">10. </w:t>
      </w:r>
      <w:r w:rsidR="00FE4FAB" w:rsidRPr="0002432D">
        <w:rPr>
          <w:rFonts w:ascii="Times New Roman" w:eastAsia="Times New Roman" w:hAnsi="Times New Roman" w:cs="Times New Roman"/>
          <w:sz w:val="24"/>
          <w:szCs w:val="24"/>
          <w:u w:val="single"/>
          <w:lang w:eastAsia="ar-SA"/>
        </w:rPr>
        <w:t>Т</w:t>
      </w:r>
      <w:r w:rsidR="00FE4FAB" w:rsidRPr="0002432D">
        <w:rPr>
          <w:rFonts w:ascii="Times New Roman" w:hAnsi="Times New Roman" w:cs="Times New Roman"/>
          <w:sz w:val="24"/>
          <w:szCs w:val="24"/>
          <w:u w:val="single"/>
        </w:rPr>
        <w:t>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E4FAB" w:rsidRPr="0002432D" w:rsidRDefault="00FE4FAB"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342F6" w:rsidRPr="0002432D" w:rsidRDefault="00A0402F" w:rsidP="00E65F7B">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ar-SA"/>
        </w:rPr>
        <w:t>10</w:t>
      </w:r>
      <w:r w:rsidR="00932EA4" w:rsidRPr="0002432D">
        <w:rPr>
          <w:rFonts w:ascii="Times New Roman" w:eastAsia="Times New Roman" w:hAnsi="Times New Roman" w:cs="Times New Roman"/>
          <w:sz w:val="24"/>
          <w:szCs w:val="24"/>
          <w:lang w:eastAsia="ar-SA"/>
        </w:rPr>
        <w:t xml:space="preserve">.1. </w:t>
      </w:r>
      <w:r w:rsidR="00B361FB" w:rsidRPr="0002432D">
        <w:rPr>
          <w:rFonts w:ascii="Times New Roman" w:eastAsia="Times New Roman" w:hAnsi="Times New Roman" w:cs="Times New Roman"/>
          <w:sz w:val="24"/>
          <w:szCs w:val="24"/>
          <w:lang w:eastAsia="ar-SA"/>
        </w:rPr>
        <w:t>По истечении срока действия договора аренды</w:t>
      </w:r>
      <w:r w:rsidR="00B361FB" w:rsidRPr="0002432D">
        <w:rPr>
          <w:rFonts w:ascii="Times New Roman" w:eastAsia="Times New Roman" w:hAnsi="Times New Roman" w:cs="Times New Roman"/>
          <w:sz w:val="24"/>
          <w:szCs w:val="24"/>
          <w:lang w:eastAsia="ru-RU"/>
        </w:rPr>
        <w:t xml:space="preserve">, а также при досрочном его прекращении </w:t>
      </w:r>
      <w:r w:rsidR="00A71DE8" w:rsidRPr="0002432D">
        <w:rPr>
          <w:rFonts w:ascii="Times New Roman" w:eastAsia="Times New Roman" w:hAnsi="Times New Roman" w:cs="Times New Roman"/>
          <w:sz w:val="24"/>
          <w:szCs w:val="24"/>
          <w:lang w:eastAsia="ru-RU"/>
        </w:rPr>
        <w:t>а</w:t>
      </w:r>
      <w:r w:rsidR="00B361FB" w:rsidRPr="0002432D">
        <w:rPr>
          <w:rFonts w:ascii="Times New Roman" w:eastAsia="Times New Roman" w:hAnsi="Times New Roman" w:cs="Times New Roman"/>
          <w:sz w:val="24"/>
          <w:szCs w:val="24"/>
          <w:lang w:eastAsia="ru-RU"/>
        </w:rPr>
        <w:t xml:space="preserve">рендатор обязан передать </w:t>
      </w:r>
      <w:r w:rsidR="00A71DE8" w:rsidRPr="0002432D">
        <w:rPr>
          <w:rFonts w:ascii="Times New Roman" w:eastAsia="Times New Roman" w:hAnsi="Times New Roman" w:cs="Times New Roman"/>
          <w:sz w:val="24"/>
          <w:szCs w:val="24"/>
          <w:lang w:eastAsia="ru-RU"/>
        </w:rPr>
        <w:t>а</w:t>
      </w:r>
      <w:r w:rsidR="00B361FB" w:rsidRPr="0002432D">
        <w:rPr>
          <w:rFonts w:ascii="Times New Roman" w:eastAsia="Times New Roman" w:hAnsi="Times New Roman" w:cs="Times New Roman"/>
          <w:sz w:val="24"/>
          <w:szCs w:val="24"/>
          <w:lang w:eastAsia="ru-RU"/>
        </w:rPr>
        <w:t xml:space="preserve">рендодателю </w:t>
      </w:r>
      <w:r w:rsidR="00A71DE8" w:rsidRPr="0002432D">
        <w:rPr>
          <w:rFonts w:ascii="Times New Roman" w:eastAsia="Times New Roman" w:hAnsi="Times New Roman" w:cs="Times New Roman"/>
          <w:sz w:val="24"/>
          <w:szCs w:val="24"/>
          <w:lang w:eastAsia="ru-RU"/>
        </w:rPr>
        <w:t>объект аренды в состоян</w:t>
      </w:r>
      <w:r w:rsidR="005C4696" w:rsidRPr="0002432D">
        <w:rPr>
          <w:rFonts w:ascii="Times New Roman" w:eastAsia="Times New Roman" w:hAnsi="Times New Roman" w:cs="Times New Roman"/>
          <w:sz w:val="24"/>
          <w:szCs w:val="24"/>
          <w:lang w:eastAsia="ru-RU"/>
        </w:rPr>
        <w:t>ии, обусловленном пунктом 4.</w:t>
      </w:r>
      <w:r w:rsidR="00C305BF" w:rsidRPr="0002432D">
        <w:rPr>
          <w:rFonts w:ascii="Times New Roman" w:eastAsia="Times New Roman" w:hAnsi="Times New Roman" w:cs="Times New Roman"/>
          <w:sz w:val="24"/>
          <w:szCs w:val="24"/>
          <w:lang w:eastAsia="ru-RU"/>
        </w:rPr>
        <w:t>4</w:t>
      </w:r>
      <w:r w:rsidR="005C4696" w:rsidRPr="0002432D">
        <w:rPr>
          <w:rFonts w:ascii="Times New Roman" w:eastAsia="Times New Roman" w:hAnsi="Times New Roman" w:cs="Times New Roman"/>
          <w:sz w:val="24"/>
          <w:szCs w:val="24"/>
          <w:lang w:eastAsia="ru-RU"/>
        </w:rPr>
        <w:t>.1</w:t>
      </w:r>
      <w:r w:rsidR="009900E0" w:rsidRPr="0002432D">
        <w:rPr>
          <w:rFonts w:ascii="Times New Roman" w:eastAsia="Times New Roman" w:hAnsi="Times New Roman" w:cs="Times New Roman"/>
          <w:sz w:val="24"/>
          <w:szCs w:val="24"/>
          <w:lang w:eastAsia="ru-RU"/>
        </w:rPr>
        <w:t>6</w:t>
      </w:r>
      <w:r w:rsidR="00F16747" w:rsidRPr="0002432D">
        <w:rPr>
          <w:rFonts w:ascii="Times New Roman" w:eastAsia="Times New Roman" w:hAnsi="Times New Roman" w:cs="Times New Roman"/>
          <w:sz w:val="24"/>
          <w:szCs w:val="24"/>
          <w:lang w:eastAsia="ru-RU"/>
        </w:rPr>
        <w:t xml:space="preserve"> договора</w:t>
      </w:r>
      <w:r w:rsidR="00232671" w:rsidRPr="0002432D">
        <w:rPr>
          <w:rFonts w:ascii="Times New Roman" w:eastAsia="Times New Roman" w:hAnsi="Times New Roman" w:cs="Times New Roman"/>
          <w:sz w:val="24"/>
          <w:szCs w:val="24"/>
          <w:lang w:eastAsia="ru-RU"/>
        </w:rPr>
        <w:t>.</w:t>
      </w:r>
    </w:p>
    <w:p w:rsidR="00E65F7B" w:rsidRPr="0002432D" w:rsidRDefault="00E65F7B"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AA4621" w:rsidRDefault="00AA4621"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AA4621" w:rsidRDefault="00AA4621"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AA4621" w:rsidRDefault="00AA4621"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AA4621" w:rsidRDefault="00AA4621"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AA4621" w:rsidRDefault="00AA4621"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AA4621" w:rsidRDefault="00AA4621"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Pr="0002432D" w:rsidRDefault="00C300F0" w:rsidP="000E6E5F">
      <w:pPr>
        <w:suppressAutoHyphens/>
        <w:autoSpaceDE w:val="0"/>
        <w:spacing w:after="0" w:line="240" w:lineRule="auto"/>
        <w:rPr>
          <w:rFonts w:ascii="Times New Roman" w:eastAsia="Arial" w:hAnsi="Times New Roman" w:cs="Times New Roman"/>
          <w:bCs/>
          <w:sz w:val="24"/>
          <w:szCs w:val="24"/>
          <w:lang w:eastAsia="ar-SA"/>
        </w:rPr>
      </w:pPr>
    </w:p>
    <w:p w:rsidR="00656ADE" w:rsidRPr="0002432D" w:rsidRDefault="00BD4B0C" w:rsidP="00BD4B0C">
      <w:pPr>
        <w:tabs>
          <w:tab w:val="left" w:pos="6400"/>
        </w:tabs>
        <w:suppressAutoHyphens/>
        <w:autoSpaceDE w:val="0"/>
        <w:spacing w:after="0" w:line="240" w:lineRule="auto"/>
        <w:ind w:firstLine="540"/>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lastRenderedPageBreak/>
        <w:tab/>
      </w:r>
    </w:p>
    <w:p w:rsidR="00A342F6" w:rsidRPr="0002432D" w:rsidRDefault="00A342F6"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Раздел 2. Формы документов, представляемых заявителями для участия в аукционе</w:t>
      </w:r>
    </w:p>
    <w:p w:rsidR="00A342F6" w:rsidRPr="0002432D" w:rsidRDefault="00A342F6" w:rsidP="00A342F6">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p>
    <w:p w:rsidR="00A342F6" w:rsidRPr="0002432D" w:rsidRDefault="00A342F6" w:rsidP="00A342F6">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Форма заявки на участие в аукционе</w:t>
      </w:r>
    </w:p>
    <w:p w:rsidR="00A342F6" w:rsidRPr="0002432D" w:rsidRDefault="00A342F6" w:rsidP="00A342F6">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t>Бланк заявителя</w:t>
      </w: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t>(если имеется фирменный бланк)</w:t>
      </w: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Дата, исх.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02432D">
        <w:rPr>
          <w:rFonts w:ascii="Times New Roman" w:eastAsia="Times New Roman" w:hAnsi="Times New Roman" w:cs="Times New Roman"/>
          <w:bCs/>
          <w:sz w:val="21"/>
          <w:szCs w:val="21"/>
          <w:lang w:eastAsia="ru-RU"/>
        </w:rPr>
        <w:t xml:space="preserve">ЗАЯВКА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32D">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42F6" w:rsidRPr="0002432D" w:rsidRDefault="00A342F6" w:rsidP="00A342F6">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имущества</w:t>
      </w:r>
    </w:p>
    <w:p w:rsidR="00A342F6" w:rsidRPr="0002432D" w:rsidRDefault="00A342F6" w:rsidP="00A342F6">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02432D">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lang w:eastAsia="ru-RU"/>
        </w:rPr>
      </w:pPr>
      <w:r w:rsidRPr="0002432D">
        <w:rPr>
          <w:rFonts w:ascii="Times New Roman" w:eastAsia="Times New Roman" w:hAnsi="Times New Roman" w:cs="Times New Roman"/>
          <w:lang w:eastAsia="ru-RU"/>
        </w:rPr>
        <w:t xml:space="preserve">1. </w:t>
      </w:r>
      <w:r w:rsidRPr="0002432D">
        <w:rPr>
          <w:rFonts w:ascii="Times New Roman" w:eastAsia="Times New Roman" w:hAnsi="Times New Roman" w:cs="Times New Roman"/>
          <w:bCs/>
          <w:lang w:eastAsia="ru-RU"/>
        </w:rPr>
        <w:t xml:space="preserve">Заявитель </w:t>
      </w: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r w:rsidRPr="0002432D">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r w:rsidRPr="0002432D">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432D">
        <w:rPr>
          <w:rFonts w:ascii="Times New Roman" w:eastAsia="Times New Roman" w:hAnsi="Times New Roman" w:cs="Times New Roman"/>
          <w:sz w:val="18"/>
          <w:szCs w:val="18"/>
          <w:lang w:eastAsia="ru-RU"/>
        </w:rPr>
        <w:t>(наименование  юридического лица (полное и сокращенное (при наличии)</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432D">
        <w:rPr>
          <w:rFonts w:ascii="Times New Roman" w:eastAsia="Times New Roman" w:hAnsi="Times New Roman" w:cs="Times New Roman"/>
          <w:sz w:val="18"/>
          <w:szCs w:val="18"/>
          <w:lang w:eastAsia="ru-RU"/>
        </w:rPr>
        <w:t xml:space="preserve">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432D" w:rsidRPr="0002432D" w:rsidTr="00A342F6">
        <w:trPr>
          <w:trHeight w:val="530"/>
        </w:trPr>
        <w:tc>
          <w:tcPr>
            <w:tcW w:w="9747"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center"/>
              <w:rPr>
                <w:rFonts w:ascii="Times New Roman" w:hAnsi="Times New Roman" w:cs="Times New Roman"/>
                <w:bCs/>
                <w:sz w:val="20"/>
                <w:szCs w:val="20"/>
              </w:rPr>
            </w:pPr>
            <w:r w:rsidRPr="0002432D">
              <w:rPr>
                <w:rFonts w:ascii="Times New Roman" w:eastAsia="Times New Roman" w:hAnsi="Times New Roman" w:cs="Times New Roman"/>
                <w:bCs/>
                <w:sz w:val="20"/>
                <w:szCs w:val="20"/>
                <w:lang w:eastAsia="ru-RU"/>
              </w:rPr>
              <w:t>Заполняется юридическим лицом (</w:t>
            </w:r>
            <w:r w:rsidRPr="0002432D">
              <w:rPr>
                <w:rFonts w:ascii="Times New Roman" w:hAnsi="Times New Roman" w:cs="Times New Roman"/>
                <w:bCs/>
                <w:sz w:val="18"/>
                <w:szCs w:val="18"/>
              </w:rPr>
              <w:t>либо аккредитованным филиалом или представительством иностранного юридического лица</w:t>
            </w:r>
            <w:r w:rsidRPr="0002432D">
              <w:rPr>
                <w:rFonts w:ascii="Times New Roman" w:hAnsi="Times New Roman" w:cs="Times New Roman"/>
                <w:bCs/>
                <w:sz w:val="20"/>
                <w:szCs w:val="20"/>
              </w:rPr>
              <w:t>)</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ИНН 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Код причины постановки на учет 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Адрес для юридического лица ____________________________________________________________________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_______________________________________________________________________ индекс ________________</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Адрес (место нахождения) на территории Российской Федерации для </w:t>
            </w:r>
            <w:r w:rsidRPr="0002432D">
              <w:rPr>
                <w:rFonts w:ascii="Times New Roman" w:hAnsi="Times New Roman" w:cs="Times New Roman"/>
                <w:bCs/>
                <w:sz w:val="20"/>
                <w:szCs w:val="20"/>
              </w:rPr>
              <w:t>аккредитованного филиала или представительства иностранного юридического лица  _______________________________________________________________________________________________</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Индекс 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Контактный телефон _____________________________________________________</w:t>
            </w:r>
          </w:p>
          <w:p w:rsidR="00A342F6" w:rsidRPr="0002432D" w:rsidRDefault="00A342F6" w:rsidP="00A342F6">
            <w:pPr>
              <w:autoSpaceDE w:val="0"/>
              <w:autoSpaceDN w:val="0"/>
              <w:adjustRightInd w:val="0"/>
              <w:spacing w:after="0" w:line="240" w:lineRule="auto"/>
              <w:rPr>
                <w:rFonts w:ascii="Times New Roman" w:hAnsi="Times New Roman" w:cs="Times New Roman"/>
                <w:sz w:val="24"/>
                <w:szCs w:val="24"/>
              </w:rPr>
            </w:pPr>
            <w:r w:rsidRPr="0002432D">
              <w:rPr>
                <w:rFonts w:ascii="Times New Roman" w:eastAsia="Times New Roman" w:hAnsi="Times New Roman" w:cs="Times New Roman"/>
                <w:sz w:val="20"/>
                <w:szCs w:val="20"/>
                <w:lang w:eastAsia="ru-RU"/>
              </w:rPr>
              <w:t>Адрес электронной почты (</w:t>
            </w:r>
            <w:r w:rsidRPr="0002432D">
              <w:rPr>
                <w:rFonts w:ascii="Times New Roman" w:hAnsi="Times New Roman" w:cs="Times New Roman"/>
                <w:sz w:val="20"/>
                <w:szCs w:val="20"/>
              </w:rPr>
              <w:t>e-</w:t>
            </w:r>
            <w:proofErr w:type="spellStart"/>
            <w:r w:rsidRPr="0002432D">
              <w:rPr>
                <w:rFonts w:ascii="Times New Roman" w:hAnsi="Times New Roman" w:cs="Times New Roman"/>
                <w:sz w:val="20"/>
                <w:szCs w:val="20"/>
              </w:rPr>
              <w:t>mail</w:t>
            </w:r>
            <w:proofErr w:type="spellEnd"/>
            <w:r w:rsidRPr="0002432D">
              <w:rPr>
                <w:rFonts w:ascii="Times New Roman" w:hAnsi="Times New Roman" w:cs="Times New Roman"/>
                <w:sz w:val="20"/>
                <w:szCs w:val="20"/>
              </w:rPr>
              <w:t>):</w:t>
            </w:r>
            <w:r w:rsidRPr="0002432D">
              <w:rPr>
                <w:rFonts w:ascii="Times New Roman" w:hAnsi="Times New Roman" w:cs="Times New Roman"/>
                <w:sz w:val="24"/>
                <w:szCs w:val="24"/>
              </w:rPr>
              <w:t xml:space="preserve"> 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42F6" w:rsidRPr="0002432D" w:rsidTr="00A342F6">
        <w:trPr>
          <w:trHeight w:val="657"/>
        </w:trPr>
        <w:tc>
          <w:tcPr>
            <w:tcW w:w="9747"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bCs/>
                <w:sz w:val="20"/>
                <w:szCs w:val="20"/>
                <w:lang w:eastAsia="ru-RU"/>
              </w:rPr>
              <w:t xml:space="preserve">Представитель заявителя </w:t>
            </w:r>
            <w:r w:rsidRPr="0002432D">
              <w:rPr>
                <w:rFonts w:ascii="Times New Roman" w:eastAsia="Times New Roman" w:hAnsi="Times New Roman" w:cs="Times New Roman"/>
                <w:sz w:val="20"/>
                <w:szCs w:val="20"/>
                <w:lang w:eastAsia="ru-RU"/>
              </w:rPr>
              <w:t xml:space="preserve">** ______________________________________________________________________________________________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02432D">
              <w:rPr>
                <w:rFonts w:ascii="Times New Roman" w:eastAsia="Times New Roman" w:hAnsi="Times New Roman" w:cs="Times New Roman"/>
                <w:bCs/>
                <w:sz w:val="14"/>
                <w:szCs w:val="14"/>
                <w:lang w:eastAsia="ru-RU"/>
              </w:rPr>
              <w:t xml:space="preserve">(Ф.И.О.)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за № 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кем выдан ____________________________________________________________________________________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Адрес регистрации по месту жительства (пребывания) _______________________________________________________________________________________________</w:t>
            </w:r>
          </w:p>
          <w:p w:rsidR="00A342F6" w:rsidRPr="0002432D" w:rsidRDefault="00A342F6" w:rsidP="00A342F6">
            <w:pPr>
              <w:tabs>
                <w:tab w:val="left" w:pos="8668"/>
              </w:tabs>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Индекс ______________________, Контактный телефон _________________________________ </w:t>
            </w:r>
            <w:r w:rsidRPr="0002432D">
              <w:rPr>
                <w:rFonts w:ascii="Times New Roman" w:eastAsia="Times New Roman" w:hAnsi="Times New Roman" w:cs="Times New Roman"/>
                <w:sz w:val="20"/>
                <w:szCs w:val="20"/>
                <w:lang w:eastAsia="ru-RU"/>
              </w:rPr>
              <w:tab/>
            </w:r>
          </w:p>
          <w:p w:rsidR="00A342F6" w:rsidRPr="0002432D" w:rsidRDefault="00A342F6" w:rsidP="00A342F6">
            <w:pPr>
              <w:autoSpaceDE w:val="0"/>
              <w:autoSpaceDN w:val="0"/>
              <w:adjustRightInd w:val="0"/>
              <w:spacing w:after="0" w:line="240" w:lineRule="auto"/>
              <w:rPr>
                <w:rFonts w:ascii="Times New Roman" w:hAnsi="Times New Roman" w:cs="Times New Roman"/>
                <w:sz w:val="24"/>
                <w:szCs w:val="24"/>
              </w:rPr>
            </w:pPr>
            <w:r w:rsidRPr="0002432D">
              <w:rPr>
                <w:rFonts w:ascii="Times New Roman" w:eastAsia="Times New Roman" w:hAnsi="Times New Roman" w:cs="Times New Roman"/>
                <w:sz w:val="20"/>
                <w:szCs w:val="20"/>
                <w:lang w:eastAsia="ru-RU"/>
              </w:rPr>
              <w:t>Адрес электронной почты (</w:t>
            </w:r>
            <w:r w:rsidRPr="0002432D">
              <w:rPr>
                <w:rFonts w:ascii="Times New Roman" w:hAnsi="Times New Roman" w:cs="Times New Roman"/>
                <w:sz w:val="20"/>
                <w:szCs w:val="20"/>
              </w:rPr>
              <w:t>e-</w:t>
            </w:r>
            <w:proofErr w:type="spellStart"/>
            <w:r w:rsidRPr="0002432D">
              <w:rPr>
                <w:rFonts w:ascii="Times New Roman" w:hAnsi="Times New Roman" w:cs="Times New Roman"/>
                <w:sz w:val="20"/>
                <w:szCs w:val="20"/>
              </w:rPr>
              <w:t>mail</w:t>
            </w:r>
            <w:proofErr w:type="spellEnd"/>
            <w:r w:rsidRPr="0002432D">
              <w:rPr>
                <w:rFonts w:ascii="Times New Roman" w:hAnsi="Times New Roman" w:cs="Times New Roman"/>
                <w:sz w:val="20"/>
                <w:szCs w:val="20"/>
              </w:rPr>
              <w:t>): ____________________________________________________</w:t>
            </w:r>
            <w:r w:rsidRPr="0002432D">
              <w:rPr>
                <w:rFonts w:ascii="Times New Roman" w:hAnsi="Times New Roman" w:cs="Times New Roman"/>
                <w:sz w:val="24"/>
                <w:szCs w:val="24"/>
              </w:rPr>
              <w:t xml:space="preserve"> </w:t>
            </w:r>
          </w:p>
          <w:p w:rsidR="00A342F6" w:rsidRPr="0002432D" w:rsidRDefault="00A342F6" w:rsidP="00A342F6">
            <w:pPr>
              <w:tabs>
                <w:tab w:val="left" w:pos="8668"/>
              </w:tabs>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42F6" w:rsidRPr="0002432D" w:rsidRDefault="00A342F6" w:rsidP="00A342F6">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432D" w:rsidRPr="0002432D" w:rsidTr="00A342F6">
        <w:trPr>
          <w:trHeight w:val="246"/>
        </w:trPr>
        <w:tc>
          <w:tcPr>
            <w:tcW w:w="10348"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lang w:eastAsia="ru-RU"/>
              </w:rPr>
            </w:pPr>
            <w:r w:rsidRPr="0002432D">
              <w:rPr>
                <w:rFonts w:ascii="Times New Roman" w:eastAsia="Times New Roman" w:hAnsi="Times New Roman" w:cs="Times New Roman"/>
                <w:bCs/>
                <w:lang w:eastAsia="ru-RU"/>
              </w:rPr>
              <w:t xml:space="preserve">принял решение об участии в аукционе в электронной форме на право заключения договора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lang w:eastAsia="ru-RU"/>
              </w:rPr>
            </w:pPr>
            <w:r w:rsidRPr="0002432D">
              <w:rPr>
                <w:rFonts w:ascii="Times New Roman" w:eastAsia="Times New Roman" w:hAnsi="Times New Roman" w:cs="Times New Roman"/>
                <w:bCs/>
                <w:lang w:eastAsia="ru-RU"/>
              </w:rPr>
              <w:t>аренды на объект муниципального имущества</w:t>
            </w:r>
            <w:r w:rsidRPr="0002432D">
              <w:rPr>
                <w:rFonts w:ascii="Times New Roman" w:eastAsia="Times New Roman" w:hAnsi="Times New Roman" w:cs="Times New Roman"/>
                <w:lang w:eastAsia="ru-RU"/>
              </w:rPr>
              <w:t xml:space="preserve">: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Дата аукциона:________________ , № лота ____, общая площадь объекта ________ кв. м,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адрес объекта  ____________________________________________________________________________________</w:t>
            </w:r>
          </w:p>
        </w:tc>
      </w:tr>
    </w:tbl>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16"/>
          <w:szCs w:val="16"/>
          <w:lang w:eastAsia="ru-RU"/>
        </w:rPr>
      </w:pPr>
      <w:r w:rsidRPr="0002432D">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lastRenderedPageBreak/>
        <w:tab/>
      </w:r>
    </w:p>
    <w:p w:rsidR="00A342F6" w:rsidRPr="0002432D" w:rsidRDefault="00A342F6" w:rsidP="00A342F6">
      <w:pPr>
        <w:autoSpaceDE w:val="0"/>
        <w:autoSpaceDN w:val="0"/>
        <w:adjustRightInd w:val="0"/>
        <w:spacing w:after="0" w:line="240" w:lineRule="auto"/>
        <w:ind w:firstLine="700"/>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ru-RU"/>
        </w:rPr>
        <w:t>2. Заявитель подтверждает, что на дату подписания настоящей заявки в отношении него не про</w:t>
      </w:r>
      <w:r w:rsidRPr="0002432D">
        <w:rPr>
          <w:rFonts w:ascii="Times New Roman" w:hAnsi="Times New Roman" w:cs="Times New Roman"/>
          <w:sz w:val="24"/>
          <w:szCs w:val="24"/>
        </w:rPr>
        <w:t>водится процедура ликвидации, отсутствует решение арбитражного суда о признании заявителя - юридического лица несостоятельным (банкротом) и об открытии конкурсного производства.</w:t>
      </w:r>
    </w:p>
    <w:p w:rsidR="00A342F6" w:rsidRPr="0002432D" w:rsidRDefault="00A342F6" w:rsidP="00A342F6">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3. Ответственность за достоверность представленных документов и информации несет заявитель. </w:t>
      </w:r>
    </w:p>
    <w:p w:rsidR="00A342F6" w:rsidRPr="0002432D" w:rsidRDefault="00A342F6" w:rsidP="00A342F6">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4. В соответствии с Федеральным законом от 27.07.2006 № 152-ФЗ «О персональных данных», подавая заявку, Заявитель дает согласие на обработку персональных данных.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3"/>
          <w:szCs w:val="23"/>
          <w:lang w:eastAsia="ar-SA"/>
        </w:rPr>
      </w:pPr>
      <w:r w:rsidRPr="0002432D">
        <w:rPr>
          <w:rFonts w:ascii="Times New Roman" w:eastAsia="Times New Roman" w:hAnsi="Times New Roman" w:cs="Times New Roman"/>
          <w:bCs/>
          <w:sz w:val="20"/>
          <w:szCs w:val="20"/>
          <w:lang w:eastAsia="ru-RU"/>
        </w:rPr>
        <w:t xml:space="preserve">Заявитель </w:t>
      </w:r>
      <w:r w:rsidRPr="0002432D">
        <w:rPr>
          <w:rFonts w:ascii="Times New Roman" w:eastAsia="Times New Roman" w:hAnsi="Times New Roman" w:cs="Times New Roman"/>
          <w:bCs/>
          <w:sz w:val="20"/>
          <w:szCs w:val="20"/>
          <w:lang w:eastAsia="ar-SA"/>
        </w:rPr>
        <w:t>(представитель заявителя, действующий по доверенности</w:t>
      </w:r>
      <w:r w:rsidRPr="0002432D">
        <w:rPr>
          <w:rFonts w:ascii="Times New Roman" w:eastAsia="Times New Roman" w:hAnsi="Times New Roman" w:cs="Times New Roman"/>
          <w:bCs/>
          <w:sz w:val="23"/>
          <w:szCs w:val="23"/>
          <w:lang w:eastAsia="ar-SA"/>
        </w:rPr>
        <w:t xml:space="preserve">): </w:t>
      </w:r>
    </w:p>
    <w:p w:rsidR="00A342F6" w:rsidRPr="0002432D" w:rsidRDefault="00A342F6" w:rsidP="00A342F6">
      <w:pPr>
        <w:suppressAutoHyphens/>
        <w:spacing w:after="0" w:line="240" w:lineRule="auto"/>
        <w:rPr>
          <w:rFonts w:ascii="Times New Roman" w:eastAsia="Times New Roman" w:hAnsi="Times New Roman" w:cs="Times New Roman"/>
          <w:bCs/>
          <w:sz w:val="23"/>
          <w:szCs w:val="23"/>
          <w:lang w:eastAsia="ar-SA"/>
        </w:rPr>
      </w:pPr>
      <w:r w:rsidRPr="0002432D">
        <w:rPr>
          <w:rFonts w:ascii="Times New Roman" w:eastAsia="Times New Roman" w:hAnsi="Times New Roman" w:cs="Times New Roman"/>
          <w:bCs/>
          <w:sz w:val="23"/>
          <w:szCs w:val="23"/>
          <w:lang w:eastAsia="ar-SA"/>
        </w:rPr>
        <w:t>_________________________________________________________________________________</w:t>
      </w:r>
    </w:p>
    <w:p w:rsidR="00A342F6" w:rsidRPr="0002432D" w:rsidRDefault="00A342F6" w:rsidP="00A342F6">
      <w:pPr>
        <w:suppressAutoHyphens/>
        <w:spacing w:after="0" w:line="240" w:lineRule="auto"/>
        <w:rPr>
          <w:rFonts w:ascii="Times New Roman" w:eastAsia="Times New Roman" w:hAnsi="Times New Roman" w:cs="Times New Roman"/>
          <w:sz w:val="23"/>
          <w:szCs w:val="23"/>
          <w:lang w:eastAsia="ar-SA"/>
        </w:rPr>
      </w:pPr>
      <w:r w:rsidRPr="0002432D">
        <w:rPr>
          <w:rFonts w:ascii="Times New Roman" w:eastAsia="Times New Roman" w:hAnsi="Times New Roman" w:cs="Times New Roman"/>
          <w:bCs/>
          <w:sz w:val="23"/>
          <w:szCs w:val="23"/>
          <w:lang w:eastAsia="ar-SA"/>
        </w:rPr>
        <w:t>______________</w:t>
      </w:r>
      <w:r w:rsidRPr="0002432D">
        <w:rPr>
          <w:rFonts w:ascii="Times New Roman" w:eastAsia="Times New Roman" w:hAnsi="Times New Roman" w:cs="Times New Roman"/>
          <w:sz w:val="23"/>
          <w:szCs w:val="23"/>
          <w:lang w:eastAsia="ar-SA"/>
        </w:rPr>
        <w:t xml:space="preserve">___________________________________________________________________ </w:t>
      </w:r>
    </w:p>
    <w:p w:rsidR="00A342F6" w:rsidRPr="0002432D" w:rsidRDefault="00A342F6" w:rsidP="00A342F6">
      <w:pPr>
        <w:suppressAutoHyphens/>
        <w:spacing w:after="0" w:line="240" w:lineRule="auto"/>
        <w:rPr>
          <w:rFonts w:ascii="Times New Roman" w:eastAsia="Times New Roman" w:hAnsi="Times New Roman" w:cs="Times New Roman"/>
          <w:sz w:val="23"/>
          <w:szCs w:val="23"/>
          <w:lang w:eastAsia="ar-SA"/>
        </w:rPr>
      </w:pPr>
      <w:r w:rsidRPr="0002432D">
        <w:rPr>
          <w:rFonts w:ascii="Times New Roman" w:eastAsia="Times New Roman" w:hAnsi="Times New Roman" w:cs="Times New Roman"/>
          <w:sz w:val="20"/>
          <w:szCs w:val="20"/>
          <w:lang w:eastAsia="ar-SA"/>
        </w:rPr>
        <w:t>(Должность, ФИО, подпись)</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56ED0" w:rsidRDefault="00056ED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56ED0" w:rsidRDefault="00056ED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56ED0" w:rsidRDefault="00056ED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56ED0" w:rsidRDefault="00056ED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56ED0" w:rsidRDefault="00056ED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56ED0" w:rsidRDefault="00056ED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56ED0" w:rsidRDefault="00056ED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E6E5F" w:rsidRDefault="000E6E5F"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8B5700" w:rsidRDefault="008B570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A4621" w:rsidRPr="0002432D" w:rsidRDefault="00AA4621"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94610" w:rsidRPr="0002432D" w:rsidRDefault="0009461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94610" w:rsidRDefault="00094610" w:rsidP="00932EA4">
      <w:pPr>
        <w:suppressAutoHyphens/>
        <w:spacing w:after="0" w:line="240" w:lineRule="auto"/>
        <w:jc w:val="center"/>
        <w:rPr>
          <w:rFonts w:ascii="Times New Roman" w:eastAsia="Times New Roman" w:hAnsi="Times New Roman" w:cs="Times New Roman"/>
          <w:bCs/>
          <w:sz w:val="24"/>
          <w:szCs w:val="24"/>
          <w:lang w:eastAsia="ar-SA"/>
        </w:rPr>
      </w:pPr>
    </w:p>
    <w:p w:rsidR="00DF38D2" w:rsidRDefault="00DF38D2" w:rsidP="00DF38D2">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val="x-none" w:eastAsia="ar-SA"/>
        </w:rPr>
        <w:t xml:space="preserve">Раздел </w:t>
      </w:r>
      <w:r w:rsidRPr="0002432D">
        <w:rPr>
          <w:rFonts w:ascii="Times New Roman" w:eastAsia="Times New Roman" w:hAnsi="Times New Roman" w:cs="Times New Roman"/>
          <w:bCs/>
          <w:sz w:val="24"/>
          <w:szCs w:val="24"/>
          <w:lang w:eastAsia="ar-SA"/>
        </w:rPr>
        <w:t>3</w:t>
      </w:r>
      <w:r w:rsidRPr="0002432D">
        <w:rPr>
          <w:rFonts w:ascii="Times New Roman" w:eastAsia="Times New Roman" w:hAnsi="Times New Roman" w:cs="Times New Roman"/>
          <w:bCs/>
          <w:sz w:val="24"/>
          <w:szCs w:val="24"/>
          <w:lang w:val="x-none" w:eastAsia="ar-SA"/>
        </w:rPr>
        <w:t>. Проект договора аренды</w:t>
      </w:r>
    </w:p>
    <w:p w:rsidR="00196837" w:rsidRPr="00196837" w:rsidRDefault="00196837" w:rsidP="00DF38D2">
      <w:pPr>
        <w:suppressAutoHyphens/>
        <w:spacing w:after="0" w:line="240" w:lineRule="auto"/>
        <w:jc w:val="center"/>
        <w:rPr>
          <w:rFonts w:ascii="Times New Roman" w:eastAsia="Times New Roman" w:hAnsi="Times New Roman" w:cs="Times New Roman"/>
          <w:bCs/>
          <w:sz w:val="24"/>
          <w:szCs w:val="24"/>
          <w:lang w:eastAsia="ar-SA"/>
        </w:rPr>
      </w:pP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p>
    <w:p w:rsidR="000B5CE6" w:rsidRDefault="000B5CE6" w:rsidP="000B5CE6">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0B5CE6" w:rsidRDefault="000B5CE6" w:rsidP="000B5CE6">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0B5CE6" w:rsidRDefault="000B5CE6" w:rsidP="000B5CE6">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 №</w:t>
      </w:r>
      <w:r w:rsidR="00570BC8">
        <w:rPr>
          <w:rFonts w:ascii="Times New Roman" w:eastAsia="Times New Roman" w:hAnsi="Times New Roman"/>
          <w:sz w:val="26"/>
          <w:szCs w:val="26"/>
          <w:lang w:eastAsia="ru-RU"/>
        </w:rPr>
        <w:t xml:space="preserve"> 68 </w:t>
      </w:r>
      <w:r>
        <w:rPr>
          <w:rFonts w:ascii="Times New Roman" w:eastAsia="Times New Roman" w:hAnsi="Times New Roman"/>
          <w:sz w:val="26"/>
          <w:szCs w:val="26"/>
          <w:lang w:eastAsia="ru-RU"/>
        </w:rPr>
        <w:t xml:space="preserve">общей площадью </w:t>
      </w:r>
      <w:r w:rsidR="00570BC8">
        <w:rPr>
          <w:rFonts w:ascii="Times New Roman" w:eastAsia="Times New Roman" w:hAnsi="Times New Roman"/>
          <w:sz w:val="26"/>
          <w:szCs w:val="26"/>
          <w:lang w:eastAsia="ru-RU"/>
        </w:rPr>
        <w:t xml:space="preserve">106,8 </w:t>
      </w:r>
      <w:r>
        <w:rPr>
          <w:rFonts w:ascii="Times New Roman" w:eastAsia="Times New Roman" w:hAnsi="Times New Roman"/>
          <w:sz w:val="26"/>
          <w:szCs w:val="26"/>
          <w:lang w:eastAsia="ru-RU"/>
        </w:rPr>
        <w:t xml:space="preserve">кв. м, кадастровый номер </w:t>
      </w:r>
      <w:r w:rsidR="00570BC8">
        <w:rPr>
          <w:rFonts w:ascii="Times New Roman" w:eastAsia="Times New Roman" w:hAnsi="Times New Roman"/>
          <w:sz w:val="26"/>
          <w:szCs w:val="26"/>
          <w:lang w:eastAsia="ru-RU"/>
        </w:rPr>
        <w:t>24:50:0200021:1035</w:t>
      </w:r>
      <w:r>
        <w:rPr>
          <w:rFonts w:ascii="Times New Roman" w:eastAsia="Times New Roman" w:hAnsi="Times New Roman"/>
          <w:sz w:val="26"/>
          <w:szCs w:val="26"/>
          <w:lang w:eastAsia="ru-RU"/>
        </w:rPr>
        <w:t xml:space="preserve"> (далее именуемое – Объект аренды), расположенное по адресу: </w:t>
      </w:r>
      <w:proofErr w:type="gramStart"/>
      <w:r>
        <w:rPr>
          <w:rFonts w:ascii="Times New Roman" w:eastAsia="Times New Roman" w:hAnsi="Times New Roman"/>
          <w:sz w:val="26"/>
          <w:szCs w:val="26"/>
          <w:lang w:eastAsia="ru-RU"/>
        </w:rPr>
        <w:t>Российская Федерация, Красноярский край</w:t>
      </w:r>
      <w:r w:rsidRPr="0043363E">
        <w:rPr>
          <w:rFonts w:ascii="Times New Roman" w:eastAsia="Times New Roman" w:hAnsi="Times New Roman"/>
          <w:sz w:val="26"/>
          <w:szCs w:val="26"/>
          <w:lang w:eastAsia="ru-RU"/>
        </w:rPr>
        <w:t xml:space="preserve">, </w:t>
      </w:r>
      <w:r w:rsidR="00056ED0">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г</w:t>
      </w:r>
      <w:r w:rsidR="00056ED0">
        <w:rPr>
          <w:rFonts w:ascii="Times New Roman" w:eastAsia="Times New Roman" w:hAnsi="Times New Roman"/>
          <w:sz w:val="26"/>
          <w:szCs w:val="26"/>
          <w:lang w:eastAsia="ru-RU"/>
        </w:rPr>
        <w:t>. Красноярск, ул.</w:t>
      </w:r>
      <w:r w:rsidRPr="0043363E">
        <w:rPr>
          <w:rFonts w:ascii="Times New Roman" w:eastAsia="Times New Roman" w:hAnsi="Times New Roman"/>
          <w:sz w:val="26"/>
          <w:szCs w:val="26"/>
          <w:lang w:eastAsia="ru-RU"/>
        </w:rPr>
        <w:t xml:space="preserve"> </w:t>
      </w:r>
      <w:proofErr w:type="spellStart"/>
      <w:r w:rsidR="00570BC8">
        <w:rPr>
          <w:rFonts w:ascii="Times New Roman" w:eastAsia="Times New Roman" w:hAnsi="Times New Roman"/>
          <w:sz w:val="26"/>
          <w:szCs w:val="26"/>
          <w:lang w:eastAsia="ru-RU"/>
        </w:rPr>
        <w:t>Комбайностроителей</w:t>
      </w:r>
      <w:proofErr w:type="spellEnd"/>
      <w:r w:rsidR="00570BC8">
        <w:rPr>
          <w:rFonts w:ascii="Times New Roman" w:eastAsia="Times New Roman" w:hAnsi="Times New Roman"/>
          <w:sz w:val="26"/>
          <w:szCs w:val="26"/>
          <w:lang w:eastAsia="ru-RU"/>
        </w:rPr>
        <w:t>, д. 1 «А»</w:t>
      </w:r>
      <w:r w:rsidRPr="0043363E">
        <w:rPr>
          <w:rFonts w:ascii="Times New Roman" w:eastAsia="Times New Roman" w:hAnsi="Times New Roman"/>
          <w:sz w:val="26"/>
          <w:szCs w:val="26"/>
          <w:lang w:eastAsia="ru-RU"/>
        </w:rPr>
        <w:t xml:space="preserve">,  с целью осуществления </w:t>
      </w:r>
      <w:r w:rsidR="00056ED0">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 xml:space="preserve">в соответствии с учредительными документами деятельности по одному или нескольким видам, предусмотренным 1 и 2 статьи 31.1 Федерального закона </w:t>
      </w:r>
      <w:r w:rsidR="00056ED0">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Pr>
          <w:rFonts w:ascii="Times New Roman" w:eastAsia="Times New Roman" w:hAnsi="Times New Roman"/>
          <w:sz w:val="26"/>
          <w:szCs w:val="26"/>
          <w:lang w:eastAsia="ru-RU"/>
        </w:rPr>
        <w:t xml:space="preserve">  </w:t>
      </w:r>
      <w:proofErr w:type="gramEnd"/>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акта приема-передачи (приложение № 1 к настоящему Договору).</w:t>
      </w:r>
    </w:p>
    <w:p w:rsidR="000B5CE6" w:rsidRDefault="000B5CE6" w:rsidP="000B5CE6">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 Срок действия настоящего Договора устанавливается на 5 лет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настоящего договора обеими сторонами.</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570BC8" w:rsidRDefault="00570BC8" w:rsidP="000B5CE6">
      <w:pPr>
        <w:spacing w:after="0" w:line="240" w:lineRule="auto"/>
        <w:ind w:firstLine="709"/>
        <w:jc w:val="both"/>
        <w:rPr>
          <w:rFonts w:ascii="Times New Roman" w:eastAsia="Times New Roman" w:hAnsi="Times New Roman"/>
          <w:sz w:val="26"/>
          <w:szCs w:val="26"/>
          <w:lang w:eastAsia="ru-RU"/>
        </w:rPr>
      </w:pPr>
    </w:p>
    <w:p w:rsidR="00AA4621" w:rsidRDefault="00AA4621" w:rsidP="000B5CE6">
      <w:pPr>
        <w:spacing w:after="0" w:line="240" w:lineRule="auto"/>
        <w:ind w:firstLine="709"/>
        <w:jc w:val="both"/>
        <w:rPr>
          <w:rFonts w:ascii="Times New Roman" w:eastAsia="Times New Roman" w:hAnsi="Times New Roman"/>
          <w:sz w:val="26"/>
          <w:szCs w:val="26"/>
          <w:lang w:eastAsia="ru-RU"/>
        </w:rPr>
      </w:pPr>
    </w:p>
    <w:p w:rsidR="00570BC8" w:rsidRDefault="00570BC8"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3. ПЛАТЕЖИ И РАСЧЕТЫ ПО ДОГОВОРУ</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0B5CE6" w:rsidRDefault="000B5CE6" w:rsidP="000B5CE6">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4.1.4. При проведении Арендатором капитального ремонта Объекта аренды потребовать от Арендатора получить в установленном законодательством порядке </w:t>
      </w:r>
      <w:r w:rsidRPr="00F15E2E">
        <w:rPr>
          <w:rFonts w:ascii="Times New Roman" w:eastAsia="Times New Roman" w:hAnsi="Times New Roman"/>
          <w:bCs/>
          <w:sz w:val="26"/>
          <w:szCs w:val="26"/>
          <w:lang w:eastAsia="ru-RU"/>
        </w:rPr>
        <w:lastRenderedPageBreak/>
        <w:t>согласование для проведения указанных работ, представить документы, подтверждающие безопасность их проведения.</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 Арендодатель обязан:</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0B5CE6" w:rsidRPr="008F5E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9D2686">
        <w:rPr>
          <w:rFonts w:ascii="Times New Roman" w:eastAsia="Times New Roman" w:hAnsi="Times New Roman"/>
          <w:bCs/>
          <w:sz w:val="26"/>
          <w:szCs w:val="26"/>
          <w:lang w:eastAsia="ru-RU"/>
        </w:rPr>
        <w:t>ресурсоснабжающими</w:t>
      </w:r>
      <w:proofErr w:type="spellEnd"/>
      <w:r w:rsidRPr="009D2686">
        <w:rPr>
          <w:rFonts w:ascii="Times New Roman" w:eastAsia="Times New Roman" w:hAnsi="Times New Roman"/>
          <w:bCs/>
          <w:sz w:val="26"/>
          <w:szCs w:val="26"/>
          <w:lang w:eastAsia="ru-RU"/>
        </w:rPr>
        <w:t xml:space="preserve">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w:t>
      </w:r>
      <w:r w:rsidRPr="00F15E2E">
        <w:rPr>
          <w:rFonts w:ascii="Times New Roman" w:eastAsia="Times New Roman" w:hAnsi="Times New Roman"/>
          <w:bCs/>
          <w:sz w:val="26"/>
          <w:szCs w:val="26"/>
          <w:lang w:eastAsia="ru-RU"/>
        </w:rPr>
        <w:lastRenderedPageBreak/>
        <w:t>объектом аренды выступает объект, находящийся в зданиях (помещениях) нежилого назначения, является обязанностью Арендатора.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Возмещение арендодателю коммунальных и эксплуатационных расходов по 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0B5CE6" w:rsidRDefault="000B5CE6" w:rsidP="000B5CE6">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 xml:space="preserve">ный срок </w:t>
      </w:r>
      <w:r>
        <w:rPr>
          <w:rFonts w:ascii="Times New Roman" w:eastAsia="Times New Roman" w:hAnsi="Times New Roman"/>
          <w:bCs/>
          <w:sz w:val="26"/>
          <w:szCs w:val="26"/>
          <w:lang w:eastAsia="ru-RU"/>
        </w:rPr>
        <w:lastRenderedPageBreak/>
        <w:t>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Pr>
          <w:rFonts w:ascii="Times New Roman" w:eastAsia="Times New Roman" w:hAnsi="Times New Roman"/>
          <w:bCs/>
          <w:sz w:val="26"/>
          <w:szCs w:val="26"/>
          <w:lang w:eastAsia="ru-RU"/>
        </w:rPr>
        <w:t>с даты изменения</w:t>
      </w:r>
      <w:proofErr w:type="gramEnd"/>
      <w:r>
        <w:rPr>
          <w:rFonts w:ascii="Times New Roman" w:eastAsia="Times New Roman" w:hAnsi="Times New Roman"/>
          <w:bCs/>
          <w:sz w:val="26"/>
          <w:szCs w:val="26"/>
          <w:lang w:eastAsia="ru-RU"/>
        </w:rPr>
        <w:t>.</w:t>
      </w:r>
    </w:p>
    <w:p w:rsidR="000B5CE6" w:rsidRDefault="000B5CE6" w:rsidP="000B5CE6">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0B5CE6" w:rsidRDefault="000B5CE6" w:rsidP="00570BC8">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056ED0" w:rsidRDefault="00056ED0" w:rsidP="00570BC8">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6. ПОРЯДОК ИЗМЕНЕНИЯ И РАСТОРЖЕНИЯ ДОГОВОРА</w:t>
      </w:r>
    </w:p>
    <w:p w:rsidR="000B5CE6" w:rsidRPr="002E4B4F" w:rsidRDefault="000B5CE6" w:rsidP="000B5CE6">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0B5CE6" w:rsidRPr="002E4B4F" w:rsidRDefault="000B5CE6" w:rsidP="000B5CE6">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0B5CE6" w:rsidRPr="002E4B4F" w:rsidRDefault="000B5CE6" w:rsidP="000B5CE6">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0B5CE6" w:rsidRPr="002E4B4F" w:rsidRDefault="000B5CE6" w:rsidP="000B5CE6">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0B5CE6" w:rsidRPr="002E4B4F" w:rsidRDefault="000B5CE6" w:rsidP="000B5CE6">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0B5CE6" w:rsidRDefault="000B5CE6" w:rsidP="000B5CE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0B5CE6" w:rsidRPr="002E4B4F" w:rsidRDefault="000B5CE6" w:rsidP="000B5CE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может быть досрочно расторгнут </w:t>
      </w:r>
      <w:proofErr w:type="gramStart"/>
      <w:r w:rsidRPr="002E4B4F">
        <w:rPr>
          <w:rFonts w:ascii="Times New Roman" w:eastAsia="Times New Roman" w:hAnsi="Times New Roman"/>
          <w:bCs/>
          <w:sz w:val="26"/>
          <w:szCs w:val="26"/>
          <w:lang w:eastAsia="ru-RU"/>
        </w:rPr>
        <w:t xml:space="preserve">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roofErr w:type="gramEnd"/>
      <w:r w:rsidRPr="002E4B4F">
        <w:rPr>
          <w:rFonts w:ascii="Times New Roman" w:eastAsia="Times New Roman" w:hAnsi="Times New Roman"/>
          <w:bCs/>
          <w:sz w:val="26"/>
          <w:szCs w:val="26"/>
          <w:lang w:eastAsia="ru-RU"/>
        </w:rPr>
        <w:t>:</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2E4B4F">
        <w:rPr>
          <w:rFonts w:ascii="Times New Roman" w:eastAsia="Times New Roman" w:hAnsi="Times New Roman"/>
          <w:bCs/>
          <w:sz w:val="26"/>
          <w:szCs w:val="26"/>
          <w:lang w:eastAsia="ru-RU"/>
        </w:rPr>
        <w:t>ресурсоснабжающими</w:t>
      </w:r>
      <w:proofErr w:type="spellEnd"/>
      <w:r w:rsidRPr="002E4B4F">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0B5CE6"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 xml:space="preserve">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w:t>
      </w:r>
      <w:r w:rsidRPr="002E4B4F">
        <w:rPr>
          <w:rFonts w:ascii="Times New Roman" w:eastAsia="Times New Roman" w:hAnsi="Times New Roman"/>
          <w:bCs/>
          <w:sz w:val="26"/>
          <w:szCs w:val="26"/>
          <w:lang w:eastAsia="ru-RU"/>
        </w:rPr>
        <w:lastRenderedPageBreak/>
        <w:t>в целях его предоставления во владение и (или) пользование на долгосрочной основе социально ориентированным некоммерческим организациям.</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0B5CE6" w:rsidRDefault="000B5CE6" w:rsidP="000B5CE6">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0B5CE6" w:rsidRDefault="000B5CE6" w:rsidP="000B5CE6">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0B5CE6" w:rsidRDefault="000B5CE6" w:rsidP="000B5CE6">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0B5CE6" w:rsidRDefault="000B5CE6" w:rsidP="000B5CE6">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0B5CE6" w:rsidRDefault="000B5CE6" w:rsidP="000B5CE6">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0B5CE6" w:rsidRDefault="000B5CE6" w:rsidP="000B5CE6">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0B5CE6" w:rsidRDefault="000B5CE6" w:rsidP="000B5CE6">
      <w:pPr>
        <w:spacing w:after="0" w:line="240" w:lineRule="auto"/>
        <w:ind w:firstLine="709"/>
        <w:jc w:val="both"/>
        <w:rPr>
          <w:rFonts w:ascii="Times New Roman" w:eastAsia="Times New Roman" w:hAnsi="Times New Roman"/>
          <w:bCs/>
          <w:sz w:val="26"/>
          <w:szCs w:val="26"/>
          <w:lang w:eastAsia="ru-RU"/>
        </w:rPr>
      </w:pPr>
    </w:p>
    <w:p w:rsidR="0080446B" w:rsidRDefault="0080446B" w:rsidP="0018383D">
      <w:pPr>
        <w:widowControl w:val="0"/>
        <w:tabs>
          <w:tab w:val="left" w:pos="90"/>
        </w:tabs>
        <w:autoSpaceDE w:val="0"/>
        <w:autoSpaceDN w:val="0"/>
        <w:adjustRightInd w:val="0"/>
        <w:spacing w:before="360" w:after="240" w:line="240" w:lineRule="auto"/>
        <w:rPr>
          <w:rFonts w:ascii="Times New Roman" w:eastAsia="Times New Roman" w:hAnsi="Times New Roman"/>
          <w:bCs/>
          <w:sz w:val="26"/>
          <w:szCs w:val="26"/>
          <w:lang w:eastAsia="ru-RU"/>
        </w:rPr>
      </w:pPr>
      <w:bookmarkStart w:id="8" w:name="_GoBack"/>
      <w:bookmarkEnd w:id="8"/>
    </w:p>
    <w:p w:rsidR="000B5CE6" w:rsidRDefault="000B5CE6"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11. ПОДПИСИ СТОРОН</w:t>
      </w:r>
    </w:p>
    <w:tbl>
      <w:tblPr>
        <w:tblW w:w="0" w:type="auto"/>
        <w:tblLook w:val="04A0" w:firstRow="1" w:lastRow="0" w:firstColumn="1" w:lastColumn="0" w:noHBand="0" w:noVBand="1"/>
      </w:tblPr>
      <w:tblGrid>
        <w:gridCol w:w="4503"/>
        <w:gridCol w:w="283"/>
        <w:gridCol w:w="4782"/>
      </w:tblGrid>
      <w:tr w:rsidR="000B5CE6" w:rsidTr="00090EF9">
        <w:tc>
          <w:tcPr>
            <w:tcW w:w="4503" w:type="dxa"/>
            <w:hideMark/>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0B5CE6" w:rsidRDefault="000B5CE6" w:rsidP="00090EF9">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0B5CE6" w:rsidTr="00090EF9">
        <w:tc>
          <w:tcPr>
            <w:tcW w:w="4503" w:type="dxa"/>
            <w:hideMark/>
          </w:tcPr>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0B5CE6" w:rsidTr="00090EF9">
        <w:tc>
          <w:tcPr>
            <w:tcW w:w="4503" w:type="dxa"/>
            <w:hideMark/>
          </w:tcPr>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0B5CE6" w:rsidRDefault="000B5CE6" w:rsidP="00090EF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0B5CE6" w:rsidRDefault="000B5CE6" w:rsidP="00090EF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0B5CE6" w:rsidRDefault="000B5CE6" w:rsidP="000B5CE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1A7A61" w:rsidRDefault="001A7A61"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80446B" w:rsidRDefault="0080446B"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570BC8">
      <w:pPr>
        <w:tabs>
          <w:tab w:val="left" w:pos="567"/>
          <w:tab w:val="left" w:pos="1134"/>
        </w:tabs>
        <w:spacing w:after="0" w:line="240" w:lineRule="auto"/>
        <w:ind w:right="-8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jc w:val="both"/>
        <w:rPr>
          <w:rFonts w:ascii="Times New Roman" w:hAnsi="Times New Roman"/>
          <w:b/>
          <w:i/>
          <w:sz w:val="24"/>
          <w:szCs w:val="24"/>
        </w:rPr>
      </w:pPr>
    </w:p>
    <w:p w:rsidR="00056ED0" w:rsidRDefault="00056ED0" w:rsidP="000B5CE6">
      <w:pPr>
        <w:tabs>
          <w:tab w:val="left" w:pos="567"/>
          <w:tab w:val="left" w:pos="1134"/>
        </w:tabs>
        <w:spacing w:after="0" w:line="240" w:lineRule="auto"/>
        <w:ind w:right="-89"/>
        <w:jc w:val="both"/>
        <w:rPr>
          <w:rFonts w:ascii="Times New Roman" w:hAnsi="Times New Roman"/>
          <w:b/>
          <w:i/>
          <w:sz w:val="24"/>
          <w:szCs w:val="24"/>
        </w:rPr>
      </w:pPr>
    </w:p>
    <w:p w:rsidR="00056ED0" w:rsidRDefault="00056ED0" w:rsidP="000B5CE6">
      <w:pPr>
        <w:tabs>
          <w:tab w:val="left" w:pos="567"/>
          <w:tab w:val="left" w:pos="1134"/>
        </w:tabs>
        <w:spacing w:after="0" w:line="240" w:lineRule="auto"/>
        <w:ind w:right="-89"/>
        <w:jc w:val="both"/>
        <w:rPr>
          <w:rFonts w:ascii="Times New Roman" w:hAnsi="Times New Roman"/>
          <w:b/>
          <w:i/>
          <w:sz w:val="24"/>
          <w:szCs w:val="24"/>
        </w:rPr>
      </w:pP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Приложение № 1</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0B5CE6" w:rsidRDefault="000B5CE6"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0B5CE6" w:rsidRDefault="000B5CE6"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0B5CE6" w:rsidRDefault="000B5CE6" w:rsidP="000B5CE6">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0B5CE6" w:rsidRDefault="000B5CE6" w:rsidP="000B5CE6">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 №</w:t>
      </w:r>
      <w:r>
        <w:rPr>
          <w:rFonts w:ascii="Times New Roman" w:eastAsia="Times New Roman" w:hAnsi="Times New Roman"/>
          <w:sz w:val="26"/>
          <w:szCs w:val="26"/>
          <w:lang w:eastAsia="ru-RU"/>
        </w:rPr>
        <w:t xml:space="preserve"> </w:t>
      </w:r>
      <w:r w:rsidR="00570BC8">
        <w:rPr>
          <w:rFonts w:ascii="Times New Roman" w:eastAsia="Times New Roman" w:hAnsi="Times New Roman"/>
          <w:sz w:val="26"/>
          <w:szCs w:val="26"/>
          <w:lang w:eastAsia="ru-RU"/>
        </w:rPr>
        <w:t>68</w:t>
      </w:r>
      <w:r w:rsidRPr="00496AD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 xml:space="preserve">общей площадью </w:t>
      </w:r>
      <w:r w:rsidR="00570BC8">
        <w:rPr>
          <w:rFonts w:ascii="Times New Roman" w:eastAsia="Times New Roman" w:hAnsi="Times New Roman"/>
          <w:sz w:val="26"/>
          <w:szCs w:val="26"/>
          <w:lang w:eastAsia="ru-RU"/>
        </w:rPr>
        <w:t>106,8</w:t>
      </w:r>
      <w:r w:rsidRPr="00496AD2">
        <w:rPr>
          <w:rFonts w:ascii="Times New Roman" w:eastAsia="Times New Roman" w:hAnsi="Times New Roman"/>
          <w:sz w:val="26"/>
          <w:szCs w:val="26"/>
          <w:lang w:eastAsia="ru-RU"/>
        </w:rPr>
        <w:t xml:space="preserve"> кв. м, кадастровый номер </w:t>
      </w:r>
      <w:r w:rsidR="00570BC8">
        <w:rPr>
          <w:rFonts w:ascii="Times New Roman" w:eastAsia="Times New Roman" w:hAnsi="Times New Roman"/>
          <w:sz w:val="26"/>
          <w:szCs w:val="26"/>
          <w:lang w:eastAsia="ru-RU"/>
        </w:rPr>
        <w:t>24:50:0200021:1035</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(далее именуемое – Объект аренды), расположенное по адресу:</w:t>
      </w:r>
      <w:proofErr w:type="gramEnd"/>
      <w:r w:rsidRPr="00496AD2">
        <w:rPr>
          <w:rFonts w:ascii="Times New Roman" w:eastAsia="Times New Roman" w:hAnsi="Times New Roman"/>
          <w:sz w:val="26"/>
          <w:szCs w:val="26"/>
          <w:lang w:eastAsia="ru-RU"/>
        </w:rPr>
        <w:t xml:space="preserve"> </w:t>
      </w:r>
      <w:proofErr w:type="gramStart"/>
      <w:r w:rsidRPr="00496AD2">
        <w:rPr>
          <w:rFonts w:ascii="Times New Roman" w:eastAsia="Times New Roman" w:hAnsi="Times New Roman"/>
          <w:sz w:val="26"/>
          <w:szCs w:val="26"/>
          <w:lang w:eastAsia="ru-RU"/>
        </w:rPr>
        <w:t xml:space="preserve">Российская Федерация, Красноярский край, </w:t>
      </w:r>
      <w:r w:rsidR="00056ED0">
        <w:rPr>
          <w:rFonts w:ascii="Times New Roman" w:eastAsia="Times New Roman" w:hAnsi="Times New Roman"/>
          <w:sz w:val="26"/>
          <w:szCs w:val="26"/>
          <w:lang w:eastAsia="ru-RU"/>
        </w:rPr>
        <w:t>г.</w:t>
      </w:r>
      <w:r w:rsidRPr="00496AD2">
        <w:rPr>
          <w:rFonts w:ascii="Times New Roman" w:eastAsia="Times New Roman" w:hAnsi="Times New Roman"/>
          <w:sz w:val="26"/>
          <w:szCs w:val="26"/>
          <w:lang w:eastAsia="ru-RU"/>
        </w:rPr>
        <w:t xml:space="preserve"> Красноярск, у</w:t>
      </w:r>
      <w:r w:rsidR="00056ED0">
        <w:rPr>
          <w:rFonts w:ascii="Times New Roman" w:eastAsia="Times New Roman" w:hAnsi="Times New Roman"/>
          <w:sz w:val="26"/>
          <w:szCs w:val="26"/>
          <w:lang w:eastAsia="ru-RU"/>
        </w:rPr>
        <w:t>л.</w:t>
      </w:r>
      <w:r w:rsidRPr="00496AD2">
        <w:rPr>
          <w:rFonts w:ascii="Times New Roman" w:eastAsia="Times New Roman" w:hAnsi="Times New Roman"/>
          <w:sz w:val="26"/>
          <w:szCs w:val="26"/>
          <w:lang w:eastAsia="ru-RU"/>
        </w:rPr>
        <w:t xml:space="preserve"> </w:t>
      </w:r>
      <w:proofErr w:type="spellStart"/>
      <w:r w:rsidR="00570BC8">
        <w:rPr>
          <w:rFonts w:ascii="Times New Roman" w:eastAsia="Times New Roman" w:hAnsi="Times New Roman"/>
          <w:sz w:val="26"/>
          <w:szCs w:val="26"/>
          <w:lang w:eastAsia="ru-RU"/>
        </w:rPr>
        <w:t>Комбайностроителей</w:t>
      </w:r>
      <w:proofErr w:type="spellEnd"/>
      <w:r w:rsidRPr="00496AD2">
        <w:rPr>
          <w:rFonts w:ascii="Times New Roman" w:eastAsia="Times New Roman" w:hAnsi="Times New Roman"/>
          <w:sz w:val="26"/>
          <w:szCs w:val="26"/>
          <w:lang w:eastAsia="ru-RU"/>
        </w:rPr>
        <w:t xml:space="preserve">, д. </w:t>
      </w:r>
      <w:r w:rsidR="00570BC8">
        <w:rPr>
          <w:rFonts w:ascii="Times New Roman" w:eastAsia="Times New Roman" w:hAnsi="Times New Roman"/>
          <w:sz w:val="26"/>
          <w:szCs w:val="26"/>
          <w:lang w:eastAsia="ru-RU"/>
        </w:rPr>
        <w:t>1 «А»</w:t>
      </w:r>
      <w:r>
        <w:rPr>
          <w:rFonts w:ascii="Times New Roman" w:eastAsia="Times New Roman" w:hAnsi="Times New Roman"/>
          <w:sz w:val="26"/>
          <w:szCs w:val="26"/>
          <w:lang w:eastAsia="ru-RU"/>
        </w:rPr>
        <w:t xml:space="preserve">, </w:t>
      </w:r>
      <w:r w:rsidR="00056ED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в следующем санитарно-техническом состоянии: удовлетворительное.</w:t>
      </w:r>
      <w:proofErr w:type="gramEnd"/>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0B5CE6" w:rsidTr="00090EF9">
        <w:trPr>
          <w:trHeight w:val="527"/>
        </w:trPr>
        <w:tc>
          <w:tcPr>
            <w:tcW w:w="4634" w:type="dxa"/>
          </w:tcPr>
          <w:p w:rsidR="000B5CE6" w:rsidRDefault="000B5CE6" w:rsidP="00090EF9">
            <w:pPr>
              <w:spacing w:after="120" w:line="240" w:lineRule="auto"/>
              <w:rPr>
                <w:rFonts w:ascii="Times New Roman" w:eastAsia="Times New Roman" w:hAnsi="Times New Roman"/>
                <w:bCs/>
                <w:sz w:val="26"/>
                <w:szCs w:val="26"/>
                <w:lang w:eastAsia="ru-RU"/>
              </w:rPr>
            </w:pPr>
          </w:p>
          <w:p w:rsidR="000B5CE6" w:rsidRDefault="000B5CE6" w:rsidP="00090EF9">
            <w:pPr>
              <w:spacing w:after="120" w:line="240" w:lineRule="auto"/>
              <w:rPr>
                <w:rFonts w:ascii="Times New Roman" w:eastAsia="Times New Roman" w:hAnsi="Times New Roman"/>
                <w:bCs/>
                <w:sz w:val="26"/>
                <w:szCs w:val="26"/>
                <w:lang w:eastAsia="ru-RU"/>
              </w:rPr>
            </w:pPr>
          </w:p>
          <w:p w:rsidR="000B5CE6" w:rsidRDefault="000B5CE6" w:rsidP="00090EF9">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0B5CE6" w:rsidRDefault="000B5CE6" w:rsidP="00090EF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0B5CE6" w:rsidRDefault="000B5CE6" w:rsidP="00090EF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0B5CE6" w:rsidRDefault="000B5CE6" w:rsidP="00090EF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0B5CE6" w:rsidTr="00090EF9">
        <w:trPr>
          <w:trHeight w:val="527"/>
        </w:trPr>
        <w:tc>
          <w:tcPr>
            <w:tcW w:w="4634" w:type="dxa"/>
          </w:tcPr>
          <w:p w:rsidR="000B5CE6" w:rsidRDefault="000B5CE6" w:rsidP="00090EF9">
            <w:pPr>
              <w:spacing w:after="120" w:line="240" w:lineRule="auto"/>
              <w:rPr>
                <w:rFonts w:ascii="Times New Roman" w:eastAsia="Times New Roman" w:hAnsi="Times New Roman"/>
                <w:bCs/>
                <w:sz w:val="26"/>
                <w:szCs w:val="26"/>
                <w:lang w:eastAsia="ru-RU"/>
              </w:rPr>
            </w:pPr>
          </w:p>
          <w:p w:rsidR="000B5CE6" w:rsidRDefault="000B5CE6" w:rsidP="00090EF9">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0B5CE6" w:rsidRDefault="000B5CE6" w:rsidP="00090EF9">
            <w:pPr>
              <w:spacing w:after="120" w:line="240" w:lineRule="auto"/>
              <w:rPr>
                <w:rFonts w:ascii="Times New Roman" w:eastAsia="Times New Roman" w:hAnsi="Times New Roman"/>
                <w:sz w:val="26"/>
                <w:szCs w:val="26"/>
                <w:lang w:val="en-US" w:eastAsia="ru-RU"/>
              </w:rPr>
            </w:pPr>
          </w:p>
          <w:p w:rsidR="000B5CE6" w:rsidRDefault="000B5CE6" w:rsidP="00090EF9">
            <w:pPr>
              <w:spacing w:after="120" w:line="240" w:lineRule="auto"/>
              <w:rPr>
                <w:rFonts w:ascii="Times New Roman" w:eastAsia="Times New Roman" w:hAnsi="Times New Roman"/>
                <w:sz w:val="26"/>
                <w:szCs w:val="26"/>
                <w:lang w:eastAsia="ru-RU"/>
              </w:rPr>
            </w:pP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0B5CE6" w:rsidRDefault="000B5CE6" w:rsidP="00090EF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Pr="00496AD2" w:rsidRDefault="000B5CE6" w:rsidP="000B5CE6">
      <w:pPr>
        <w:spacing w:after="0" w:line="240" w:lineRule="auto"/>
        <w:ind w:left="6237"/>
        <w:rPr>
          <w:rFonts w:ascii="Times New Roman" w:eastAsia="Times New Roman" w:hAnsi="Times New Roman"/>
          <w:sz w:val="26"/>
          <w:szCs w:val="26"/>
          <w:lang w:eastAsia="ru-RU"/>
        </w:rPr>
      </w:pPr>
    </w:p>
    <w:p w:rsidR="000B5CE6" w:rsidRPr="00496AD2"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56ED0" w:rsidRDefault="00056ED0"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2</w:t>
      </w: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0B5CE6" w:rsidRDefault="000B5CE6" w:rsidP="000B5CE6">
      <w:pPr>
        <w:spacing w:after="0" w:line="240" w:lineRule="auto"/>
        <w:rPr>
          <w:rFonts w:ascii="Times New Roman" w:eastAsia="Times New Roman" w:hAnsi="Times New Roman"/>
          <w:sz w:val="24"/>
          <w:szCs w:val="24"/>
          <w:lang w:eastAsia="ru-RU"/>
        </w:rPr>
      </w:pPr>
    </w:p>
    <w:p w:rsidR="000B5CE6" w:rsidRDefault="000B5CE6" w:rsidP="000B5CE6">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0B5CE6" w:rsidRDefault="000B5CE6" w:rsidP="000B5CE6">
      <w:pPr>
        <w:keepNext/>
        <w:keepLines/>
        <w:spacing w:after="0" w:line="240" w:lineRule="auto"/>
        <w:jc w:val="center"/>
        <w:outlineLvl w:val="2"/>
        <w:rPr>
          <w:rFonts w:ascii="Times New Roman" w:eastAsia="Times New Roman" w:hAnsi="Times New Roman"/>
          <w:bCs/>
          <w:sz w:val="24"/>
          <w:szCs w:val="24"/>
          <w:lang w:eastAsia="ru-RU"/>
        </w:rPr>
      </w:pPr>
    </w:p>
    <w:p w:rsidR="000B5CE6" w:rsidRDefault="00570BC8" w:rsidP="000B5CE6">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нежилое помещение № 68</w:t>
      </w:r>
      <w:r w:rsidR="000B5CE6">
        <w:rPr>
          <w:rFonts w:ascii="Times New Roman" w:eastAsia="Times New Roman" w:hAnsi="Times New Roman"/>
          <w:sz w:val="24"/>
          <w:szCs w:val="24"/>
          <w:lang w:eastAsia="ru-RU"/>
        </w:rPr>
        <w:t xml:space="preserve"> общей площадью </w:t>
      </w:r>
      <w:r>
        <w:rPr>
          <w:rFonts w:ascii="Times New Roman" w:eastAsia="Times New Roman" w:hAnsi="Times New Roman"/>
          <w:sz w:val="24"/>
          <w:szCs w:val="24"/>
          <w:lang w:eastAsia="ru-RU"/>
        </w:rPr>
        <w:t>106,8</w:t>
      </w:r>
      <w:r w:rsidR="000B5CE6">
        <w:rPr>
          <w:rFonts w:ascii="Times New Roman" w:eastAsia="Times New Roman" w:hAnsi="Times New Roman"/>
          <w:sz w:val="24"/>
          <w:szCs w:val="24"/>
          <w:lang w:eastAsia="ru-RU"/>
        </w:rPr>
        <w:t xml:space="preserve"> кв. м по адресу: </w:t>
      </w:r>
      <w:proofErr w:type="gramStart"/>
      <w:r w:rsidR="000B5CE6">
        <w:rPr>
          <w:rFonts w:ascii="Times New Roman" w:eastAsia="Times New Roman" w:hAnsi="Times New Roman"/>
          <w:sz w:val="24"/>
          <w:szCs w:val="24"/>
          <w:lang w:eastAsia="ru-RU"/>
        </w:rPr>
        <w:t xml:space="preserve">Российская Федерация, Красноярский край, </w:t>
      </w:r>
      <w:r w:rsidR="00056ED0">
        <w:rPr>
          <w:rFonts w:ascii="Times New Roman" w:eastAsia="Times New Roman" w:hAnsi="Times New Roman"/>
          <w:sz w:val="24"/>
          <w:szCs w:val="24"/>
          <w:lang w:eastAsia="ru-RU"/>
        </w:rPr>
        <w:t xml:space="preserve">г. </w:t>
      </w:r>
      <w:r w:rsidR="000B5CE6">
        <w:rPr>
          <w:rFonts w:ascii="Times New Roman" w:eastAsia="Times New Roman" w:hAnsi="Times New Roman"/>
          <w:sz w:val="24"/>
          <w:szCs w:val="24"/>
          <w:lang w:eastAsia="ru-RU"/>
        </w:rPr>
        <w:t>Красноярск, ул</w:t>
      </w:r>
      <w:r w:rsidR="00056ED0">
        <w:rPr>
          <w:rFonts w:ascii="Times New Roman" w:eastAsia="Times New Roman" w:hAnsi="Times New Roman"/>
          <w:sz w:val="24"/>
          <w:szCs w:val="24"/>
          <w:lang w:eastAsia="ru-RU"/>
        </w:rPr>
        <w:t>.</w:t>
      </w:r>
      <w:r w:rsidR="000B5CE6">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Комбайностроителей</w:t>
      </w:r>
      <w:proofErr w:type="spellEnd"/>
      <w:r w:rsidR="000B5CE6">
        <w:rPr>
          <w:rFonts w:ascii="Times New Roman" w:eastAsia="Times New Roman" w:hAnsi="Times New Roman"/>
          <w:sz w:val="24"/>
          <w:szCs w:val="24"/>
          <w:lang w:eastAsia="ru-RU"/>
        </w:rPr>
        <w:t xml:space="preserve">, д. </w:t>
      </w:r>
      <w:r>
        <w:rPr>
          <w:rFonts w:ascii="Times New Roman" w:eastAsia="Times New Roman" w:hAnsi="Times New Roman"/>
          <w:sz w:val="24"/>
          <w:szCs w:val="24"/>
          <w:lang w:eastAsia="ru-RU"/>
        </w:rPr>
        <w:t>1 «А»</w:t>
      </w:r>
      <w:r w:rsidR="000B5CE6">
        <w:rPr>
          <w:rFonts w:ascii="Times New Roman" w:eastAsia="Times New Roman" w:hAnsi="Times New Roman"/>
          <w:sz w:val="24"/>
          <w:szCs w:val="24"/>
          <w:lang w:eastAsia="ru-RU"/>
        </w:rPr>
        <w:t xml:space="preserve">,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0B5CE6" w:rsidRDefault="000B5CE6" w:rsidP="000B5CE6">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0B5CE6" w:rsidRDefault="000B5CE6" w:rsidP="000B5CE6">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0B5CE6" w:rsidRDefault="000B5CE6" w:rsidP="000B5CE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0B5CE6" w:rsidRDefault="000B5CE6" w:rsidP="000B5CE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2. Арендная плата назначается </w:t>
      </w:r>
      <w:proofErr w:type="gramStart"/>
      <w:r>
        <w:rPr>
          <w:rFonts w:ascii="Times New Roman" w:eastAsia="Times New Roman" w:hAnsi="Times New Roman"/>
          <w:bCs/>
          <w:sz w:val="24"/>
          <w:szCs w:val="24"/>
          <w:lang w:eastAsia="ru-RU"/>
        </w:rPr>
        <w:t>с даты подписания</w:t>
      </w:r>
      <w:proofErr w:type="gramEnd"/>
      <w:r>
        <w:rPr>
          <w:rFonts w:ascii="Times New Roman" w:eastAsia="Times New Roman" w:hAnsi="Times New Roman"/>
          <w:bCs/>
          <w:sz w:val="24"/>
          <w:szCs w:val="24"/>
          <w:lang w:eastAsia="ru-RU"/>
        </w:rPr>
        <w:t xml:space="preserve"> настоящего договора обеими сторонами.</w:t>
      </w:r>
      <w:r>
        <w:rPr>
          <w:rFonts w:ascii="Times New Roman" w:eastAsia="Times New Roman" w:hAnsi="Times New Roman"/>
          <w:sz w:val="24"/>
          <w:szCs w:val="24"/>
          <w:lang w:eastAsia="ru-RU"/>
        </w:rPr>
        <w:t xml:space="preserve"> </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/с 40102810245370000011; </w:t>
      </w:r>
      <w:proofErr w:type="gramStart"/>
      <w:r>
        <w:rPr>
          <w:rFonts w:ascii="Times New Roman" w:eastAsia="Times New Roman" w:hAnsi="Times New Roman"/>
          <w:sz w:val="24"/>
          <w:szCs w:val="24"/>
          <w:lang w:eastAsia="ru-RU"/>
        </w:rPr>
        <w:t>получатель</w:t>
      </w:r>
      <w:proofErr w:type="gramEnd"/>
      <w:r>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0B5CE6" w:rsidRDefault="000B5CE6" w:rsidP="000B5CE6">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0B5CE6" w:rsidRDefault="000B5CE6" w:rsidP="000B5CE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0B5CE6" w:rsidRDefault="000B5CE6" w:rsidP="000B5CE6">
      <w:pPr>
        <w:spacing w:after="0" w:line="240" w:lineRule="auto"/>
        <w:ind w:firstLine="709"/>
        <w:jc w:val="both"/>
        <w:rPr>
          <w:rFonts w:ascii="Times New Roman" w:eastAsia="Times New Roman" w:hAnsi="Times New Roman"/>
          <w:sz w:val="24"/>
          <w:szCs w:val="24"/>
          <w:lang w:eastAsia="ru-RU"/>
        </w:rPr>
      </w:pPr>
    </w:p>
    <w:p w:rsidR="000B5CE6" w:rsidRDefault="000B5CE6" w:rsidP="000B5CE6">
      <w:pPr>
        <w:spacing w:after="0" w:line="240" w:lineRule="auto"/>
        <w:ind w:firstLine="709"/>
        <w:jc w:val="both"/>
        <w:rPr>
          <w:rFonts w:ascii="Times New Roman" w:eastAsia="Times New Roman" w:hAnsi="Times New Roman"/>
          <w:sz w:val="24"/>
          <w:szCs w:val="24"/>
          <w:lang w:eastAsia="ru-RU"/>
        </w:rPr>
      </w:pP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p>
    <w:p w:rsidR="000B5CE6" w:rsidRDefault="000B5CE6" w:rsidP="000B5CE6">
      <w:pPr>
        <w:spacing w:after="0" w:line="240" w:lineRule="auto"/>
        <w:ind w:firstLine="709"/>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0B5CE6" w:rsidTr="00090EF9">
        <w:trPr>
          <w:trHeight w:val="448"/>
        </w:trPr>
        <w:tc>
          <w:tcPr>
            <w:tcW w:w="4361" w:type="dxa"/>
            <w:tcBorders>
              <w:top w:val="nil"/>
              <w:left w:val="nil"/>
              <w:bottom w:val="nil"/>
              <w:right w:val="nil"/>
            </w:tcBorders>
            <w:hideMark/>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0B5CE6" w:rsidTr="00090EF9">
        <w:tc>
          <w:tcPr>
            <w:tcW w:w="4361" w:type="dxa"/>
            <w:tcBorders>
              <w:top w:val="nil"/>
              <w:left w:val="nil"/>
              <w:bottom w:val="single" w:sz="4" w:space="0" w:color="auto"/>
              <w:right w:val="nil"/>
            </w:tcBorders>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0B5CE6" w:rsidRDefault="000B5CE6" w:rsidP="00090EF9">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0B5CE6" w:rsidTr="00090EF9">
        <w:trPr>
          <w:trHeight w:val="591"/>
        </w:trPr>
        <w:tc>
          <w:tcPr>
            <w:tcW w:w="4361" w:type="dxa"/>
            <w:tcBorders>
              <w:top w:val="single" w:sz="4" w:space="0" w:color="auto"/>
              <w:left w:val="nil"/>
              <w:bottom w:val="nil"/>
              <w:right w:val="nil"/>
            </w:tcBorders>
            <w:hideMark/>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34" w:type="dxa"/>
            <w:tcBorders>
              <w:top w:val="nil"/>
              <w:left w:val="nil"/>
              <w:bottom w:val="nil"/>
              <w:right w:val="nil"/>
            </w:tcBorders>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0B5CE6" w:rsidRDefault="000B5CE6" w:rsidP="00090EF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0B5CE6" w:rsidRDefault="000B5CE6" w:rsidP="000B5CE6">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0B5CE6" w:rsidRDefault="000B5CE6" w:rsidP="000B5CE6">
      <w:pPr>
        <w:spacing w:after="0" w:line="192" w:lineRule="auto"/>
        <w:ind w:right="-2"/>
        <w:rPr>
          <w:rFonts w:ascii="Times New Roman" w:eastAsia="Calibri" w:hAnsi="Times New Roman" w:cs="Times New Roman"/>
          <w:b/>
          <w:i/>
          <w:sz w:val="20"/>
          <w:szCs w:val="20"/>
        </w:rPr>
      </w:pPr>
    </w:p>
    <w:p w:rsidR="000B5CE6" w:rsidRDefault="000B5CE6" w:rsidP="000B5CE6">
      <w:pPr>
        <w:spacing w:after="0" w:line="192" w:lineRule="auto"/>
        <w:ind w:right="-2"/>
        <w:rPr>
          <w:rFonts w:ascii="Times New Roman" w:eastAsia="Calibri" w:hAnsi="Times New Roman" w:cs="Times New Roman"/>
          <w:b/>
          <w:i/>
          <w:sz w:val="20"/>
          <w:szCs w:val="20"/>
        </w:rPr>
      </w:pPr>
    </w:p>
    <w:p w:rsidR="000B5CE6" w:rsidRDefault="000B5CE6" w:rsidP="000B5CE6">
      <w:pPr>
        <w:rPr>
          <w:rFonts w:ascii="Times New Roman" w:hAnsi="Times New Roman" w:cs="Times New Roman"/>
          <w:sz w:val="28"/>
          <w:szCs w:val="28"/>
        </w:rPr>
      </w:pPr>
    </w:p>
    <w:p w:rsidR="00BC009E" w:rsidRPr="00012C26" w:rsidRDefault="00BC009E" w:rsidP="0018796D">
      <w:pPr>
        <w:suppressAutoHyphens/>
        <w:spacing w:after="0" w:line="240" w:lineRule="auto"/>
        <w:jc w:val="both"/>
        <w:rPr>
          <w:rFonts w:ascii="Times New Roman" w:eastAsia="Times New Roman" w:hAnsi="Times New Roman" w:cs="Times New Roman"/>
          <w:sz w:val="26"/>
          <w:szCs w:val="26"/>
          <w:lang w:eastAsia="ar-SA"/>
        </w:rPr>
      </w:pPr>
    </w:p>
    <w:p w:rsidR="00A342F6" w:rsidRDefault="00570BC8" w:rsidP="00570BC8">
      <w:pPr>
        <w:suppressAutoHyphens/>
        <w:spacing w:after="0" w:line="240" w:lineRule="auto"/>
        <w:ind w:left="-567"/>
        <w:jc w:val="both"/>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ru-RU"/>
        </w:rPr>
        <w:lastRenderedPageBreak/>
        <w:drawing>
          <wp:inline distT="0" distB="0" distL="0" distR="0">
            <wp:extent cx="6256421" cy="4283242"/>
            <wp:effectExtent l="0" t="0" r="0" b="3175"/>
            <wp:docPr id="2" name="Рисунок 2" descr="\\dmi-top\profiles\suleimanova\Рабочий стол\Комбайностроителей\Фото 1 на сайт Комбайностроителей 1А.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top\profiles\suleimanova\Рабочий стол\Комбайностроителей\Фото 1 на сайт Комбайностроителей 1А.jf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57448" cy="4283945"/>
                    </a:xfrm>
                    <a:prstGeom prst="rect">
                      <a:avLst/>
                    </a:prstGeom>
                    <a:noFill/>
                    <a:ln>
                      <a:noFill/>
                    </a:ln>
                  </pic:spPr>
                </pic:pic>
              </a:graphicData>
            </a:graphic>
          </wp:inline>
        </w:drawing>
      </w:r>
    </w:p>
    <w:p w:rsidR="00A342F6" w:rsidRDefault="00A342F6" w:rsidP="0018796D">
      <w:pPr>
        <w:suppressAutoHyphens/>
        <w:spacing w:after="0" w:line="240" w:lineRule="auto"/>
        <w:jc w:val="both"/>
        <w:rPr>
          <w:rFonts w:ascii="Times New Roman" w:eastAsia="Times New Roman" w:hAnsi="Times New Roman" w:cs="Times New Roman"/>
          <w:sz w:val="20"/>
          <w:szCs w:val="20"/>
          <w:lang w:eastAsia="ar-SA"/>
        </w:rPr>
      </w:pPr>
    </w:p>
    <w:p w:rsidR="00570BC8" w:rsidRDefault="00570BC8" w:rsidP="00B03279">
      <w:pPr>
        <w:suppressAutoHyphens/>
        <w:spacing w:after="0" w:line="240" w:lineRule="auto"/>
        <w:jc w:val="both"/>
        <w:rPr>
          <w:rFonts w:ascii="Times New Roman" w:eastAsia="Times New Roman" w:hAnsi="Times New Roman" w:cs="Times New Roman"/>
          <w:noProof/>
          <w:sz w:val="20"/>
          <w:szCs w:val="20"/>
          <w:lang w:eastAsia="ru-RU"/>
        </w:rPr>
      </w:pPr>
    </w:p>
    <w:p w:rsidR="00570BC8" w:rsidRDefault="00570BC8" w:rsidP="00570BC8">
      <w:pPr>
        <w:suppressAutoHyphens/>
        <w:spacing w:after="0" w:line="240" w:lineRule="auto"/>
        <w:ind w:left="-567"/>
        <w:jc w:val="both"/>
        <w:rPr>
          <w:rFonts w:ascii="Times New Roman" w:eastAsia="Times New Roman" w:hAnsi="Times New Roman" w:cs="Times New Roman"/>
          <w:noProof/>
          <w:sz w:val="20"/>
          <w:szCs w:val="20"/>
          <w:lang w:eastAsia="ru-RU"/>
        </w:rPr>
      </w:pPr>
    </w:p>
    <w:p w:rsidR="00570BC8" w:rsidRDefault="00CB4818" w:rsidP="00570BC8">
      <w:pPr>
        <w:suppressAutoHyphens/>
        <w:spacing w:after="0" w:line="240" w:lineRule="auto"/>
        <w:ind w:left="-567"/>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drawing>
          <wp:inline distT="0" distB="0" distL="0" distR="0" wp14:anchorId="5192BDF4" wp14:editId="058E28B0">
            <wp:extent cx="6304547" cy="4042610"/>
            <wp:effectExtent l="0" t="0" r="1270" b="0"/>
            <wp:docPr id="3" name="Рисунок 3" descr="\\dmi-top\profiles\suleimanova\Рабочий стол\Комбайностроителей\Фото 2 на сайт.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top\profiles\suleimanova\Рабочий стол\Комбайностроителей\Фото 2 на сайт.jf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5582" cy="4043274"/>
                    </a:xfrm>
                    <a:prstGeom prst="rect">
                      <a:avLst/>
                    </a:prstGeom>
                    <a:noFill/>
                    <a:ln>
                      <a:noFill/>
                    </a:ln>
                  </pic:spPr>
                </pic:pic>
              </a:graphicData>
            </a:graphic>
          </wp:inline>
        </w:drawing>
      </w:r>
    </w:p>
    <w:p w:rsidR="00CB4818" w:rsidRDefault="00CB4818" w:rsidP="00570BC8">
      <w:pPr>
        <w:suppressAutoHyphens/>
        <w:spacing w:after="0" w:line="240" w:lineRule="auto"/>
        <w:ind w:left="-567"/>
        <w:jc w:val="both"/>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ru-RU"/>
        </w:rPr>
        <w:lastRenderedPageBreak/>
        <w:drawing>
          <wp:inline distT="0" distB="0" distL="0" distR="0">
            <wp:extent cx="5939647" cy="4244741"/>
            <wp:effectExtent l="0" t="0" r="4445" b="3810"/>
            <wp:docPr id="6" name="Рисунок 6" descr="Z:\_Общие документы недвижимость\АУКЦИОНЫ\2 ЖЕЛЕЗНОДОРОЖНЫЙ\2025\Фото 3 на сай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Общие документы недвижимость\АУКЦИОНЫ\2 ЖЕЛЕЗНОДОРОЖНЫЙ\2025\Фото 3 на сайт.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155" cy="4244389"/>
                    </a:xfrm>
                    <a:prstGeom prst="rect">
                      <a:avLst/>
                    </a:prstGeom>
                    <a:noFill/>
                    <a:ln>
                      <a:noFill/>
                    </a:ln>
                  </pic:spPr>
                </pic:pic>
              </a:graphicData>
            </a:graphic>
          </wp:inline>
        </w:drawing>
      </w:r>
    </w:p>
    <w:p w:rsidR="00CB4818" w:rsidRDefault="00CB4818" w:rsidP="00CB4818">
      <w:pPr>
        <w:rPr>
          <w:rFonts w:ascii="Times New Roman" w:eastAsia="Times New Roman" w:hAnsi="Times New Roman" w:cs="Times New Roman"/>
          <w:sz w:val="20"/>
          <w:szCs w:val="20"/>
          <w:lang w:eastAsia="ar-SA"/>
        </w:rPr>
      </w:pPr>
    </w:p>
    <w:p w:rsidR="00A342F6" w:rsidRPr="00CB4818" w:rsidRDefault="00CB4818" w:rsidP="00CB4818">
      <w:pPr>
        <w:ind w:left="-567"/>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ru-RU"/>
        </w:rPr>
        <w:drawing>
          <wp:inline distT="0" distB="0" distL="0" distR="0">
            <wp:extent cx="5939155" cy="4453207"/>
            <wp:effectExtent l="0" t="0" r="4445" b="5080"/>
            <wp:docPr id="7" name="Рисунок 7" descr="Z:\_Общие документы недвижимость\АУКЦИОНЫ\2 ЖЕЛЕЗНОДОРОЖНЫЙ\2025\Фото 4 на сай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Общие документы недвижимость\АУКЦИОНЫ\2 ЖЕЛЕЗНОДОРОЖНЫЙ\2025\Фото 4 на сайт.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9155" cy="4453207"/>
                    </a:xfrm>
                    <a:prstGeom prst="rect">
                      <a:avLst/>
                    </a:prstGeom>
                    <a:noFill/>
                    <a:ln>
                      <a:noFill/>
                    </a:ln>
                  </pic:spPr>
                </pic:pic>
              </a:graphicData>
            </a:graphic>
          </wp:inline>
        </w:drawing>
      </w:r>
    </w:p>
    <w:sectPr w:rsidR="00A342F6" w:rsidRPr="00CB4818" w:rsidSect="00864F2E">
      <w:headerReference w:type="default" r:id="rId39"/>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3" w:rsidRDefault="00A95B73" w:rsidP="008705E9">
      <w:pPr>
        <w:spacing w:after="0" w:line="240" w:lineRule="auto"/>
      </w:pPr>
      <w:r>
        <w:separator/>
      </w:r>
    </w:p>
  </w:endnote>
  <w:endnote w:type="continuationSeparator" w:id="0">
    <w:p w:rsidR="00A95B73" w:rsidRDefault="00A95B7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3" w:rsidRDefault="00A95B73" w:rsidP="008705E9">
      <w:pPr>
        <w:spacing w:after="0" w:line="240" w:lineRule="auto"/>
      </w:pPr>
      <w:r>
        <w:separator/>
      </w:r>
    </w:p>
  </w:footnote>
  <w:footnote w:type="continuationSeparator" w:id="0">
    <w:p w:rsidR="00A95B73" w:rsidRDefault="00A95B7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A95B73" w:rsidRDefault="00A95B73">
        <w:pPr>
          <w:pStyle w:val="a9"/>
          <w:jc w:val="center"/>
        </w:pPr>
        <w:r>
          <w:fldChar w:fldCharType="begin"/>
        </w:r>
        <w:r>
          <w:instrText>PAGE   \* MERGEFORMAT</w:instrText>
        </w:r>
        <w:r>
          <w:fldChar w:fldCharType="separate"/>
        </w:r>
        <w:r w:rsidR="0018383D" w:rsidRPr="0018383D">
          <w:rPr>
            <w:noProof/>
            <w:lang w:val="ru-RU"/>
          </w:rPr>
          <w:t>6</w:t>
        </w:r>
        <w:r>
          <w:fldChar w:fldCharType="end"/>
        </w:r>
      </w:p>
    </w:sdtContent>
  </w:sdt>
  <w:p w:rsidR="00A95B73" w:rsidRDefault="00A95B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328F7"/>
    <w:rsid w:val="00033F56"/>
    <w:rsid w:val="0004406D"/>
    <w:rsid w:val="00050295"/>
    <w:rsid w:val="00054907"/>
    <w:rsid w:val="0005507F"/>
    <w:rsid w:val="00056ED0"/>
    <w:rsid w:val="00057095"/>
    <w:rsid w:val="00057A51"/>
    <w:rsid w:val="000651D2"/>
    <w:rsid w:val="000660D3"/>
    <w:rsid w:val="00066336"/>
    <w:rsid w:val="0006668C"/>
    <w:rsid w:val="000671B6"/>
    <w:rsid w:val="00067B9B"/>
    <w:rsid w:val="00074AE1"/>
    <w:rsid w:val="00075C7E"/>
    <w:rsid w:val="0007683E"/>
    <w:rsid w:val="00081CA3"/>
    <w:rsid w:val="00082277"/>
    <w:rsid w:val="000824E3"/>
    <w:rsid w:val="0008449C"/>
    <w:rsid w:val="0008548E"/>
    <w:rsid w:val="00087E39"/>
    <w:rsid w:val="00090EF9"/>
    <w:rsid w:val="000931B9"/>
    <w:rsid w:val="00094610"/>
    <w:rsid w:val="00094BE1"/>
    <w:rsid w:val="00095D2D"/>
    <w:rsid w:val="00096874"/>
    <w:rsid w:val="00097A65"/>
    <w:rsid w:val="00097D02"/>
    <w:rsid w:val="00097D08"/>
    <w:rsid w:val="000A2F21"/>
    <w:rsid w:val="000A53C9"/>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E6E5F"/>
    <w:rsid w:val="000F1AEC"/>
    <w:rsid w:val="000F4B4F"/>
    <w:rsid w:val="000F6293"/>
    <w:rsid w:val="000F68E6"/>
    <w:rsid w:val="0010041B"/>
    <w:rsid w:val="0010385A"/>
    <w:rsid w:val="00111BF7"/>
    <w:rsid w:val="00113104"/>
    <w:rsid w:val="001167B2"/>
    <w:rsid w:val="00116967"/>
    <w:rsid w:val="00122330"/>
    <w:rsid w:val="00127F3F"/>
    <w:rsid w:val="0013028F"/>
    <w:rsid w:val="00130B7F"/>
    <w:rsid w:val="00132611"/>
    <w:rsid w:val="00136BE6"/>
    <w:rsid w:val="00141FDC"/>
    <w:rsid w:val="00144315"/>
    <w:rsid w:val="00146E94"/>
    <w:rsid w:val="00152B50"/>
    <w:rsid w:val="00153E01"/>
    <w:rsid w:val="00164CA7"/>
    <w:rsid w:val="001656A6"/>
    <w:rsid w:val="00170A6E"/>
    <w:rsid w:val="0018041C"/>
    <w:rsid w:val="0018383D"/>
    <w:rsid w:val="001838CD"/>
    <w:rsid w:val="00185DD2"/>
    <w:rsid w:val="001865B4"/>
    <w:rsid w:val="0018673D"/>
    <w:rsid w:val="001874E3"/>
    <w:rsid w:val="0018796D"/>
    <w:rsid w:val="00191058"/>
    <w:rsid w:val="00191BC2"/>
    <w:rsid w:val="00193F09"/>
    <w:rsid w:val="0019520A"/>
    <w:rsid w:val="00196248"/>
    <w:rsid w:val="00196837"/>
    <w:rsid w:val="00197D6C"/>
    <w:rsid w:val="001A7A61"/>
    <w:rsid w:val="001B0F19"/>
    <w:rsid w:val="001B13DE"/>
    <w:rsid w:val="001B17BC"/>
    <w:rsid w:val="001B1C04"/>
    <w:rsid w:val="001B594A"/>
    <w:rsid w:val="001B5A72"/>
    <w:rsid w:val="001B608E"/>
    <w:rsid w:val="001C2112"/>
    <w:rsid w:val="001C3872"/>
    <w:rsid w:val="001D0BB9"/>
    <w:rsid w:val="001D0D39"/>
    <w:rsid w:val="001D16AB"/>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349BA"/>
    <w:rsid w:val="00240BD4"/>
    <w:rsid w:val="00240D36"/>
    <w:rsid w:val="00243191"/>
    <w:rsid w:val="00243372"/>
    <w:rsid w:val="00246EEB"/>
    <w:rsid w:val="00251783"/>
    <w:rsid w:val="00256D5B"/>
    <w:rsid w:val="00257451"/>
    <w:rsid w:val="0026134C"/>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E26CE"/>
    <w:rsid w:val="002E4B4F"/>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7027"/>
    <w:rsid w:val="003610F0"/>
    <w:rsid w:val="003617A3"/>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CE7"/>
    <w:rsid w:val="00525EAD"/>
    <w:rsid w:val="0053270C"/>
    <w:rsid w:val="00537693"/>
    <w:rsid w:val="005419F8"/>
    <w:rsid w:val="0054241C"/>
    <w:rsid w:val="00546C04"/>
    <w:rsid w:val="00551487"/>
    <w:rsid w:val="00555ED4"/>
    <w:rsid w:val="0055695E"/>
    <w:rsid w:val="005577FC"/>
    <w:rsid w:val="00560699"/>
    <w:rsid w:val="00561867"/>
    <w:rsid w:val="00570BC8"/>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3F98"/>
    <w:rsid w:val="00615A5A"/>
    <w:rsid w:val="00616381"/>
    <w:rsid w:val="00616BBD"/>
    <w:rsid w:val="00621648"/>
    <w:rsid w:val="00621735"/>
    <w:rsid w:val="00633583"/>
    <w:rsid w:val="00636033"/>
    <w:rsid w:val="0063752C"/>
    <w:rsid w:val="00641004"/>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1471"/>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1407"/>
    <w:rsid w:val="007221CC"/>
    <w:rsid w:val="00723BF4"/>
    <w:rsid w:val="00731BF7"/>
    <w:rsid w:val="0073392F"/>
    <w:rsid w:val="007343B2"/>
    <w:rsid w:val="00741C87"/>
    <w:rsid w:val="00742817"/>
    <w:rsid w:val="00742D49"/>
    <w:rsid w:val="007445EB"/>
    <w:rsid w:val="007544D7"/>
    <w:rsid w:val="00755539"/>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5700"/>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0E02"/>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53FD"/>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5B73"/>
    <w:rsid w:val="00A97033"/>
    <w:rsid w:val="00AA266B"/>
    <w:rsid w:val="00AA3669"/>
    <w:rsid w:val="00AA36E5"/>
    <w:rsid w:val="00AA38BA"/>
    <w:rsid w:val="00AA4621"/>
    <w:rsid w:val="00AA6477"/>
    <w:rsid w:val="00AA706D"/>
    <w:rsid w:val="00AA70E0"/>
    <w:rsid w:val="00AA732A"/>
    <w:rsid w:val="00AA78A1"/>
    <w:rsid w:val="00AB2E9C"/>
    <w:rsid w:val="00AB3EE5"/>
    <w:rsid w:val="00AB4E47"/>
    <w:rsid w:val="00AB5F8E"/>
    <w:rsid w:val="00AB7B13"/>
    <w:rsid w:val="00AC0530"/>
    <w:rsid w:val="00AC3497"/>
    <w:rsid w:val="00AC46AF"/>
    <w:rsid w:val="00AC701A"/>
    <w:rsid w:val="00AD124B"/>
    <w:rsid w:val="00AD12F4"/>
    <w:rsid w:val="00AD63DA"/>
    <w:rsid w:val="00AD76CE"/>
    <w:rsid w:val="00AE4C14"/>
    <w:rsid w:val="00AE7323"/>
    <w:rsid w:val="00AF03EA"/>
    <w:rsid w:val="00AF1857"/>
    <w:rsid w:val="00AF28FB"/>
    <w:rsid w:val="00B03279"/>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D5617"/>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7CBE"/>
    <w:rsid w:val="00C53589"/>
    <w:rsid w:val="00C55F21"/>
    <w:rsid w:val="00C61C2F"/>
    <w:rsid w:val="00C62CC7"/>
    <w:rsid w:val="00C643D0"/>
    <w:rsid w:val="00C675E3"/>
    <w:rsid w:val="00C721EB"/>
    <w:rsid w:val="00C74776"/>
    <w:rsid w:val="00C751ED"/>
    <w:rsid w:val="00C85F6A"/>
    <w:rsid w:val="00C9046C"/>
    <w:rsid w:val="00C9108A"/>
    <w:rsid w:val="00C92B04"/>
    <w:rsid w:val="00C93D0E"/>
    <w:rsid w:val="00CA2BD8"/>
    <w:rsid w:val="00CA74D9"/>
    <w:rsid w:val="00CA778C"/>
    <w:rsid w:val="00CA77C9"/>
    <w:rsid w:val="00CB26AA"/>
    <w:rsid w:val="00CB4818"/>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56E5A"/>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2137"/>
    <w:rsid w:val="00DF38D2"/>
    <w:rsid w:val="00DF7731"/>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343"/>
    <w:rsid w:val="00E5457E"/>
    <w:rsid w:val="00E615F0"/>
    <w:rsid w:val="00E621D5"/>
    <w:rsid w:val="00E65F7B"/>
    <w:rsid w:val="00E669C8"/>
    <w:rsid w:val="00E6755F"/>
    <w:rsid w:val="00E6785C"/>
    <w:rsid w:val="00E70243"/>
    <w:rsid w:val="00E76D2A"/>
    <w:rsid w:val="00E80581"/>
    <w:rsid w:val="00E84DEF"/>
    <w:rsid w:val="00E85D3B"/>
    <w:rsid w:val="00E9169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0B6"/>
    <w:rsid w:val="00F456EE"/>
    <w:rsid w:val="00F54354"/>
    <w:rsid w:val="00F61AE4"/>
    <w:rsid w:val="00F7230C"/>
    <w:rsid w:val="00F72341"/>
    <w:rsid w:val="00F744D9"/>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0840"/>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78fz.roseltorg.ru" TargetMode="External"/><Relationship Id="rId18" Type="http://schemas.openxmlformats.org/officeDocument/2006/relationships/hyperlink" Target="http://178fz.roseltorg.ru" TargetMode="External"/><Relationship Id="rId26" Type="http://schemas.openxmlformats.org/officeDocument/2006/relationships/hyperlink" Target="https://login.consultant.ru/link/?req=doc&amp;base=LAW&amp;n=463532&amp;dst=145" TargetMode="External"/><Relationship Id="rId39" Type="http://schemas.openxmlformats.org/officeDocument/2006/relationships/header" Target="header1.xml"/><Relationship Id="rId21" Type="http://schemas.openxmlformats.org/officeDocument/2006/relationships/hyperlink" Target="http://www.admkrsk.ru" TargetMode="External"/><Relationship Id="rId34" Type="http://schemas.openxmlformats.org/officeDocument/2006/relationships/hyperlink" Target="consultantplus://offline/ref=537B98D167EE3E6278118B43C9267D375E3AE9ED715A132EA5CB45594DF5B45717C649C37DC8DC03EB09395379x5E0L" TargetMode="Externa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178fz.roseltorg.ru" TargetMode="External"/><Relationship Id="rId29" Type="http://schemas.openxmlformats.org/officeDocument/2006/relationships/hyperlink" Target="http://178fz.roseltorg.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4769&amp;dst=100030" TargetMode="External"/><Relationship Id="rId24" Type="http://schemas.openxmlformats.org/officeDocument/2006/relationships/hyperlink" Target="https://login.consultant.ru/link/?req=doc&amp;base=RLAW123&amp;n=334769&amp;dst=100030" TargetMode="External"/><Relationship Id="rId32" Type="http://schemas.openxmlformats.org/officeDocument/2006/relationships/hyperlink" Target="consultantplus://offline/ref=537B98D167EE3E6278118B43C9267D375E3BEBEE7558132EA5CB45594DF5B45705C611CF7DC9C307E61C6F023F06695FAFCF571FAD4FC9D3x7EAL" TargetMode="External"/><Relationship Id="rId37" Type="http://schemas.openxmlformats.org/officeDocument/2006/relationships/image" Target="media/image3.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mi@admkrsk.ru" TargetMode="External"/><Relationship Id="rId23" Type="http://schemas.openxmlformats.org/officeDocument/2006/relationships/hyperlink" Target="https://login.consultant.ru/link/?req=doc&amp;base=LAW&amp;n=463532&amp;dst=145" TargetMode="External"/><Relationship Id="rId28" Type="http://schemas.openxmlformats.org/officeDocument/2006/relationships/hyperlink" Target="https://login.consultant.ru/link/?req=doc&amp;base=LAW&amp;n=456134&amp;dst=72" TargetMode="External"/><Relationship Id="rId36" Type="http://schemas.openxmlformats.org/officeDocument/2006/relationships/image" Target="media/image2.jpeg"/><Relationship Id="rId10" Type="http://schemas.openxmlformats.org/officeDocument/2006/relationships/hyperlink" Target="https://login.consultant.ru/link/?req=doc&amp;base=LAW&amp;n=463532&amp;dst=145" TargetMode="External"/><Relationship Id="rId19" Type="http://schemas.openxmlformats.org/officeDocument/2006/relationships/hyperlink" Target="http://www.torgi.gov.ru" TargetMode="External"/><Relationship Id="rId31" Type="http://schemas.openxmlformats.org/officeDocument/2006/relationships/hyperlink" Target="consultantplus://offline/ref=537B98D167EE3E6278118B43C9267D375E3BEBEE7558132EA5CB45594DF5B45705C611CF7DC9C300EA1C6F023F06695FAFCF571FAD4FC9D3x7EAL" TargetMode="External"/><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s://login.consultant.ru/link/?req=doc&amp;base=LAW&amp;n=463532&amp;dst=135" TargetMode="External"/><Relationship Id="rId14" Type="http://schemas.openxmlformats.org/officeDocument/2006/relationships/hyperlink" Target="http://178fz.roseltorg.ru" TargetMode="External"/><Relationship Id="rId22" Type="http://schemas.openxmlformats.org/officeDocument/2006/relationships/hyperlink" Target="https://login.consultant.ru/link/?req=doc&amp;base=LAW&amp;n=463532&amp;dst=135" TargetMode="External"/><Relationship Id="rId27" Type="http://schemas.openxmlformats.org/officeDocument/2006/relationships/hyperlink" Target="https://login.consultant.ru/link/?req=doc&amp;base=RLAW123&amp;n=334769&amp;dst=100030" TargetMode="External"/><Relationship Id="rId30" Type="http://schemas.openxmlformats.org/officeDocument/2006/relationships/hyperlink" Target="consultantplus://offline/ref=537B98D167EE3E6278118B43C9267D375E3CE4EF7D54132EA5CB45594DF5B45705C611CF7DC9C207EA1C6F023F06695FAFCF571FAD4FC9D3x7EAL" TargetMode="External"/><Relationship Id="rId35" Type="http://schemas.openxmlformats.org/officeDocument/2006/relationships/image" Target="media/image1.jpeg"/><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178fz.roseltorg.ru" TargetMode="External"/><Relationship Id="rId17" Type="http://schemas.openxmlformats.org/officeDocument/2006/relationships/hyperlink" Target="mailto:info@roseltorg.ru" TargetMode="External"/><Relationship Id="rId25" Type="http://schemas.openxmlformats.org/officeDocument/2006/relationships/hyperlink" Target="https://login.consultant.ru/link/?req=doc&amp;base=LAW&amp;n=463532&amp;dst=135" TargetMode="External"/><Relationship Id="rId33" Type="http://schemas.openxmlformats.org/officeDocument/2006/relationships/hyperlink" Target="consultantplus://offline/ref=537B98D167EE3E6278118B43C9267D375E3BEBEE7558132EA5CB45594DF5B45717C649C37DC8DC03EB09395379x5E0L" TargetMode="External"/><Relationship Id="rId3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743704-AEDE-490D-8A93-D1485446451C}"/>
</file>

<file path=customXml/itemProps2.xml><?xml version="1.0" encoding="utf-8"?>
<ds:datastoreItem xmlns:ds="http://schemas.openxmlformats.org/officeDocument/2006/customXml" ds:itemID="{2F048589-36CF-4F3E-AC17-76AB644F399E}"/>
</file>

<file path=customXml/itemProps3.xml><?xml version="1.0" encoding="utf-8"?>
<ds:datastoreItem xmlns:ds="http://schemas.openxmlformats.org/officeDocument/2006/customXml" ds:itemID="{65E66DAA-B971-40FF-8F16-52DA65F8FFAA}"/>
</file>

<file path=customXml/itemProps4.xml><?xml version="1.0" encoding="utf-8"?>
<ds:datastoreItem xmlns:ds="http://schemas.openxmlformats.org/officeDocument/2006/customXml" ds:itemID="{29F21308-0225-4A54-BE18-7B03F3679A29}"/>
</file>

<file path=docProps/app.xml><?xml version="1.0" encoding="utf-8"?>
<Properties xmlns="http://schemas.openxmlformats.org/officeDocument/2006/extended-properties" xmlns:vt="http://schemas.openxmlformats.org/officeDocument/2006/docPropsVTypes">
  <Template>Normal</Template>
  <TotalTime>2220</TotalTime>
  <Pages>30</Pages>
  <Words>11421</Words>
  <Characters>65100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Сулейманова Ольга Александровна</cp:lastModifiedBy>
  <cp:revision>356</cp:revision>
  <cp:lastPrinted>2025-03-13T10:20:00Z</cp:lastPrinted>
  <dcterms:created xsi:type="dcterms:W3CDTF">2023-10-30T09:35:00Z</dcterms:created>
  <dcterms:modified xsi:type="dcterms:W3CDTF">2025-03-14T07:58:00Z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