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A4" w:rsidRPr="0002432D" w:rsidRDefault="00932EA4" w:rsidP="00932EA4">
      <w:pPr>
        <w:suppressAutoHyphens/>
        <w:spacing w:after="0" w:line="240" w:lineRule="auto"/>
        <w:ind w:right="-1"/>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                                                                          </w:t>
      </w:r>
      <w:r w:rsidRPr="0002432D">
        <w:rPr>
          <w:rFonts w:ascii="Times New Roman" w:eastAsia="Times New Roman" w:hAnsi="Times New Roman" w:cs="Times New Roman"/>
          <w:sz w:val="24"/>
          <w:szCs w:val="24"/>
          <w:lang w:eastAsia="ar-SA"/>
        </w:rPr>
        <w:tab/>
        <w:t>УТВЕРЖДАЮ</w:t>
      </w:r>
    </w:p>
    <w:p w:rsidR="00D8071E" w:rsidRPr="0002432D" w:rsidRDefault="00AF1575" w:rsidP="00D8071E">
      <w:pPr>
        <w:suppressAutoHyphens/>
        <w:spacing w:after="0" w:line="192" w:lineRule="auto"/>
        <w:ind w:left="4248" w:firstLine="708"/>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w:t>
      </w:r>
      <w:r w:rsidR="00D8071E" w:rsidRPr="0002432D">
        <w:rPr>
          <w:rFonts w:ascii="Times New Roman" w:eastAsia="Times New Roman" w:hAnsi="Times New Roman" w:cs="Times New Roman"/>
          <w:sz w:val="24"/>
          <w:szCs w:val="24"/>
          <w:lang w:eastAsia="ar-SA"/>
        </w:rPr>
        <w:t>ачальник отдела управления</w:t>
      </w:r>
    </w:p>
    <w:p w:rsidR="00D8071E" w:rsidRPr="0002432D" w:rsidRDefault="00D8071E" w:rsidP="00D8071E">
      <w:pPr>
        <w:suppressAutoHyphens/>
        <w:spacing w:after="0" w:line="192" w:lineRule="auto"/>
        <w:ind w:left="4248" w:firstLine="708"/>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имуществом казны</w:t>
      </w:r>
    </w:p>
    <w:p w:rsidR="00D8071E" w:rsidRPr="0002432D" w:rsidRDefault="00932EA4" w:rsidP="00D8071E">
      <w:pPr>
        <w:suppressAutoHyphens/>
        <w:spacing w:after="0" w:line="192" w:lineRule="auto"/>
        <w:ind w:left="4248" w:firstLine="708"/>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департамента </w:t>
      </w:r>
      <w:r w:rsidR="00D8071E" w:rsidRPr="0002432D">
        <w:rPr>
          <w:rFonts w:ascii="Times New Roman" w:eastAsia="Times New Roman" w:hAnsi="Times New Roman" w:cs="Times New Roman"/>
          <w:sz w:val="24"/>
          <w:szCs w:val="24"/>
          <w:lang w:eastAsia="ar-SA"/>
        </w:rPr>
        <w:t>м</w:t>
      </w:r>
      <w:r w:rsidRPr="0002432D">
        <w:rPr>
          <w:rFonts w:ascii="Times New Roman" w:eastAsia="Times New Roman" w:hAnsi="Times New Roman" w:cs="Times New Roman"/>
          <w:sz w:val="24"/>
          <w:szCs w:val="24"/>
          <w:lang w:eastAsia="ar-SA"/>
        </w:rPr>
        <w:t xml:space="preserve">униципального </w:t>
      </w:r>
    </w:p>
    <w:p w:rsidR="00D8071E" w:rsidRPr="0002432D" w:rsidRDefault="00D8071E" w:rsidP="00D8071E">
      <w:pPr>
        <w:suppressAutoHyphens/>
        <w:spacing w:after="0" w:line="192" w:lineRule="auto"/>
        <w:ind w:left="4248" w:firstLine="708"/>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имущества и </w:t>
      </w:r>
      <w:proofErr w:type="gramStart"/>
      <w:r w:rsidRPr="0002432D">
        <w:rPr>
          <w:rFonts w:ascii="Times New Roman" w:eastAsia="Times New Roman" w:hAnsi="Times New Roman" w:cs="Times New Roman"/>
          <w:sz w:val="24"/>
          <w:szCs w:val="24"/>
          <w:lang w:eastAsia="ar-SA"/>
        </w:rPr>
        <w:t>земельных</w:t>
      </w:r>
      <w:proofErr w:type="gramEnd"/>
      <w:r w:rsidRPr="0002432D">
        <w:rPr>
          <w:rFonts w:ascii="Times New Roman" w:eastAsia="Times New Roman" w:hAnsi="Times New Roman" w:cs="Times New Roman"/>
          <w:sz w:val="24"/>
          <w:szCs w:val="24"/>
          <w:lang w:eastAsia="ar-SA"/>
        </w:rPr>
        <w:t xml:space="preserve"> </w:t>
      </w:r>
    </w:p>
    <w:p w:rsidR="00D8071E" w:rsidRPr="0002432D" w:rsidRDefault="00D8071E" w:rsidP="00D8071E">
      <w:pPr>
        <w:suppressAutoHyphens/>
        <w:spacing w:after="0" w:line="192" w:lineRule="auto"/>
        <w:ind w:left="4248" w:firstLine="708"/>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отношений администрации</w:t>
      </w:r>
    </w:p>
    <w:p w:rsidR="00932EA4" w:rsidRPr="0002432D" w:rsidRDefault="00932EA4" w:rsidP="00D8071E">
      <w:pPr>
        <w:suppressAutoHyphens/>
        <w:spacing w:after="0" w:line="192" w:lineRule="auto"/>
        <w:ind w:left="4248" w:firstLine="708"/>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города Красноярска</w:t>
      </w:r>
    </w:p>
    <w:p w:rsidR="00932EA4" w:rsidRPr="0002432D" w:rsidRDefault="00932EA4" w:rsidP="00932EA4">
      <w:pPr>
        <w:suppressAutoHyphens/>
        <w:spacing w:after="0" w:line="192" w:lineRule="auto"/>
        <w:rPr>
          <w:rFonts w:ascii="Times New Roman" w:eastAsia="Times New Roman" w:hAnsi="Times New Roman" w:cs="Times New Roman"/>
          <w:sz w:val="24"/>
          <w:szCs w:val="24"/>
          <w:lang w:eastAsia="ar-SA"/>
        </w:rPr>
      </w:pPr>
    </w:p>
    <w:p w:rsidR="00932EA4" w:rsidRDefault="00932EA4" w:rsidP="00932EA4">
      <w:pPr>
        <w:suppressAutoHyphens/>
        <w:spacing w:after="0" w:line="192"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ab/>
      </w:r>
      <w:r w:rsidRPr="0002432D">
        <w:rPr>
          <w:rFonts w:ascii="Times New Roman" w:eastAsia="Times New Roman" w:hAnsi="Times New Roman" w:cs="Times New Roman"/>
          <w:sz w:val="24"/>
          <w:szCs w:val="24"/>
          <w:lang w:eastAsia="ar-SA"/>
        </w:rPr>
        <w:tab/>
      </w:r>
      <w:r w:rsidRPr="0002432D">
        <w:rPr>
          <w:rFonts w:ascii="Times New Roman" w:eastAsia="Times New Roman" w:hAnsi="Times New Roman" w:cs="Times New Roman"/>
          <w:sz w:val="24"/>
          <w:szCs w:val="24"/>
          <w:lang w:eastAsia="ar-SA"/>
        </w:rPr>
        <w:tab/>
      </w:r>
      <w:r w:rsidRPr="0002432D">
        <w:rPr>
          <w:rFonts w:ascii="Times New Roman" w:eastAsia="Times New Roman" w:hAnsi="Times New Roman" w:cs="Times New Roman"/>
          <w:sz w:val="24"/>
          <w:szCs w:val="24"/>
          <w:lang w:eastAsia="ar-SA"/>
        </w:rPr>
        <w:tab/>
      </w:r>
      <w:r w:rsidRPr="0002432D">
        <w:rPr>
          <w:rFonts w:ascii="Times New Roman" w:eastAsia="Times New Roman" w:hAnsi="Times New Roman" w:cs="Times New Roman"/>
          <w:sz w:val="24"/>
          <w:szCs w:val="24"/>
          <w:lang w:eastAsia="ar-SA"/>
        </w:rPr>
        <w:tab/>
      </w:r>
      <w:r w:rsidRPr="0002432D">
        <w:rPr>
          <w:rFonts w:ascii="Times New Roman" w:eastAsia="Times New Roman" w:hAnsi="Times New Roman" w:cs="Times New Roman"/>
          <w:sz w:val="24"/>
          <w:szCs w:val="24"/>
          <w:lang w:eastAsia="ar-SA"/>
        </w:rPr>
        <w:tab/>
      </w:r>
      <w:r w:rsidRPr="0002432D">
        <w:rPr>
          <w:rFonts w:ascii="Times New Roman" w:eastAsia="Times New Roman" w:hAnsi="Times New Roman" w:cs="Times New Roman"/>
          <w:sz w:val="24"/>
          <w:szCs w:val="24"/>
          <w:lang w:eastAsia="ar-SA"/>
        </w:rPr>
        <w:tab/>
      </w:r>
      <w:r w:rsidR="00DA2986" w:rsidRPr="00967060">
        <w:rPr>
          <w:rFonts w:ascii="Times New Roman" w:eastAsia="Times New Roman" w:hAnsi="Times New Roman" w:cs="Times New Roman"/>
          <w:sz w:val="24"/>
          <w:szCs w:val="24"/>
          <w:lang w:eastAsia="ar-SA"/>
        </w:rPr>
        <w:t>___</w:t>
      </w:r>
      <w:r w:rsidRPr="00967060">
        <w:rPr>
          <w:rFonts w:ascii="Times New Roman" w:eastAsia="Times New Roman" w:hAnsi="Times New Roman" w:cs="Times New Roman"/>
          <w:sz w:val="24"/>
          <w:szCs w:val="24"/>
          <w:lang w:eastAsia="ar-SA"/>
        </w:rPr>
        <w:t>_________</w:t>
      </w:r>
      <w:r w:rsidR="00876FAE" w:rsidRPr="00967060">
        <w:rPr>
          <w:rFonts w:ascii="Times New Roman" w:eastAsia="Times New Roman" w:hAnsi="Times New Roman" w:cs="Times New Roman"/>
          <w:sz w:val="24"/>
          <w:szCs w:val="24"/>
          <w:lang w:eastAsia="ar-SA"/>
        </w:rPr>
        <w:t>___</w:t>
      </w:r>
      <w:r w:rsidR="00AF1575">
        <w:rPr>
          <w:rFonts w:ascii="Times New Roman" w:eastAsia="Times New Roman" w:hAnsi="Times New Roman" w:cs="Times New Roman"/>
          <w:sz w:val="24"/>
          <w:szCs w:val="24"/>
          <w:lang w:eastAsia="ar-SA"/>
        </w:rPr>
        <w:t>Ж</w:t>
      </w:r>
      <w:r w:rsidR="005043C4">
        <w:rPr>
          <w:rFonts w:ascii="Times New Roman" w:eastAsia="Times New Roman" w:hAnsi="Times New Roman" w:cs="Times New Roman"/>
          <w:sz w:val="24"/>
          <w:szCs w:val="24"/>
          <w:lang w:eastAsia="ar-SA"/>
        </w:rPr>
        <w:t>.</w:t>
      </w:r>
      <w:r w:rsidR="00AF1575">
        <w:rPr>
          <w:rFonts w:ascii="Times New Roman" w:eastAsia="Times New Roman" w:hAnsi="Times New Roman" w:cs="Times New Roman"/>
          <w:sz w:val="24"/>
          <w:szCs w:val="24"/>
          <w:lang w:eastAsia="ar-SA"/>
        </w:rPr>
        <w:t>А</w:t>
      </w:r>
      <w:r w:rsidR="005043C4">
        <w:rPr>
          <w:rFonts w:ascii="Times New Roman" w:eastAsia="Times New Roman" w:hAnsi="Times New Roman" w:cs="Times New Roman"/>
          <w:sz w:val="24"/>
          <w:szCs w:val="24"/>
          <w:lang w:eastAsia="ar-SA"/>
        </w:rPr>
        <w:t xml:space="preserve">. </w:t>
      </w:r>
      <w:r w:rsidR="00AF1575">
        <w:rPr>
          <w:rFonts w:ascii="Times New Roman" w:eastAsia="Times New Roman" w:hAnsi="Times New Roman" w:cs="Times New Roman"/>
          <w:sz w:val="24"/>
          <w:szCs w:val="24"/>
          <w:lang w:eastAsia="ar-SA"/>
        </w:rPr>
        <w:t>Ильин</w:t>
      </w:r>
      <w:r w:rsidR="005043C4">
        <w:rPr>
          <w:rFonts w:ascii="Times New Roman" w:eastAsia="Times New Roman" w:hAnsi="Times New Roman" w:cs="Times New Roman"/>
          <w:sz w:val="24"/>
          <w:szCs w:val="24"/>
          <w:lang w:eastAsia="ar-SA"/>
        </w:rPr>
        <w:t>а</w:t>
      </w:r>
    </w:p>
    <w:p w:rsidR="000A2F21" w:rsidRPr="0002432D" w:rsidRDefault="000A2F21" w:rsidP="00932EA4">
      <w:pPr>
        <w:suppressAutoHyphens/>
        <w:spacing w:after="0" w:line="192"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«_____» _________________ 2025 г.</w:t>
      </w:r>
    </w:p>
    <w:p w:rsidR="00932EA4" w:rsidRPr="0002432D" w:rsidRDefault="00932EA4" w:rsidP="00932EA4">
      <w:pPr>
        <w:suppressAutoHyphens/>
        <w:spacing w:after="0" w:line="192"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                                                                                       </w:t>
      </w:r>
      <w:r w:rsidR="005E75AB">
        <w:rPr>
          <w:rFonts w:ascii="Times New Roman" w:eastAsia="Times New Roman" w:hAnsi="Times New Roman" w:cs="Times New Roman"/>
          <w:sz w:val="24"/>
          <w:szCs w:val="24"/>
          <w:lang w:eastAsia="ar-SA"/>
        </w:rPr>
        <w:t xml:space="preserve">                </w:t>
      </w:r>
      <w:r w:rsidRPr="0002432D">
        <w:rPr>
          <w:rFonts w:ascii="Times New Roman" w:eastAsia="Times New Roman" w:hAnsi="Times New Roman" w:cs="Times New Roman"/>
          <w:sz w:val="24"/>
          <w:szCs w:val="24"/>
          <w:lang w:eastAsia="ar-SA"/>
        </w:rPr>
        <w:t xml:space="preserve">  М.П.</w:t>
      </w:r>
    </w:p>
    <w:p w:rsidR="00932EA4" w:rsidRPr="0002432D" w:rsidRDefault="00932EA4" w:rsidP="00932EA4">
      <w:pPr>
        <w:suppressAutoHyphens/>
        <w:spacing w:after="0" w:line="192" w:lineRule="auto"/>
        <w:jc w:val="center"/>
        <w:rPr>
          <w:rFonts w:ascii="Times New Roman" w:eastAsia="Times New Roman" w:hAnsi="Times New Roman" w:cs="Times New Roman"/>
          <w:bCs/>
          <w:sz w:val="24"/>
          <w:szCs w:val="24"/>
          <w:lang w:eastAsia="ar-SA"/>
        </w:rPr>
      </w:pPr>
    </w:p>
    <w:p w:rsidR="00A17349" w:rsidRPr="0002432D" w:rsidRDefault="00A17349" w:rsidP="00932EA4">
      <w:pPr>
        <w:suppressAutoHyphens/>
        <w:spacing w:after="0" w:line="192" w:lineRule="auto"/>
        <w:jc w:val="center"/>
        <w:rPr>
          <w:rFonts w:ascii="Times New Roman" w:eastAsia="Times New Roman" w:hAnsi="Times New Roman" w:cs="Times New Roman"/>
          <w:bCs/>
          <w:sz w:val="24"/>
          <w:szCs w:val="24"/>
          <w:lang w:eastAsia="ar-SA"/>
        </w:rPr>
      </w:pPr>
    </w:p>
    <w:p w:rsidR="00932EA4" w:rsidRPr="0002432D"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r w:rsidRPr="0002432D">
        <w:rPr>
          <w:rFonts w:ascii="Times New Roman" w:eastAsia="Times New Roman" w:hAnsi="Times New Roman" w:cs="Times New Roman"/>
          <w:bCs/>
          <w:sz w:val="24"/>
          <w:szCs w:val="24"/>
          <w:lang w:val="x-none" w:eastAsia="ar-SA"/>
        </w:rPr>
        <w:t>ДОКУМЕНТАЦИЯ</w:t>
      </w:r>
    </w:p>
    <w:p w:rsidR="00932EA4" w:rsidRPr="0002432D" w:rsidRDefault="00932EA4" w:rsidP="00932EA4">
      <w:pPr>
        <w:suppressAutoHyphens/>
        <w:spacing w:after="0" w:line="240" w:lineRule="auto"/>
        <w:jc w:val="center"/>
        <w:rPr>
          <w:rFonts w:ascii="Times New Roman" w:eastAsia="Times New Roman" w:hAnsi="Times New Roman" w:cs="Times New Roman"/>
          <w:bCs/>
          <w:sz w:val="24"/>
          <w:szCs w:val="24"/>
          <w:lang w:eastAsia="ar-SA"/>
        </w:rPr>
      </w:pPr>
      <w:r w:rsidRPr="0002432D">
        <w:rPr>
          <w:rFonts w:ascii="Times New Roman" w:eastAsia="Times New Roman" w:hAnsi="Times New Roman" w:cs="Times New Roman"/>
          <w:bCs/>
          <w:sz w:val="24"/>
          <w:szCs w:val="24"/>
          <w:lang w:val="x-none" w:eastAsia="ar-SA"/>
        </w:rPr>
        <w:t>об аукционе</w:t>
      </w:r>
      <w:r w:rsidR="006C3E33" w:rsidRPr="0002432D">
        <w:rPr>
          <w:rFonts w:ascii="Times New Roman" w:eastAsia="Times New Roman" w:hAnsi="Times New Roman" w:cs="Times New Roman"/>
          <w:bCs/>
          <w:sz w:val="24"/>
          <w:szCs w:val="24"/>
          <w:lang w:eastAsia="ar-SA"/>
        </w:rPr>
        <w:t xml:space="preserve"> в электронной форме</w:t>
      </w:r>
    </w:p>
    <w:p w:rsidR="00CE5A7F" w:rsidRPr="0002432D" w:rsidRDefault="00932EA4" w:rsidP="00932EA4">
      <w:pPr>
        <w:suppressAutoHyphens/>
        <w:spacing w:after="0" w:line="240" w:lineRule="auto"/>
        <w:ind w:left="540" w:right="354"/>
        <w:jc w:val="center"/>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на право зак</w:t>
      </w:r>
      <w:r w:rsidR="00A17349" w:rsidRPr="0002432D">
        <w:rPr>
          <w:rFonts w:ascii="Times New Roman" w:eastAsia="Times New Roman" w:hAnsi="Times New Roman" w:cs="Times New Roman"/>
          <w:sz w:val="24"/>
          <w:szCs w:val="24"/>
          <w:lang w:eastAsia="ar-SA"/>
        </w:rPr>
        <w:t xml:space="preserve">лючения договора аренды объекта недвижимости, </w:t>
      </w:r>
    </w:p>
    <w:p w:rsidR="00A17349" w:rsidRPr="0002432D" w:rsidRDefault="00A17349" w:rsidP="00494FB9">
      <w:pPr>
        <w:suppressAutoHyphens/>
        <w:spacing w:after="0" w:line="240" w:lineRule="auto"/>
        <w:ind w:left="540" w:right="354"/>
        <w:jc w:val="center"/>
        <w:rPr>
          <w:rFonts w:ascii="Times New Roman" w:eastAsia="Times New Roman" w:hAnsi="Times New Roman" w:cs="Times New Roman"/>
          <w:sz w:val="24"/>
          <w:szCs w:val="24"/>
          <w:lang w:eastAsia="ar-SA"/>
        </w:rPr>
      </w:pPr>
      <w:proofErr w:type="gramStart"/>
      <w:r w:rsidRPr="0002432D">
        <w:rPr>
          <w:rFonts w:ascii="Times New Roman" w:eastAsia="Times New Roman" w:hAnsi="Times New Roman" w:cs="Times New Roman"/>
          <w:sz w:val="24"/>
          <w:szCs w:val="24"/>
          <w:lang w:eastAsia="ar-SA"/>
        </w:rPr>
        <w:t>являющего</w:t>
      </w:r>
      <w:r w:rsidR="00932EA4" w:rsidRPr="0002432D">
        <w:rPr>
          <w:rFonts w:ascii="Times New Roman" w:eastAsia="Times New Roman" w:hAnsi="Times New Roman" w:cs="Times New Roman"/>
          <w:sz w:val="24"/>
          <w:szCs w:val="24"/>
          <w:lang w:eastAsia="ar-SA"/>
        </w:rPr>
        <w:t>ся</w:t>
      </w:r>
      <w:proofErr w:type="gramEnd"/>
      <w:r w:rsidR="00932EA4" w:rsidRPr="0002432D">
        <w:rPr>
          <w:rFonts w:ascii="Times New Roman" w:eastAsia="Times New Roman" w:hAnsi="Times New Roman" w:cs="Times New Roman"/>
          <w:sz w:val="24"/>
          <w:szCs w:val="24"/>
          <w:lang w:eastAsia="ar-SA"/>
        </w:rPr>
        <w:t xml:space="preserve"> муниципальной собственностью</w:t>
      </w:r>
    </w:p>
    <w:p w:rsidR="00BC5BA1" w:rsidRPr="0002432D" w:rsidRDefault="00BC5BA1" w:rsidP="00BC5BA1">
      <w:pPr>
        <w:suppressAutoHyphens/>
        <w:spacing w:after="0" w:line="240" w:lineRule="auto"/>
        <w:ind w:left="540" w:right="354"/>
        <w:jc w:val="center"/>
        <w:rPr>
          <w:rFonts w:ascii="Times New Roman" w:eastAsia="Times New Roman" w:hAnsi="Times New Roman" w:cs="Times New Roman"/>
          <w:sz w:val="16"/>
          <w:szCs w:val="16"/>
          <w:lang w:eastAsia="ar-SA"/>
        </w:rPr>
      </w:pPr>
    </w:p>
    <w:p w:rsidR="00C336AE" w:rsidRPr="0002432D" w:rsidRDefault="00437FA2" w:rsidP="00437FA2">
      <w:pPr>
        <w:suppressAutoHyphens/>
        <w:spacing w:after="0" w:line="240" w:lineRule="auto"/>
        <w:jc w:val="center"/>
        <w:rPr>
          <w:rFonts w:ascii="Times New Roman" w:eastAsia="Times New Roman" w:hAnsi="Times New Roman" w:cs="Times New Roman"/>
          <w:bCs/>
          <w:sz w:val="24"/>
          <w:szCs w:val="24"/>
          <w:lang w:eastAsia="ar-SA"/>
        </w:rPr>
      </w:pPr>
      <w:r w:rsidRPr="0002432D">
        <w:rPr>
          <w:rFonts w:ascii="Times New Roman" w:eastAsia="Times New Roman" w:hAnsi="Times New Roman" w:cs="Times New Roman"/>
          <w:bCs/>
          <w:sz w:val="24"/>
          <w:szCs w:val="24"/>
          <w:lang w:eastAsia="ar-SA"/>
        </w:rPr>
        <w:t xml:space="preserve">Лот 1 – </w:t>
      </w:r>
      <w:r w:rsidR="00C336AE" w:rsidRPr="0002432D">
        <w:rPr>
          <w:rFonts w:ascii="Times New Roman" w:eastAsia="Times New Roman" w:hAnsi="Times New Roman" w:cs="Times New Roman"/>
          <w:sz w:val="24"/>
          <w:szCs w:val="24"/>
          <w:lang w:eastAsia="ar-SA"/>
        </w:rPr>
        <w:t xml:space="preserve">нежилое помещение № </w:t>
      </w:r>
      <w:r w:rsidR="0035597E">
        <w:rPr>
          <w:rFonts w:ascii="Times New Roman" w:eastAsia="Times New Roman" w:hAnsi="Times New Roman" w:cs="Times New Roman"/>
          <w:sz w:val="24"/>
          <w:szCs w:val="24"/>
          <w:lang w:eastAsia="ar-SA"/>
        </w:rPr>
        <w:t>6</w:t>
      </w:r>
      <w:r w:rsidR="00973441" w:rsidRPr="0002432D">
        <w:rPr>
          <w:rFonts w:ascii="Times New Roman" w:eastAsia="Times New Roman" w:hAnsi="Times New Roman" w:cs="Times New Roman"/>
          <w:sz w:val="24"/>
          <w:szCs w:val="24"/>
          <w:lang w:eastAsia="ar-SA"/>
        </w:rPr>
        <w:t>2</w:t>
      </w:r>
      <w:r w:rsidR="00C336AE" w:rsidRPr="0002432D">
        <w:rPr>
          <w:rFonts w:ascii="Times New Roman" w:eastAsia="Times New Roman" w:hAnsi="Times New Roman" w:cs="Times New Roman"/>
          <w:sz w:val="24"/>
          <w:szCs w:val="24"/>
          <w:lang w:eastAsia="ar-SA"/>
        </w:rPr>
        <w:t xml:space="preserve"> общей площадью </w:t>
      </w:r>
      <w:r w:rsidR="0035597E">
        <w:rPr>
          <w:rFonts w:ascii="Times New Roman" w:eastAsia="Times New Roman" w:hAnsi="Times New Roman" w:cs="Times New Roman"/>
          <w:sz w:val="24"/>
          <w:szCs w:val="24"/>
          <w:lang w:eastAsia="ar-SA"/>
        </w:rPr>
        <w:t>183</w:t>
      </w:r>
      <w:r w:rsidR="00973441" w:rsidRPr="0002432D">
        <w:rPr>
          <w:rFonts w:ascii="Times New Roman" w:eastAsia="Times New Roman" w:hAnsi="Times New Roman" w:cs="Times New Roman"/>
          <w:sz w:val="24"/>
          <w:szCs w:val="24"/>
          <w:lang w:eastAsia="ar-SA"/>
        </w:rPr>
        <w:t>,</w:t>
      </w:r>
      <w:r w:rsidR="0035597E">
        <w:rPr>
          <w:rFonts w:ascii="Times New Roman" w:eastAsia="Times New Roman" w:hAnsi="Times New Roman" w:cs="Times New Roman"/>
          <w:sz w:val="24"/>
          <w:szCs w:val="24"/>
          <w:lang w:eastAsia="ar-SA"/>
        </w:rPr>
        <w:t>7</w:t>
      </w:r>
      <w:r w:rsidR="00C336AE" w:rsidRPr="0002432D">
        <w:rPr>
          <w:rFonts w:ascii="Times New Roman" w:eastAsia="Times New Roman" w:hAnsi="Times New Roman" w:cs="Times New Roman"/>
          <w:sz w:val="24"/>
          <w:szCs w:val="24"/>
          <w:lang w:eastAsia="ar-SA"/>
        </w:rPr>
        <w:t xml:space="preserve"> кв. м, </w:t>
      </w:r>
    </w:p>
    <w:p w:rsidR="003D7BD1" w:rsidRPr="0002432D" w:rsidRDefault="00C336AE" w:rsidP="0035597E">
      <w:pPr>
        <w:suppressAutoHyphens/>
        <w:spacing w:after="0" w:line="240" w:lineRule="auto"/>
        <w:jc w:val="center"/>
        <w:rPr>
          <w:rFonts w:ascii="Times New Roman" w:eastAsia="Times New Roman CYR" w:hAnsi="Times New Roman" w:cs="Times New Roman"/>
          <w:sz w:val="24"/>
          <w:szCs w:val="24"/>
          <w:lang w:eastAsia="ar-SA"/>
        </w:rPr>
      </w:pPr>
      <w:r w:rsidRPr="0002432D">
        <w:rPr>
          <w:rFonts w:ascii="Times New Roman" w:hAnsi="Times New Roman" w:cs="Times New Roman"/>
          <w:sz w:val="24"/>
          <w:szCs w:val="24"/>
        </w:rPr>
        <w:t>кадастровый номер 24:50:</w:t>
      </w:r>
      <w:r w:rsidR="00973441" w:rsidRPr="0002432D">
        <w:rPr>
          <w:rFonts w:ascii="Times New Roman" w:hAnsi="Times New Roman" w:cs="Times New Roman"/>
          <w:sz w:val="24"/>
          <w:szCs w:val="24"/>
        </w:rPr>
        <w:t>0</w:t>
      </w:r>
      <w:r w:rsidR="0035597E">
        <w:rPr>
          <w:rFonts w:ascii="Times New Roman" w:hAnsi="Times New Roman" w:cs="Times New Roman"/>
          <w:sz w:val="24"/>
          <w:szCs w:val="24"/>
        </w:rPr>
        <w:t>7</w:t>
      </w:r>
      <w:r w:rsidR="00973441" w:rsidRPr="0002432D">
        <w:rPr>
          <w:rFonts w:ascii="Times New Roman" w:hAnsi="Times New Roman" w:cs="Times New Roman"/>
          <w:sz w:val="24"/>
          <w:szCs w:val="24"/>
        </w:rPr>
        <w:t>00</w:t>
      </w:r>
      <w:r w:rsidR="0035597E">
        <w:rPr>
          <w:rFonts w:ascii="Times New Roman" w:hAnsi="Times New Roman" w:cs="Times New Roman"/>
          <w:sz w:val="24"/>
          <w:szCs w:val="24"/>
        </w:rPr>
        <w:t>193</w:t>
      </w:r>
      <w:r w:rsidRPr="0002432D">
        <w:rPr>
          <w:rFonts w:ascii="Times New Roman" w:hAnsi="Times New Roman" w:cs="Times New Roman"/>
          <w:sz w:val="24"/>
          <w:szCs w:val="24"/>
        </w:rPr>
        <w:t>:</w:t>
      </w:r>
      <w:r w:rsidR="0035597E">
        <w:rPr>
          <w:rFonts w:ascii="Times New Roman" w:hAnsi="Times New Roman" w:cs="Times New Roman"/>
          <w:sz w:val="24"/>
          <w:szCs w:val="24"/>
        </w:rPr>
        <w:t>4205</w:t>
      </w:r>
      <w:r w:rsidRPr="0002432D">
        <w:rPr>
          <w:rFonts w:ascii="Times New Roman" w:hAnsi="Times New Roman" w:cs="Times New Roman"/>
          <w:sz w:val="24"/>
          <w:szCs w:val="24"/>
        </w:rPr>
        <w:t xml:space="preserve">, </w:t>
      </w:r>
      <w:proofErr w:type="gramStart"/>
      <w:r w:rsidR="0035597E" w:rsidRPr="0035597E">
        <w:rPr>
          <w:rFonts w:ascii="Times New Roman" w:eastAsia="Times New Roman" w:hAnsi="Times New Roman" w:cs="Times New Roman"/>
          <w:sz w:val="24"/>
          <w:szCs w:val="24"/>
          <w:lang w:eastAsia="ar-SA"/>
        </w:rPr>
        <w:t>расположенное</w:t>
      </w:r>
      <w:proofErr w:type="gramEnd"/>
      <w:r w:rsidR="0035597E" w:rsidRPr="0035597E">
        <w:rPr>
          <w:rFonts w:ascii="Times New Roman" w:eastAsia="Times New Roman" w:hAnsi="Times New Roman" w:cs="Times New Roman"/>
          <w:sz w:val="24"/>
          <w:szCs w:val="24"/>
          <w:lang w:eastAsia="ar-SA"/>
        </w:rPr>
        <w:t xml:space="preserve">  по адресу: Красноярский край, Свердловский район, просп. имени газеты «Красноярский рабочий», д.179,</w:t>
      </w:r>
      <w:r w:rsidR="00C97D81">
        <w:rPr>
          <w:rFonts w:ascii="Times New Roman" w:eastAsia="Times New Roman" w:hAnsi="Times New Roman" w:cs="Times New Roman"/>
          <w:sz w:val="24"/>
          <w:szCs w:val="24"/>
          <w:lang w:eastAsia="ar-SA"/>
        </w:rPr>
        <w:t xml:space="preserve"> пом. 62</w:t>
      </w:r>
    </w:p>
    <w:p w:rsidR="00B732B2" w:rsidRPr="0002432D" w:rsidRDefault="00932EA4" w:rsidP="003D7BD1">
      <w:pPr>
        <w:suppressAutoHyphens/>
        <w:autoSpaceDE w:val="0"/>
        <w:snapToGrid w:val="0"/>
        <w:spacing w:after="60" w:line="240" w:lineRule="auto"/>
        <w:jc w:val="center"/>
        <w:rPr>
          <w:rFonts w:ascii="Times New Roman" w:eastAsia="Times New Roman CYR" w:hAnsi="Times New Roman" w:cs="Times New Roman"/>
          <w:sz w:val="24"/>
          <w:szCs w:val="24"/>
          <w:lang w:eastAsia="ar-SA"/>
        </w:rPr>
      </w:pPr>
      <w:r w:rsidRPr="0002432D">
        <w:rPr>
          <w:rFonts w:ascii="Times New Roman" w:eastAsia="Times New Roman CYR" w:hAnsi="Times New Roman" w:cs="Times New Roman"/>
          <w:sz w:val="24"/>
          <w:szCs w:val="24"/>
          <w:lang w:eastAsia="ar-SA"/>
        </w:rPr>
        <w:t>Красноярск</w:t>
      </w:r>
    </w:p>
    <w:p w:rsidR="00932EA4" w:rsidRPr="0002432D" w:rsidRDefault="00A17349" w:rsidP="00932EA4">
      <w:pPr>
        <w:suppressAutoHyphens/>
        <w:autoSpaceDE w:val="0"/>
        <w:snapToGrid w:val="0"/>
        <w:spacing w:after="60" w:line="240" w:lineRule="auto"/>
        <w:jc w:val="center"/>
        <w:rPr>
          <w:rFonts w:ascii="Times New Roman" w:eastAsia="Times New Roman" w:hAnsi="Times New Roman" w:cs="Times New Roman"/>
          <w:sz w:val="24"/>
          <w:szCs w:val="24"/>
          <w:lang w:eastAsia="ar-SA"/>
        </w:rPr>
      </w:pPr>
      <w:bookmarkStart w:id="0" w:name="_GoBack"/>
      <w:r w:rsidRPr="0002432D">
        <w:rPr>
          <w:rFonts w:ascii="Times New Roman" w:eastAsia="Times New Roman" w:hAnsi="Times New Roman" w:cs="Times New Roman"/>
          <w:sz w:val="24"/>
          <w:szCs w:val="24"/>
          <w:lang w:eastAsia="ar-SA"/>
        </w:rPr>
        <w:t>202</w:t>
      </w:r>
      <w:r w:rsidR="005E75AB">
        <w:rPr>
          <w:rFonts w:ascii="Times New Roman" w:eastAsia="Times New Roman" w:hAnsi="Times New Roman" w:cs="Times New Roman"/>
          <w:sz w:val="24"/>
          <w:szCs w:val="24"/>
          <w:lang w:eastAsia="ar-SA"/>
        </w:rPr>
        <w:t>5</w:t>
      </w:r>
      <w:r w:rsidR="00932EA4" w:rsidRPr="0002432D">
        <w:rPr>
          <w:rFonts w:ascii="Times New Roman" w:eastAsia="Times New Roman" w:hAnsi="Times New Roman" w:cs="Times New Roman"/>
          <w:sz w:val="24"/>
          <w:szCs w:val="24"/>
          <w:lang w:eastAsia="ar-SA"/>
        </w:rPr>
        <w:t xml:space="preserve"> год</w:t>
      </w:r>
    </w:p>
    <w:p w:rsidR="00932EA4" w:rsidRPr="0002432D" w:rsidRDefault="00932EA4" w:rsidP="00932EA4">
      <w:pPr>
        <w:suppressAutoHyphens/>
        <w:autoSpaceDE w:val="0"/>
        <w:snapToGrid w:val="0"/>
        <w:spacing w:after="60" w:line="240" w:lineRule="auto"/>
        <w:jc w:val="center"/>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Извещение о проведен</w:t>
      </w:r>
      <w:proofErr w:type="gramStart"/>
      <w:r w:rsidRPr="0002432D">
        <w:rPr>
          <w:rFonts w:ascii="Times New Roman" w:eastAsia="Times New Roman" w:hAnsi="Times New Roman" w:cs="Times New Roman"/>
          <w:sz w:val="24"/>
          <w:szCs w:val="24"/>
          <w:lang w:eastAsia="ar-SA"/>
        </w:rPr>
        <w:t>ии ау</w:t>
      </w:r>
      <w:proofErr w:type="gramEnd"/>
      <w:r w:rsidRPr="0002432D">
        <w:rPr>
          <w:rFonts w:ascii="Times New Roman" w:eastAsia="Times New Roman" w:hAnsi="Times New Roman" w:cs="Times New Roman"/>
          <w:sz w:val="24"/>
          <w:szCs w:val="24"/>
          <w:lang w:eastAsia="ar-SA"/>
        </w:rPr>
        <w:t>кциона</w:t>
      </w:r>
      <w:r w:rsidR="009F254F" w:rsidRPr="0002432D">
        <w:rPr>
          <w:rFonts w:ascii="Times New Roman" w:eastAsia="Times New Roman" w:hAnsi="Times New Roman" w:cs="Times New Roman"/>
          <w:sz w:val="24"/>
          <w:szCs w:val="24"/>
          <w:lang w:eastAsia="ar-SA"/>
        </w:rPr>
        <w:t xml:space="preserve"> в электронной форме</w:t>
      </w:r>
    </w:p>
    <w:p w:rsidR="008B6FEC" w:rsidRPr="0002432D" w:rsidRDefault="008B6FEC" w:rsidP="005A323B">
      <w:pPr>
        <w:spacing w:after="0" w:line="240" w:lineRule="auto"/>
        <w:jc w:val="center"/>
        <w:rPr>
          <w:rFonts w:ascii="Times New Roman" w:eastAsia="Times New Roman" w:hAnsi="Times New Roman" w:cs="Times New Roman"/>
          <w:spacing w:val="20"/>
          <w:sz w:val="24"/>
          <w:szCs w:val="24"/>
          <w:lang w:eastAsia="ru-RU"/>
        </w:rPr>
      </w:pPr>
      <w:r w:rsidRPr="0002432D">
        <w:rPr>
          <w:rFonts w:ascii="Times New Roman" w:eastAsia="Times New Roman" w:hAnsi="Times New Roman" w:cs="Times New Roman"/>
          <w:spacing w:val="20"/>
          <w:sz w:val="24"/>
          <w:szCs w:val="24"/>
          <w:lang w:eastAsia="ru-RU"/>
        </w:rPr>
        <w:t>Департамент муниципального имущества и земельных отношений ад</w:t>
      </w:r>
      <w:r w:rsidR="009575B7" w:rsidRPr="0002432D">
        <w:rPr>
          <w:rFonts w:ascii="Times New Roman" w:eastAsia="Times New Roman" w:hAnsi="Times New Roman" w:cs="Times New Roman"/>
          <w:spacing w:val="20"/>
          <w:sz w:val="24"/>
          <w:szCs w:val="24"/>
          <w:lang w:eastAsia="ru-RU"/>
        </w:rPr>
        <w:t xml:space="preserve">министрации города Красноярска </w:t>
      </w:r>
      <w:r w:rsidRPr="0002432D">
        <w:rPr>
          <w:rFonts w:ascii="Times New Roman" w:eastAsia="Times New Roman" w:hAnsi="Times New Roman" w:cs="Times New Roman"/>
          <w:spacing w:val="20"/>
          <w:sz w:val="24"/>
          <w:szCs w:val="24"/>
          <w:lang w:eastAsia="ru-RU"/>
        </w:rPr>
        <w:t>сообщает о проведении</w:t>
      </w:r>
    </w:p>
    <w:p w:rsidR="008B6FEC" w:rsidRPr="0002432D" w:rsidRDefault="008B6FEC" w:rsidP="005A323B">
      <w:pPr>
        <w:spacing w:after="0" w:line="240" w:lineRule="auto"/>
        <w:jc w:val="center"/>
        <w:rPr>
          <w:rFonts w:ascii="Times New Roman" w:eastAsia="Times New Roman" w:hAnsi="Times New Roman" w:cs="Times New Roman"/>
          <w:b/>
          <w:spacing w:val="20"/>
          <w:sz w:val="24"/>
          <w:szCs w:val="24"/>
          <w:lang w:eastAsia="ru-RU"/>
        </w:rPr>
      </w:pPr>
      <w:r w:rsidRPr="0002432D">
        <w:rPr>
          <w:rFonts w:ascii="Times New Roman" w:eastAsia="Times New Roman" w:hAnsi="Times New Roman" w:cs="Times New Roman"/>
          <w:b/>
          <w:spacing w:val="20"/>
          <w:sz w:val="24"/>
          <w:szCs w:val="24"/>
          <w:lang w:eastAsia="ru-RU"/>
        </w:rPr>
        <w:t>«</w:t>
      </w:r>
      <w:r w:rsidR="009F515D">
        <w:rPr>
          <w:rFonts w:ascii="Times New Roman" w:eastAsia="Times New Roman" w:hAnsi="Times New Roman" w:cs="Times New Roman"/>
          <w:b/>
          <w:spacing w:val="20"/>
          <w:sz w:val="24"/>
          <w:szCs w:val="24"/>
          <w:lang w:eastAsia="ru-RU"/>
        </w:rPr>
        <w:t>2</w:t>
      </w:r>
      <w:r w:rsidR="0035597E">
        <w:rPr>
          <w:rFonts w:ascii="Times New Roman" w:eastAsia="Times New Roman" w:hAnsi="Times New Roman" w:cs="Times New Roman"/>
          <w:b/>
          <w:spacing w:val="20"/>
          <w:sz w:val="24"/>
          <w:szCs w:val="24"/>
          <w:lang w:eastAsia="ru-RU"/>
        </w:rPr>
        <w:t>4</w:t>
      </w:r>
      <w:r w:rsidRPr="0002432D">
        <w:rPr>
          <w:rFonts w:ascii="Times New Roman" w:eastAsia="Times New Roman" w:hAnsi="Times New Roman" w:cs="Times New Roman"/>
          <w:b/>
          <w:spacing w:val="20"/>
          <w:sz w:val="24"/>
          <w:szCs w:val="24"/>
          <w:lang w:eastAsia="ru-RU"/>
        </w:rPr>
        <w:t xml:space="preserve">» </w:t>
      </w:r>
      <w:r w:rsidR="009F515D">
        <w:rPr>
          <w:rFonts w:ascii="Times New Roman" w:eastAsia="Times New Roman" w:hAnsi="Times New Roman" w:cs="Times New Roman"/>
          <w:b/>
          <w:spacing w:val="20"/>
          <w:sz w:val="24"/>
          <w:szCs w:val="24"/>
          <w:lang w:eastAsia="ru-RU"/>
        </w:rPr>
        <w:t>сентября</w:t>
      </w:r>
      <w:r w:rsidRPr="0002432D">
        <w:rPr>
          <w:rFonts w:ascii="Times New Roman" w:eastAsia="Times New Roman" w:hAnsi="Times New Roman" w:cs="Times New Roman"/>
          <w:b/>
          <w:spacing w:val="20"/>
          <w:sz w:val="24"/>
          <w:szCs w:val="24"/>
          <w:lang w:eastAsia="ru-RU"/>
        </w:rPr>
        <w:t xml:space="preserve"> 20</w:t>
      </w:r>
      <w:r w:rsidR="001F1CE3">
        <w:rPr>
          <w:rFonts w:ascii="Times New Roman" w:eastAsia="Times New Roman" w:hAnsi="Times New Roman" w:cs="Times New Roman"/>
          <w:b/>
          <w:spacing w:val="20"/>
          <w:sz w:val="24"/>
          <w:szCs w:val="24"/>
          <w:lang w:eastAsia="ru-RU"/>
        </w:rPr>
        <w:t>25</w:t>
      </w:r>
      <w:r w:rsidRPr="0002432D">
        <w:rPr>
          <w:rFonts w:ascii="Times New Roman" w:eastAsia="Times New Roman" w:hAnsi="Times New Roman" w:cs="Times New Roman"/>
          <w:b/>
          <w:spacing w:val="20"/>
          <w:sz w:val="24"/>
          <w:szCs w:val="24"/>
          <w:lang w:eastAsia="ru-RU"/>
        </w:rPr>
        <w:t xml:space="preserve"> года в </w:t>
      </w:r>
      <w:r w:rsidR="009B6DC4" w:rsidRPr="0002432D">
        <w:rPr>
          <w:rFonts w:ascii="Times New Roman" w:eastAsia="Times New Roman" w:hAnsi="Times New Roman" w:cs="Times New Roman"/>
          <w:b/>
          <w:spacing w:val="20"/>
          <w:sz w:val="24"/>
          <w:szCs w:val="24"/>
          <w:lang w:eastAsia="ru-RU"/>
        </w:rPr>
        <w:t>10</w:t>
      </w:r>
      <w:r w:rsidRPr="0002432D">
        <w:rPr>
          <w:rFonts w:ascii="Times New Roman" w:eastAsia="Times New Roman" w:hAnsi="Times New Roman" w:cs="Times New Roman"/>
          <w:b/>
          <w:spacing w:val="20"/>
          <w:sz w:val="24"/>
          <w:szCs w:val="24"/>
          <w:lang w:eastAsia="ru-RU"/>
        </w:rPr>
        <w:t xml:space="preserve"> часов </w:t>
      </w:r>
      <w:r w:rsidR="009B6DC4" w:rsidRPr="0002432D">
        <w:rPr>
          <w:rFonts w:ascii="Times New Roman" w:eastAsia="Times New Roman" w:hAnsi="Times New Roman" w:cs="Times New Roman"/>
          <w:b/>
          <w:spacing w:val="20"/>
          <w:sz w:val="24"/>
          <w:szCs w:val="24"/>
          <w:lang w:eastAsia="ru-RU"/>
        </w:rPr>
        <w:t xml:space="preserve">00 </w:t>
      </w:r>
      <w:r w:rsidRPr="0002432D">
        <w:rPr>
          <w:rFonts w:ascii="Times New Roman" w:eastAsia="Times New Roman" w:hAnsi="Times New Roman" w:cs="Times New Roman"/>
          <w:b/>
          <w:spacing w:val="20"/>
          <w:sz w:val="24"/>
          <w:szCs w:val="24"/>
          <w:lang w:eastAsia="ru-RU"/>
        </w:rPr>
        <w:t>минут</w:t>
      </w:r>
    </w:p>
    <w:p w:rsidR="005A323B" w:rsidRPr="0002432D" w:rsidRDefault="008B6FEC" w:rsidP="005A323B">
      <w:pPr>
        <w:autoSpaceDE w:val="0"/>
        <w:autoSpaceDN w:val="0"/>
        <w:adjustRightInd w:val="0"/>
        <w:spacing w:after="0" w:line="240" w:lineRule="auto"/>
        <w:jc w:val="center"/>
        <w:rPr>
          <w:rFonts w:ascii="Times New Roman" w:eastAsia="Times New Roman" w:hAnsi="Times New Roman" w:cs="Times New Roman"/>
          <w:spacing w:val="20"/>
          <w:sz w:val="24"/>
          <w:szCs w:val="24"/>
          <w:lang w:eastAsia="ru-RU"/>
        </w:rPr>
      </w:pPr>
      <w:r w:rsidRPr="0002432D">
        <w:rPr>
          <w:rFonts w:ascii="Times New Roman" w:eastAsia="Times New Roman" w:hAnsi="Times New Roman" w:cs="Times New Roman"/>
          <w:spacing w:val="20"/>
          <w:sz w:val="24"/>
          <w:szCs w:val="24"/>
          <w:lang w:eastAsia="ru-RU"/>
        </w:rPr>
        <w:t xml:space="preserve">аукциона в электронной форме на право заключения договора аренды </w:t>
      </w:r>
      <w:r w:rsidR="00193F09" w:rsidRPr="0002432D">
        <w:rPr>
          <w:rFonts w:ascii="Times New Roman" w:eastAsia="Times New Roman" w:hAnsi="Times New Roman" w:cs="Times New Roman"/>
          <w:spacing w:val="20"/>
          <w:sz w:val="24"/>
          <w:szCs w:val="24"/>
          <w:lang w:eastAsia="ru-RU"/>
        </w:rPr>
        <w:t>нежилого</w:t>
      </w:r>
      <w:r w:rsidRPr="0002432D">
        <w:rPr>
          <w:rFonts w:ascii="Times New Roman" w:eastAsia="Times New Roman" w:hAnsi="Times New Roman" w:cs="Times New Roman"/>
          <w:spacing w:val="20"/>
          <w:sz w:val="24"/>
          <w:szCs w:val="24"/>
          <w:lang w:eastAsia="ru-RU"/>
        </w:rPr>
        <w:t xml:space="preserve"> помещени</w:t>
      </w:r>
      <w:r w:rsidR="00193F09" w:rsidRPr="0002432D">
        <w:rPr>
          <w:rFonts w:ascii="Times New Roman" w:eastAsia="Times New Roman" w:hAnsi="Times New Roman" w:cs="Times New Roman"/>
          <w:spacing w:val="20"/>
          <w:sz w:val="24"/>
          <w:szCs w:val="24"/>
          <w:lang w:eastAsia="ru-RU"/>
        </w:rPr>
        <w:t>я</w:t>
      </w:r>
      <w:r w:rsidRPr="0002432D">
        <w:rPr>
          <w:rFonts w:ascii="Times New Roman" w:eastAsia="Times New Roman" w:hAnsi="Times New Roman" w:cs="Times New Roman"/>
          <w:spacing w:val="20"/>
          <w:sz w:val="24"/>
          <w:szCs w:val="24"/>
          <w:lang w:eastAsia="ru-RU"/>
        </w:rPr>
        <w:t>, участниками которого могут являться только</w:t>
      </w:r>
    </w:p>
    <w:p w:rsidR="005A323B" w:rsidRPr="0002432D" w:rsidRDefault="005A323B" w:rsidP="005A323B">
      <w:pPr>
        <w:autoSpaceDE w:val="0"/>
        <w:autoSpaceDN w:val="0"/>
        <w:adjustRightInd w:val="0"/>
        <w:spacing w:after="0" w:line="240" w:lineRule="auto"/>
        <w:jc w:val="center"/>
        <w:rPr>
          <w:rFonts w:ascii="Times New Roman" w:hAnsi="Times New Roman" w:cs="Times New Roman"/>
          <w:sz w:val="24"/>
          <w:szCs w:val="24"/>
        </w:rPr>
      </w:pPr>
      <w:r w:rsidRPr="0002432D">
        <w:rPr>
          <w:rFonts w:ascii="Times New Roman" w:eastAsia="Times New Roman" w:hAnsi="Times New Roman" w:cs="Times New Roman"/>
          <w:spacing w:val="20"/>
          <w:sz w:val="24"/>
          <w:szCs w:val="24"/>
          <w:lang w:eastAsia="ru-RU"/>
        </w:rPr>
        <w:t>социально ориентированные некоммерческие организации</w:t>
      </w:r>
    </w:p>
    <w:p w:rsidR="00A17349" w:rsidRPr="0002432D" w:rsidRDefault="00A17349" w:rsidP="00932EA4">
      <w:pPr>
        <w:spacing w:after="0" w:line="240" w:lineRule="auto"/>
        <w:jc w:val="center"/>
        <w:rPr>
          <w:rFonts w:ascii="Times New Roman" w:eastAsia="Times New Roman" w:hAnsi="Times New Roman" w:cs="Times New Roman"/>
          <w:spacing w:val="20"/>
          <w:sz w:val="24"/>
          <w:szCs w:val="24"/>
          <w:lang w:eastAsia="ru-RU"/>
        </w:rPr>
      </w:pPr>
    </w:p>
    <w:tbl>
      <w:tblPr>
        <w:tblW w:w="9611" w:type="dxa"/>
        <w:tblInd w:w="-5" w:type="dxa"/>
        <w:tblLayout w:type="fixed"/>
        <w:tblLook w:val="04A0" w:firstRow="1" w:lastRow="0" w:firstColumn="1" w:lastColumn="0" w:noHBand="0" w:noVBand="1"/>
      </w:tblPr>
      <w:tblGrid>
        <w:gridCol w:w="539"/>
        <w:gridCol w:w="2835"/>
        <w:gridCol w:w="6237"/>
      </w:tblGrid>
      <w:tr w:rsidR="0002432D" w:rsidRPr="0002432D" w:rsidTr="005043C4">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02432D" w:rsidRDefault="00932EA4" w:rsidP="003263C9">
            <w:pPr>
              <w:widowControl w:val="0"/>
              <w:numPr>
                <w:ilvl w:val="0"/>
                <w:numId w:val="11"/>
              </w:numPr>
              <w:suppressAutoHyphens/>
              <w:snapToGrid w:val="0"/>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hideMark/>
          </w:tcPr>
          <w:p w:rsidR="0045489D" w:rsidRPr="0002432D" w:rsidRDefault="00932EA4" w:rsidP="0045489D">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eastAsia="Times New Roman" w:hAnsi="Times New Roman" w:cs="Times New Roman"/>
                <w:sz w:val="24"/>
                <w:szCs w:val="24"/>
                <w:lang w:eastAsia="ar-SA"/>
              </w:rPr>
              <w:t>Организатор аукциона -</w:t>
            </w:r>
            <w:r w:rsidR="0045489D" w:rsidRPr="0002432D">
              <w:rPr>
                <w:rFonts w:ascii="Times New Roman" w:hAnsi="Times New Roman" w:cs="Times New Roman"/>
                <w:sz w:val="24"/>
                <w:szCs w:val="24"/>
              </w:rPr>
              <w:t xml:space="preserve"> полное и сокращенное  наименование, адрес в пределах места нахождения, адрес электронной почты и номер контактного телефона организатора аукциона, адрес электронной площадки в информационно-телекоммуникационной сети "Интернет", на которой проводится аукцион</w:t>
            </w:r>
          </w:p>
          <w:p w:rsidR="00932EA4" w:rsidRPr="0002432D" w:rsidRDefault="00932EA4" w:rsidP="003337F1">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u w:val="single"/>
                <w:lang w:eastAsia="ar-SA"/>
              </w:rPr>
            </w:pPr>
            <w:r w:rsidRPr="0002432D">
              <w:rPr>
                <w:rFonts w:ascii="Times New Roman" w:eastAsia="Times New Roman CYR" w:hAnsi="Times New Roman" w:cs="Times New Roman"/>
                <w:sz w:val="24"/>
                <w:szCs w:val="24"/>
                <w:u w:val="single"/>
                <w:lang w:eastAsia="ar-SA"/>
              </w:rPr>
              <w:t xml:space="preserve">Полное наименование: </w:t>
            </w:r>
          </w:p>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lang w:eastAsia="ar-SA"/>
              </w:rPr>
            </w:pPr>
            <w:r w:rsidRPr="0002432D">
              <w:rPr>
                <w:rFonts w:ascii="Times New Roman" w:eastAsia="Times New Roman CYR" w:hAnsi="Times New Roman" w:cs="Times New Roman"/>
                <w:sz w:val="24"/>
                <w:szCs w:val="24"/>
                <w:lang w:eastAsia="ar-SA"/>
              </w:rPr>
              <w:t>Департамент муниципального имущества и земельных отношений администрации города Красноярска</w:t>
            </w:r>
          </w:p>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u w:val="single"/>
                <w:lang w:eastAsia="ar-SA"/>
              </w:rPr>
            </w:pPr>
            <w:r w:rsidRPr="0002432D">
              <w:rPr>
                <w:rFonts w:ascii="Times New Roman" w:eastAsia="Times New Roman CYR" w:hAnsi="Times New Roman" w:cs="Times New Roman"/>
                <w:sz w:val="24"/>
                <w:szCs w:val="24"/>
                <w:u w:val="single"/>
                <w:lang w:eastAsia="ar-SA"/>
              </w:rPr>
              <w:t>Сокращенное наименование:</w:t>
            </w:r>
          </w:p>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lang w:eastAsia="ar-SA"/>
              </w:rPr>
            </w:pPr>
            <w:r w:rsidRPr="0002432D">
              <w:rPr>
                <w:rFonts w:ascii="Times New Roman" w:eastAsia="Times New Roman CYR" w:hAnsi="Times New Roman" w:cs="Times New Roman"/>
                <w:sz w:val="24"/>
                <w:szCs w:val="24"/>
                <w:lang w:eastAsia="ar-SA"/>
              </w:rPr>
              <w:t xml:space="preserve">Департамент </w:t>
            </w:r>
            <w:proofErr w:type="spellStart"/>
            <w:r w:rsidRPr="0002432D">
              <w:rPr>
                <w:rFonts w:ascii="Times New Roman" w:eastAsia="Times New Roman CYR" w:hAnsi="Times New Roman" w:cs="Times New Roman"/>
                <w:sz w:val="24"/>
                <w:szCs w:val="24"/>
                <w:lang w:eastAsia="ar-SA"/>
              </w:rPr>
              <w:t>горимущества</w:t>
            </w:r>
            <w:proofErr w:type="spellEnd"/>
          </w:p>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lang w:eastAsia="ar-SA"/>
              </w:rPr>
            </w:pPr>
            <w:r w:rsidRPr="0002432D">
              <w:rPr>
                <w:rFonts w:ascii="Times New Roman" w:eastAsia="Times New Roman CYR" w:hAnsi="Times New Roman" w:cs="Times New Roman"/>
                <w:sz w:val="24"/>
                <w:szCs w:val="24"/>
                <w:u w:val="single"/>
                <w:lang w:eastAsia="ar-SA"/>
              </w:rPr>
              <w:t>Адрес места нахождения:</w:t>
            </w:r>
            <w:r w:rsidRPr="0002432D">
              <w:rPr>
                <w:rFonts w:ascii="Times New Roman" w:eastAsia="Times New Roman CYR" w:hAnsi="Times New Roman" w:cs="Times New Roman"/>
                <w:sz w:val="24"/>
                <w:szCs w:val="24"/>
                <w:lang w:eastAsia="ar-SA"/>
              </w:rPr>
              <w:t xml:space="preserve"> 660049, г. Красноярск,            ул. Карла Маркса, д. 75,</w:t>
            </w:r>
          </w:p>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lang w:eastAsia="ar-SA"/>
              </w:rPr>
            </w:pPr>
            <w:r w:rsidRPr="0002432D">
              <w:rPr>
                <w:rFonts w:ascii="Times New Roman" w:eastAsia="Times New Roman CYR" w:hAnsi="Times New Roman" w:cs="Times New Roman"/>
                <w:sz w:val="24"/>
                <w:szCs w:val="24"/>
                <w:u w:val="single"/>
                <w:lang w:eastAsia="ar-SA"/>
              </w:rPr>
              <w:t>e-</w:t>
            </w:r>
            <w:proofErr w:type="spellStart"/>
            <w:r w:rsidRPr="0002432D">
              <w:rPr>
                <w:rFonts w:ascii="Times New Roman" w:eastAsia="Times New Roman CYR" w:hAnsi="Times New Roman" w:cs="Times New Roman"/>
                <w:sz w:val="24"/>
                <w:szCs w:val="24"/>
                <w:u w:val="single"/>
                <w:lang w:eastAsia="ar-SA"/>
              </w:rPr>
              <w:t>mail</w:t>
            </w:r>
            <w:proofErr w:type="spellEnd"/>
            <w:r w:rsidRPr="0002432D">
              <w:rPr>
                <w:rFonts w:ascii="Times New Roman" w:eastAsia="Times New Roman CYR" w:hAnsi="Times New Roman" w:cs="Times New Roman"/>
                <w:sz w:val="24"/>
                <w:szCs w:val="24"/>
                <w:u w:val="single"/>
                <w:lang w:eastAsia="ar-SA"/>
              </w:rPr>
              <w:t>:</w:t>
            </w:r>
            <w:r w:rsidRPr="0002432D">
              <w:rPr>
                <w:rFonts w:ascii="Times New Roman" w:eastAsia="Times New Roman CYR" w:hAnsi="Times New Roman" w:cs="Times New Roman"/>
                <w:sz w:val="24"/>
                <w:szCs w:val="24"/>
                <w:lang w:eastAsia="ar-SA"/>
              </w:rPr>
              <w:t xml:space="preserve"> dmi@admkrsk.ru </w:t>
            </w:r>
          </w:p>
          <w:p w:rsidR="0035597E" w:rsidRPr="0035597E" w:rsidRDefault="0035597E" w:rsidP="0035597E">
            <w:pPr>
              <w:suppressAutoHyphens/>
              <w:snapToGrid w:val="0"/>
              <w:spacing w:after="0" w:line="240" w:lineRule="auto"/>
              <w:jc w:val="both"/>
              <w:rPr>
                <w:rFonts w:ascii="Times New Roman" w:eastAsia="Times New Roman CYR" w:hAnsi="Times New Roman" w:cs="Times New Roman"/>
                <w:sz w:val="24"/>
                <w:szCs w:val="24"/>
                <w:u w:val="single"/>
                <w:lang w:eastAsia="ar-SA"/>
              </w:rPr>
            </w:pPr>
            <w:r w:rsidRPr="0035597E">
              <w:rPr>
                <w:rFonts w:ascii="Times New Roman" w:eastAsia="Times New Roman CYR" w:hAnsi="Times New Roman" w:cs="Times New Roman"/>
                <w:sz w:val="24"/>
                <w:szCs w:val="24"/>
                <w:u w:val="single"/>
                <w:lang w:eastAsia="ar-SA"/>
              </w:rPr>
              <w:t xml:space="preserve">Контактное лицо, номер телефона </w:t>
            </w:r>
          </w:p>
          <w:p w:rsidR="0035597E" w:rsidRPr="009F515D" w:rsidRDefault="009F515D" w:rsidP="0035597E">
            <w:pPr>
              <w:suppressAutoHyphens/>
              <w:snapToGrid w:val="0"/>
              <w:spacing w:after="0" w:line="240" w:lineRule="auto"/>
              <w:jc w:val="both"/>
              <w:rPr>
                <w:rFonts w:ascii="Times New Roman" w:eastAsia="Times New Roman CYR" w:hAnsi="Times New Roman" w:cs="Times New Roman"/>
                <w:sz w:val="24"/>
                <w:szCs w:val="24"/>
                <w:u w:val="single"/>
                <w:lang w:eastAsia="ar-SA"/>
              </w:rPr>
            </w:pPr>
            <w:r>
              <w:rPr>
                <w:rFonts w:ascii="Times New Roman" w:eastAsia="Times New Roman CYR" w:hAnsi="Times New Roman" w:cs="Times New Roman"/>
                <w:sz w:val="24"/>
                <w:szCs w:val="24"/>
                <w:u w:val="single"/>
                <w:lang w:eastAsia="ar-SA"/>
              </w:rPr>
              <w:t>Эккерт Ольга Петровна</w:t>
            </w:r>
            <w:r w:rsidR="0035597E" w:rsidRPr="0035597E">
              <w:rPr>
                <w:rFonts w:ascii="Times New Roman" w:eastAsia="Times New Roman CYR" w:hAnsi="Times New Roman" w:cs="Times New Roman"/>
                <w:sz w:val="24"/>
                <w:szCs w:val="24"/>
                <w:u w:val="single"/>
                <w:lang w:eastAsia="ar-SA"/>
              </w:rPr>
              <w:t xml:space="preserve">, тел. </w:t>
            </w:r>
            <w:r w:rsidR="0035597E" w:rsidRPr="009F515D">
              <w:rPr>
                <w:rFonts w:ascii="Times New Roman" w:eastAsia="Times New Roman CYR" w:hAnsi="Times New Roman" w:cs="Times New Roman"/>
                <w:sz w:val="24"/>
                <w:szCs w:val="24"/>
                <w:u w:val="single"/>
                <w:lang w:eastAsia="ar-SA"/>
              </w:rPr>
              <w:t>(8 391) 226-1</w:t>
            </w:r>
            <w:r>
              <w:rPr>
                <w:rFonts w:ascii="Times New Roman" w:eastAsia="Times New Roman CYR" w:hAnsi="Times New Roman" w:cs="Times New Roman"/>
                <w:sz w:val="24"/>
                <w:szCs w:val="24"/>
                <w:u w:val="single"/>
                <w:lang w:eastAsia="ar-SA"/>
              </w:rPr>
              <w:t>7</w:t>
            </w:r>
            <w:r w:rsidR="0035597E" w:rsidRPr="009F515D">
              <w:rPr>
                <w:rFonts w:ascii="Times New Roman" w:eastAsia="Times New Roman CYR" w:hAnsi="Times New Roman" w:cs="Times New Roman"/>
                <w:sz w:val="24"/>
                <w:szCs w:val="24"/>
                <w:u w:val="single"/>
                <w:lang w:eastAsia="ar-SA"/>
              </w:rPr>
              <w:t>-</w:t>
            </w:r>
            <w:r>
              <w:rPr>
                <w:rFonts w:ascii="Times New Roman" w:eastAsia="Times New Roman CYR" w:hAnsi="Times New Roman" w:cs="Times New Roman"/>
                <w:sz w:val="24"/>
                <w:szCs w:val="24"/>
                <w:u w:val="single"/>
                <w:lang w:eastAsia="ar-SA"/>
              </w:rPr>
              <w:t>83</w:t>
            </w:r>
            <w:r w:rsidR="0035597E" w:rsidRPr="009F515D">
              <w:rPr>
                <w:rFonts w:ascii="Times New Roman" w:eastAsia="Times New Roman CYR" w:hAnsi="Times New Roman" w:cs="Times New Roman"/>
                <w:sz w:val="24"/>
                <w:szCs w:val="24"/>
                <w:u w:val="single"/>
                <w:lang w:eastAsia="ar-SA"/>
              </w:rPr>
              <w:t>,</w:t>
            </w:r>
          </w:p>
          <w:p w:rsidR="0035597E" w:rsidRPr="009F515D" w:rsidRDefault="0035597E" w:rsidP="0035597E">
            <w:pPr>
              <w:suppressAutoHyphens/>
              <w:snapToGrid w:val="0"/>
              <w:spacing w:after="0" w:line="240" w:lineRule="auto"/>
              <w:jc w:val="both"/>
              <w:rPr>
                <w:rFonts w:ascii="Times New Roman" w:eastAsia="Times New Roman CYR" w:hAnsi="Times New Roman" w:cs="Times New Roman"/>
                <w:sz w:val="24"/>
                <w:szCs w:val="24"/>
                <w:lang w:eastAsia="ar-SA"/>
              </w:rPr>
            </w:pPr>
            <w:r w:rsidRPr="009F515D">
              <w:rPr>
                <w:rFonts w:ascii="Times New Roman" w:eastAsia="Times New Roman CYR" w:hAnsi="Times New Roman" w:cs="Times New Roman"/>
                <w:sz w:val="24"/>
                <w:szCs w:val="24"/>
                <w:lang w:val="en-US" w:eastAsia="ar-SA"/>
              </w:rPr>
              <w:t>e</w:t>
            </w:r>
            <w:r w:rsidRPr="009F515D">
              <w:rPr>
                <w:rFonts w:ascii="Times New Roman" w:eastAsia="Times New Roman CYR" w:hAnsi="Times New Roman" w:cs="Times New Roman"/>
                <w:sz w:val="24"/>
                <w:szCs w:val="24"/>
                <w:lang w:eastAsia="ar-SA"/>
              </w:rPr>
              <w:t>-</w:t>
            </w:r>
            <w:r w:rsidRPr="009F515D">
              <w:rPr>
                <w:rFonts w:ascii="Times New Roman" w:eastAsia="Times New Roman CYR" w:hAnsi="Times New Roman" w:cs="Times New Roman"/>
                <w:sz w:val="24"/>
                <w:szCs w:val="24"/>
                <w:lang w:val="en-US" w:eastAsia="ar-SA"/>
              </w:rPr>
              <w:t>mail</w:t>
            </w:r>
            <w:r w:rsidRPr="009F515D">
              <w:rPr>
                <w:rFonts w:ascii="Times New Roman" w:eastAsia="Times New Roman CYR" w:hAnsi="Times New Roman" w:cs="Times New Roman"/>
                <w:sz w:val="24"/>
                <w:szCs w:val="24"/>
                <w:lang w:eastAsia="ar-SA"/>
              </w:rPr>
              <w:t xml:space="preserve">: </w:t>
            </w:r>
            <w:proofErr w:type="spellStart"/>
            <w:r w:rsidR="009F515D" w:rsidRPr="009F515D">
              <w:rPr>
                <w:rFonts w:ascii="Times New Roman" w:eastAsia="Times New Roman CYR" w:hAnsi="Times New Roman" w:cs="Times New Roman"/>
                <w:sz w:val="24"/>
                <w:szCs w:val="24"/>
                <w:lang w:val="en-US" w:eastAsia="ar-SA"/>
              </w:rPr>
              <w:t>ekkert</w:t>
            </w:r>
            <w:proofErr w:type="spellEnd"/>
            <w:r w:rsidR="009F515D" w:rsidRPr="009F515D">
              <w:rPr>
                <w:rFonts w:ascii="Times New Roman" w:eastAsia="Times New Roman CYR" w:hAnsi="Times New Roman" w:cs="Times New Roman"/>
                <w:sz w:val="24"/>
                <w:szCs w:val="24"/>
                <w:lang w:eastAsia="ar-SA"/>
              </w:rPr>
              <w:t>_</w:t>
            </w:r>
            <w:r w:rsidR="009F515D" w:rsidRPr="009F515D">
              <w:rPr>
                <w:rFonts w:ascii="Times New Roman" w:eastAsia="Times New Roman CYR" w:hAnsi="Times New Roman" w:cs="Times New Roman"/>
                <w:sz w:val="24"/>
                <w:szCs w:val="24"/>
                <w:lang w:val="en-US" w:eastAsia="ar-SA"/>
              </w:rPr>
              <w:t>op</w:t>
            </w:r>
            <w:r w:rsidR="009F515D" w:rsidRPr="009F515D">
              <w:rPr>
                <w:rFonts w:ascii="Times New Roman" w:eastAsia="Times New Roman CYR" w:hAnsi="Times New Roman" w:cs="Times New Roman"/>
                <w:sz w:val="24"/>
                <w:szCs w:val="24"/>
                <w:lang w:eastAsia="ar-SA"/>
              </w:rPr>
              <w:t>@</w:t>
            </w:r>
            <w:proofErr w:type="spellStart"/>
            <w:r w:rsidR="009F515D" w:rsidRPr="009F515D">
              <w:rPr>
                <w:rFonts w:ascii="Times New Roman" w:eastAsia="Times New Roman CYR" w:hAnsi="Times New Roman" w:cs="Times New Roman"/>
                <w:sz w:val="24"/>
                <w:szCs w:val="24"/>
                <w:lang w:val="en-US" w:eastAsia="ar-SA"/>
              </w:rPr>
              <w:t>dmi</w:t>
            </w:r>
            <w:proofErr w:type="spellEnd"/>
            <w:r w:rsidR="009F515D" w:rsidRPr="009F515D">
              <w:rPr>
                <w:rFonts w:ascii="Times New Roman" w:eastAsia="Times New Roman CYR" w:hAnsi="Times New Roman" w:cs="Times New Roman"/>
                <w:sz w:val="24"/>
                <w:szCs w:val="24"/>
                <w:lang w:eastAsia="ar-SA"/>
              </w:rPr>
              <w:t>.</w:t>
            </w:r>
            <w:proofErr w:type="spellStart"/>
            <w:r w:rsidR="009F515D" w:rsidRPr="009F515D">
              <w:rPr>
                <w:rFonts w:ascii="Times New Roman" w:eastAsia="Times New Roman CYR" w:hAnsi="Times New Roman" w:cs="Times New Roman"/>
                <w:sz w:val="24"/>
                <w:szCs w:val="24"/>
                <w:lang w:val="en-US" w:eastAsia="ar-SA"/>
              </w:rPr>
              <w:t>admkrsk</w:t>
            </w:r>
            <w:proofErr w:type="spellEnd"/>
            <w:r w:rsidR="009F515D" w:rsidRPr="009F515D">
              <w:rPr>
                <w:rFonts w:ascii="Times New Roman" w:eastAsia="Times New Roman CYR" w:hAnsi="Times New Roman" w:cs="Times New Roman"/>
                <w:sz w:val="24"/>
                <w:szCs w:val="24"/>
                <w:lang w:eastAsia="ar-SA"/>
              </w:rPr>
              <w:t>.</w:t>
            </w:r>
            <w:proofErr w:type="spellStart"/>
            <w:r w:rsidR="009F515D" w:rsidRPr="009F515D">
              <w:rPr>
                <w:rFonts w:ascii="Times New Roman" w:eastAsia="Times New Roman CYR" w:hAnsi="Times New Roman" w:cs="Times New Roman"/>
                <w:sz w:val="24"/>
                <w:szCs w:val="24"/>
                <w:lang w:val="en-US" w:eastAsia="ar-SA"/>
              </w:rPr>
              <w:t>ru</w:t>
            </w:r>
            <w:proofErr w:type="spellEnd"/>
          </w:p>
          <w:p w:rsidR="00274D2F" w:rsidRPr="0002432D" w:rsidRDefault="00274D2F" w:rsidP="0035597E">
            <w:pPr>
              <w:suppressAutoHyphens/>
              <w:snapToGrid w:val="0"/>
              <w:spacing w:after="0" w:line="240" w:lineRule="auto"/>
              <w:jc w:val="both"/>
              <w:rPr>
                <w:rFonts w:ascii="Times New Roman" w:eastAsia="Times New Roman CYR" w:hAnsi="Times New Roman" w:cs="Times New Roman"/>
                <w:sz w:val="24"/>
                <w:szCs w:val="24"/>
                <w:lang w:eastAsia="ar-SA"/>
              </w:rPr>
            </w:pPr>
            <w:r w:rsidRPr="0002432D">
              <w:rPr>
                <w:rFonts w:ascii="Times New Roman" w:eastAsia="Times New Roman CYR" w:hAnsi="Times New Roman" w:cs="Times New Roman"/>
                <w:sz w:val="24"/>
                <w:szCs w:val="24"/>
                <w:u w:val="single"/>
                <w:lang w:eastAsia="ar-SA"/>
              </w:rPr>
              <w:t>Оператор электронной площадки</w:t>
            </w:r>
            <w:r w:rsidR="00551487" w:rsidRPr="0002432D">
              <w:rPr>
                <w:rFonts w:ascii="Times New Roman" w:eastAsia="Times New Roman CYR" w:hAnsi="Times New Roman" w:cs="Times New Roman"/>
                <w:sz w:val="24"/>
                <w:szCs w:val="24"/>
                <w:lang w:eastAsia="ar-SA"/>
              </w:rPr>
              <w:t xml:space="preserve"> –</w:t>
            </w:r>
            <w:r w:rsidRPr="0002432D">
              <w:rPr>
                <w:rFonts w:ascii="Times New Roman" w:eastAsia="Times New Roman CYR" w:hAnsi="Times New Roman" w:cs="Times New Roman"/>
                <w:sz w:val="24"/>
                <w:szCs w:val="24"/>
                <w:lang w:eastAsia="ar-SA"/>
              </w:rPr>
              <w:t xml:space="preserve"> АО «Единая электронная торговая площадка»</w:t>
            </w:r>
          </w:p>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u w:val="single"/>
                <w:lang w:eastAsia="ar-SA"/>
              </w:rPr>
            </w:pPr>
            <w:r w:rsidRPr="0002432D">
              <w:rPr>
                <w:rFonts w:ascii="Times New Roman" w:eastAsia="Times New Roman CYR" w:hAnsi="Times New Roman" w:cs="Times New Roman"/>
                <w:sz w:val="24"/>
                <w:szCs w:val="24"/>
                <w:u w:val="single"/>
                <w:lang w:eastAsia="ar-SA"/>
              </w:rPr>
              <w:t xml:space="preserve">Адрес электронной площадки в сети «Интернет»: </w:t>
            </w:r>
            <w:r w:rsidRPr="0002432D">
              <w:rPr>
                <w:rFonts w:ascii="Times New Roman" w:eastAsia="Times New Roman CYR" w:hAnsi="Times New Roman" w:cs="Times New Roman"/>
                <w:sz w:val="24"/>
                <w:szCs w:val="24"/>
                <w:lang w:eastAsia="ar-SA"/>
              </w:rPr>
              <w:t>http://178fz.roseltorg.ru</w:t>
            </w:r>
            <w:r w:rsidRPr="0002432D">
              <w:rPr>
                <w:rFonts w:ascii="Times New Roman" w:eastAsia="Times New Roman CYR" w:hAnsi="Times New Roman" w:cs="Times New Roman"/>
                <w:sz w:val="24"/>
                <w:szCs w:val="24"/>
                <w:u w:val="single"/>
                <w:lang w:eastAsia="ar-SA"/>
              </w:rPr>
              <w:t xml:space="preserve">  </w:t>
            </w:r>
          </w:p>
          <w:p w:rsidR="00932EA4" w:rsidRPr="0002432D" w:rsidRDefault="00C721EB" w:rsidP="001E2911">
            <w:pPr>
              <w:suppressAutoHyphens/>
              <w:snapToGrid w:val="0"/>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Дополнительно информация об аукционе размещается на официальном сайте администрации города Красноярска - </w:t>
            </w:r>
            <w:r w:rsidRPr="0002432D">
              <w:rPr>
                <w:rFonts w:ascii="Times New Roman" w:eastAsia="Times New Roman" w:hAnsi="Times New Roman" w:cs="Times New Roman"/>
                <w:sz w:val="24"/>
                <w:szCs w:val="24"/>
                <w:u w:val="single"/>
                <w:lang w:eastAsia="ar-SA"/>
              </w:rPr>
              <w:t>www.admkrsk.ru</w:t>
            </w:r>
          </w:p>
        </w:tc>
      </w:tr>
      <w:tr w:rsidR="0002432D" w:rsidRPr="0002432D" w:rsidTr="005043C4">
        <w:trPr>
          <w:trHeight w:val="2825"/>
        </w:trPr>
        <w:tc>
          <w:tcPr>
            <w:tcW w:w="539" w:type="dxa"/>
            <w:tcBorders>
              <w:top w:val="single" w:sz="4" w:space="0" w:color="000000"/>
              <w:left w:val="single" w:sz="4" w:space="0" w:color="000000"/>
              <w:bottom w:val="single" w:sz="4" w:space="0" w:color="000000"/>
              <w:right w:val="nil"/>
            </w:tcBorders>
            <w:vAlign w:val="center"/>
          </w:tcPr>
          <w:p w:rsidR="00932EA4" w:rsidRPr="0002432D" w:rsidRDefault="00932EA4" w:rsidP="003263C9">
            <w:pPr>
              <w:widowControl w:val="0"/>
              <w:numPr>
                <w:ilvl w:val="0"/>
                <w:numId w:val="11"/>
              </w:numPr>
              <w:suppressAutoHyphens/>
              <w:snapToGrid w:val="0"/>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932EA4" w:rsidRPr="0002432D" w:rsidRDefault="0045489D" w:rsidP="00251783">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Место расположения, описание и технические характеристики муниципального имущества, права на которое передаются по договору</w:t>
            </w:r>
            <w:r w:rsidR="00932EA4" w:rsidRPr="0002432D">
              <w:rPr>
                <w:rFonts w:ascii="Times New Roman" w:eastAsia="Times New Roman" w:hAnsi="Times New Roman" w:cs="Times New Roman"/>
                <w:sz w:val="24"/>
                <w:szCs w:val="24"/>
                <w:lang w:eastAsia="ar-SA"/>
              </w:rPr>
              <w:t xml:space="preserve"> </w:t>
            </w:r>
          </w:p>
          <w:p w:rsidR="00932EA4" w:rsidRPr="0002432D"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237" w:type="dxa"/>
            <w:tcBorders>
              <w:top w:val="single" w:sz="4" w:space="0" w:color="000000"/>
              <w:left w:val="single" w:sz="4" w:space="0" w:color="000000"/>
              <w:bottom w:val="single" w:sz="4" w:space="0" w:color="000000"/>
              <w:right w:val="single" w:sz="4" w:space="0" w:color="000000"/>
            </w:tcBorders>
            <w:vAlign w:val="center"/>
          </w:tcPr>
          <w:p w:rsidR="0035597E" w:rsidRPr="0035597E" w:rsidRDefault="0035597E" w:rsidP="0035597E">
            <w:pPr>
              <w:suppressAutoHyphens/>
              <w:spacing w:after="0" w:line="240" w:lineRule="auto"/>
              <w:jc w:val="both"/>
              <w:rPr>
                <w:rFonts w:ascii="Times New Roman" w:eastAsia="Times New Roman" w:hAnsi="Times New Roman" w:cs="Times New Roman"/>
                <w:sz w:val="24"/>
                <w:szCs w:val="24"/>
                <w:lang w:eastAsia="ar-SA"/>
              </w:rPr>
            </w:pPr>
            <w:r w:rsidRPr="0035597E">
              <w:rPr>
                <w:rFonts w:ascii="Times New Roman" w:eastAsia="Times New Roman" w:hAnsi="Times New Roman" w:cs="Times New Roman"/>
                <w:sz w:val="24"/>
                <w:szCs w:val="24"/>
                <w:lang w:eastAsia="ar-SA"/>
              </w:rPr>
              <w:t>Лот 1 – нежилое помещение</w:t>
            </w:r>
            <w:r w:rsidR="00C97D81">
              <w:rPr>
                <w:rFonts w:ascii="Times New Roman" w:eastAsia="Times New Roman" w:hAnsi="Times New Roman" w:cs="Times New Roman"/>
                <w:sz w:val="24"/>
                <w:szCs w:val="24"/>
                <w:lang w:eastAsia="ar-SA"/>
              </w:rPr>
              <w:t xml:space="preserve"> № 62</w:t>
            </w:r>
            <w:r w:rsidRPr="0035597E">
              <w:rPr>
                <w:rFonts w:ascii="Times New Roman" w:eastAsia="Times New Roman" w:hAnsi="Times New Roman" w:cs="Times New Roman"/>
                <w:sz w:val="24"/>
                <w:szCs w:val="24"/>
                <w:lang w:eastAsia="ar-SA"/>
              </w:rPr>
              <w:t xml:space="preserve"> общей площадью </w:t>
            </w:r>
            <w:r w:rsidR="00E924A9">
              <w:rPr>
                <w:rFonts w:ascii="Times New Roman" w:eastAsia="Times New Roman" w:hAnsi="Times New Roman" w:cs="Times New Roman"/>
                <w:sz w:val="24"/>
                <w:szCs w:val="24"/>
                <w:lang w:eastAsia="ar-SA"/>
              </w:rPr>
              <w:br/>
            </w:r>
            <w:r w:rsidRPr="0035597E">
              <w:rPr>
                <w:rFonts w:ascii="Times New Roman" w:eastAsia="Times New Roman" w:hAnsi="Times New Roman" w:cs="Times New Roman"/>
                <w:sz w:val="24"/>
                <w:szCs w:val="24"/>
                <w:lang w:eastAsia="ar-SA"/>
              </w:rPr>
              <w:t>183,7 кв. м, кадастровый номер 24:50:0700193:4205, расположенное по адресу: Красноярский край, Свердловский район, просп. имени газеты «Красноярский рабочий», д.179, пом. 62.</w:t>
            </w:r>
          </w:p>
          <w:p w:rsidR="0035597E" w:rsidRPr="0035597E" w:rsidRDefault="0035597E" w:rsidP="0035597E">
            <w:pPr>
              <w:suppressAutoHyphens/>
              <w:spacing w:after="0" w:line="240" w:lineRule="auto"/>
              <w:jc w:val="both"/>
              <w:rPr>
                <w:rFonts w:ascii="Times New Roman" w:eastAsia="Times New Roman" w:hAnsi="Times New Roman" w:cs="Times New Roman"/>
                <w:sz w:val="24"/>
                <w:szCs w:val="24"/>
                <w:lang w:eastAsia="ar-SA"/>
              </w:rPr>
            </w:pPr>
            <w:r w:rsidRPr="0035597E">
              <w:rPr>
                <w:rFonts w:ascii="Times New Roman" w:eastAsia="Times New Roman" w:hAnsi="Times New Roman" w:cs="Times New Roman"/>
                <w:sz w:val="24"/>
                <w:szCs w:val="24"/>
                <w:lang w:eastAsia="ar-SA"/>
              </w:rPr>
              <w:t>Этаж: 1 этаж.</w:t>
            </w:r>
          </w:p>
          <w:p w:rsidR="0035597E" w:rsidRPr="0035597E" w:rsidRDefault="0035597E" w:rsidP="0035597E">
            <w:pPr>
              <w:suppressAutoHyphens/>
              <w:spacing w:after="0" w:line="240" w:lineRule="auto"/>
              <w:jc w:val="both"/>
              <w:rPr>
                <w:rFonts w:ascii="Times New Roman" w:eastAsia="Times New Roman" w:hAnsi="Times New Roman" w:cs="Times New Roman"/>
                <w:sz w:val="24"/>
                <w:szCs w:val="24"/>
                <w:lang w:eastAsia="ar-SA"/>
              </w:rPr>
            </w:pPr>
            <w:r w:rsidRPr="0035597E">
              <w:rPr>
                <w:rFonts w:ascii="Times New Roman" w:eastAsia="Times New Roman" w:hAnsi="Times New Roman" w:cs="Times New Roman"/>
                <w:sz w:val="24"/>
                <w:szCs w:val="24"/>
                <w:lang w:eastAsia="ar-SA"/>
              </w:rPr>
              <w:t>Год постройки: 1964 г.</w:t>
            </w:r>
          </w:p>
          <w:p w:rsidR="0035597E" w:rsidRPr="0035597E" w:rsidRDefault="0035597E" w:rsidP="0035597E">
            <w:pPr>
              <w:suppressAutoHyphens/>
              <w:spacing w:after="0" w:line="240" w:lineRule="auto"/>
              <w:jc w:val="both"/>
              <w:rPr>
                <w:rFonts w:ascii="Times New Roman" w:eastAsia="Times New Roman" w:hAnsi="Times New Roman" w:cs="Times New Roman"/>
                <w:sz w:val="24"/>
                <w:szCs w:val="24"/>
                <w:lang w:eastAsia="ar-SA"/>
              </w:rPr>
            </w:pPr>
            <w:r w:rsidRPr="0035597E">
              <w:rPr>
                <w:rFonts w:ascii="Times New Roman" w:eastAsia="Times New Roman" w:hAnsi="Times New Roman" w:cs="Times New Roman"/>
                <w:sz w:val="24"/>
                <w:szCs w:val="24"/>
                <w:lang w:eastAsia="ar-SA"/>
              </w:rPr>
              <w:t>Состояние: удовлетворительное.</w:t>
            </w:r>
          </w:p>
          <w:p w:rsidR="0035597E" w:rsidRPr="0035597E" w:rsidRDefault="0035597E" w:rsidP="0035597E">
            <w:pPr>
              <w:suppressAutoHyphens/>
              <w:spacing w:after="0" w:line="240" w:lineRule="auto"/>
              <w:jc w:val="both"/>
              <w:rPr>
                <w:rFonts w:ascii="Times New Roman" w:eastAsia="Times New Roman" w:hAnsi="Times New Roman" w:cs="Times New Roman"/>
                <w:sz w:val="24"/>
                <w:szCs w:val="24"/>
                <w:lang w:eastAsia="ar-SA"/>
              </w:rPr>
            </w:pPr>
            <w:r w:rsidRPr="0035597E">
              <w:rPr>
                <w:rFonts w:ascii="Times New Roman" w:eastAsia="Times New Roman" w:hAnsi="Times New Roman" w:cs="Times New Roman"/>
                <w:sz w:val="24"/>
                <w:szCs w:val="24"/>
                <w:lang w:eastAsia="ar-SA"/>
              </w:rPr>
              <w:t xml:space="preserve">Наличие обременения: отсутствует. </w:t>
            </w:r>
          </w:p>
          <w:p w:rsidR="00274D2F" w:rsidRPr="0002432D" w:rsidRDefault="0035597E" w:rsidP="0035597E">
            <w:pPr>
              <w:suppressAutoHyphens/>
              <w:spacing w:after="0" w:line="240" w:lineRule="auto"/>
              <w:jc w:val="both"/>
              <w:rPr>
                <w:rFonts w:ascii="Times New Roman" w:eastAsia="Times New Roman" w:hAnsi="Times New Roman" w:cs="Times New Roman"/>
                <w:sz w:val="24"/>
                <w:szCs w:val="24"/>
                <w:lang w:eastAsia="ar-SA"/>
              </w:rPr>
            </w:pPr>
            <w:r w:rsidRPr="0035597E">
              <w:rPr>
                <w:rFonts w:ascii="Times New Roman" w:eastAsia="Times New Roman" w:hAnsi="Times New Roman" w:cs="Times New Roman"/>
                <w:sz w:val="24"/>
                <w:szCs w:val="24"/>
                <w:lang w:eastAsia="ar-SA"/>
              </w:rPr>
              <w:t>Цветные фотографии в количестве 4 (четырех) штук прилагаются.</w:t>
            </w:r>
          </w:p>
        </w:tc>
      </w:tr>
      <w:tr w:rsidR="0002432D" w:rsidRPr="0002432D" w:rsidTr="005043C4">
        <w:trPr>
          <w:trHeight w:val="1404"/>
        </w:trPr>
        <w:tc>
          <w:tcPr>
            <w:tcW w:w="539" w:type="dxa"/>
            <w:tcBorders>
              <w:top w:val="single" w:sz="4" w:space="0" w:color="000000"/>
              <w:left w:val="single" w:sz="4" w:space="0" w:color="000000"/>
              <w:bottom w:val="single" w:sz="4" w:space="0" w:color="000000"/>
              <w:right w:val="nil"/>
            </w:tcBorders>
            <w:vAlign w:val="center"/>
          </w:tcPr>
          <w:p w:rsidR="0045489D" w:rsidRPr="0002432D" w:rsidRDefault="0045489D" w:rsidP="003263C9">
            <w:pPr>
              <w:widowControl w:val="0"/>
              <w:numPr>
                <w:ilvl w:val="0"/>
                <w:numId w:val="11"/>
              </w:numPr>
              <w:suppressAutoHyphens/>
              <w:snapToGrid w:val="0"/>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45489D" w:rsidRPr="0002432D" w:rsidRDefault="0045489D" w:rsidP="00251783">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Целевое назначение муниципального имущества, права на которое передаются по договору</w:t>
            </w:r>
          </w:p>
        </w:tc>
        <w:tc>
          <w:tcPr>
            <w:tcW w:w="6237" w:type="dxa"/>
            <w:tcBorders>
              <w:top w:val="single" w:sz="4" w:space="0" w:color="000000"/>
              <w:left w:val="single" w:sz="4" w:space="0" w:color="000000"/>
              <w:bottom w:val="single" w:sz="4" w:space="0" w:color="000000"/>
              <w:right w:val="single" w:sz="4" w:space="0" w:color="000000"/>
            </w:tcBorders>
            <w:vAlign w:val="center"/>
          </w:tcPr>
          <w:p w:rsidR="007578BD" w:rsidRPr="0002432D" w:rsidRDefault="0045489D" w:rsidP="007578BD">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eastAsia="Times New Roman" w:hAnsi="Times New Roman" w:cs="Times New Roman"/>
                <w:sz w:val="24"/>
                <w:szCs w:val="24"/>
                <w:lang w:eastAsia="ar-SA"/>
              </w:rPr>
              <w:t xml:space="preserve">Назначение: </w:t>
            </w:r>
            <w:r w:rsidR="007578BD" w:rsidRPr="0002432D">
              <w:rPr>
                <w:rFonts w:ascii="Times New Roman" w:hAnsi="Times New Roman" w:cs="Times New Roman"/>
                <w:sz w:val="24"/>
                <w:szCs w:val="24"/>
              </w:rPr>
              <w:t xml:space="preserve">осуществление в соответствии </w:t>
            </w:r>
            <w:r w:rsidR="009F515D">
              <w:rPr>
                <w:rFonts w:ascii="Times New Roman" w:hAnsi="Times New Roman" w:cs="Times New Roman"/>
                <w:sz w:val="24"/>
                <w:szCs w:val="24"/>
              </w:rPr>
              <w:br/>
            </w:r>
            <w:r w:rsidR="007578BD" w:rsidRPr="0002432D">
              <w:rPr>
                <w:rFonts w:ascii="Times New Roman" w:hAnsi="Times New Roman" w:cs="Times New Roman"/>
                <w:sz w:val="24"/>
                <w:szCs w:val="24"/>
              </w:rPr>
              <w:t xml:space="preserve">с учредительными документами деятельности по одному или нескольким видам, предусмотренным </w:t>
            </w:r>
            <w:hyperlink r:id="rId9" w:history="1">
              <w:r w:rsidR="007578BD" w:rsidRPr="0002432D">
                <w:rPr>
                  <w:rFonts w:ascii="Times New Roman" w:hAnsi="Times New Roman" w:cs="Times New Roman"/>
                  <w:sz w:val="24"/>
                  <w:szCs w:val="24"/>
                </w:rPr>
                <w:t>пунктами 1</w:t>
              </w:r>
            </w:hyperlink>
            <w:r w:rsidR="007578BD" w:rsidRPr="0002432D">
              <w:rPr>
                <w:rFonts w:ascii="Times New Roman" w:hAnsi="Times New Roman" w:cs="Times New Roman"/>
                <w:sz w:val="24"/>
                <w:szCs w:val="24"/>
              </w:rPr>
              <w:t xml:space="preserve"> и </w:t>
            </w:r>
            <w:hyperlink r:id="rId10" w:history="1">
              <w:r w:rsidR="007578BD" w:rsidRPr="0002432D">
                <w:rPr>
                  <w:rFonts w:ascii="Times New Roman" w:hAnsi="Times New Roman" w:cs="Times New Roman"/>
                  <w:sz w:val="24"/>
                  <w:szCs w:val="24"/>
                </w:rPr>
                <w:t>2 статьи 31.1</w:t>
              </w:r>
            </w:hyperlink>
            <w:r w:rsidR="007578BD" w:rsidRPr="0002432D">
              <w:rPr>
                <w:rFonts w:ascii="Times New Roman" w:hAnsi="Times New Roman" w:cs="Times New Roman"/>
                <w:sz w:val="24"/>
                <w:szCs w:val="24"/>
              </w:rPr>
              <w:t xml:space="preserve"> Федерального закона от 12.01.1996 № 7-ФЗ </w:t>
            </w:r>
            <w:r w:rsidR="009F515D">
              <w:rPr>
                <w:rFonts w:ascii="Times New Roman" w:hAnsi="Times New Roman" w:cs="Times New Roman"/>
                <w:sz w:val="24"/>
                <w:szCs w:val="24"/>
              </w:rPr>
              <w:br/>
            </w:r>
            <w:r w:rsidR="007578BD" w:rsidRPr="0002432D">
              <w:rPr>
                <w:rFonts w:ascii="Times New Roman" w:hAnsi="Times New Roman" w:cs="Times New Roman"/>
                <w:sz w:val="24"/>
                <w:szCs w:val="24"/>
              </w:rPr>
              <w:t xml:space="preserve">«О некоммерческих организациях», </w:t>
            </w:r>
            <w:hyperlink r:id="rId11" w:history="1">
              <w:r w:rsidR="007578BD" w:rsidRPr="0002432D">
                <w:rPr>
                  <w:rFonts w:ascii="Times New Roman" w:hAnsi="Times New Roman" w:cs="Times New Roman"/>
                  <w:sz w:val="24"/>
                  <w:szCs w:val="24"/>
                </w:rPr>
                <w:t>статьей 5</w:t>
              </w:r>
            </w:hyperlink>
            <w:r w:rsidR="007578BD" w:rsidRPr="0002432D">
              <w:rPr>
                <w:rFonts w:ascii="Times New Roman" w:hAnsi="Times New Roman" w:cs="Times New Roman"/>
                <w:sz w:val="24"/>
                <w:szCs w:val="24"/>
              </w:rPr>
              <w:t xml:space="preserve"> Закона Красноярского края от 07.02.2013 № 4-1041 </w:t>
            </w:r>
            <w:r w:rsidR="009F515D">
              <w:rPr>
                <w:rFonts w:ascii="Times New Roman" w:hAnsi="Times New Roman" w:cs="Times New Roman"/>
                <w:sz w:val="24"/>
                <w:szCs w:val="24"/>
              </w:rPr>
              <w:br/>
              <w:t xml:space="preserve">«О </w:t>
            </w:r>
            <w:r w:rsidR="007578BD" w:rsidRPr="0002432D">
              <w:rPr>
                <w:rFonts w:ascii="Times New Roman" w:hAnsi="Times New Roman" w:cs="Times New Roman"/>
                <w:sz w:val="24"/>
                <w:szCs w:val="24"/>
              </w:rPr>
              <w:t xml:space="preserve">государственной поддержке социально ориентированных некоммерческих организаций </w:t>
            </w:r>
            <w:r w:rsidR="00E924A9">
              <w:rPr>
                <w:rFonts w:ascii="Times New Roman" w:hAnsi="Times New Roman" w:cs="Times New Roman"/>
                <w:sz w:val="24"/>
                <w:szCs w:val="24"/>
              </w:rPr>
              <w:br/>
            </w:r>
            <w:r w:rsidR="007578BD" w:rsidRPr="0002432D">
              <w:rPr>
                <w:rFonts w:ascii="Times New Roman" w:hAnsi="Times New Roman" w:cs="Times New Roman"/>
                <w:sz w:val="24"/>
                <w:szCs w:val="24"/>
              </w:rPr>
              <w:t>в Красноярском крае»</w:t>
            </w:r>
          </w:p>
          <w:p w:rsidR="0045489D" w:rsidRPr="0002432D" w:rsidRDefault="0045489D" w:rsidP="0004406D">
            <w:pPr>
              <w:suppressAutoHyphens/>
              <w:spacing w:after="0" w:line="240" w:lineRule="auto"/>
              <w:jc w:val="both"/>
              <w:rPr>
                <w:rFonts w:ascii="Times New Roman" w:eastAsia="Times New Roman" w:hAnsi="Times New Roman" w:cs="Times New Roman"/>
                <w:sz w:val="24"/>
                <w:szCs w:val="24"/>
                <w:u w:val="single"/>
                <w:lang w:eastAsia="ar-SA"/>
              </w:rPr>
            </w:pPr>
          </w:p>
        </w:tc>
      </w:tr>
      <w:tr w:rsidR="0002432D" w:rsidRPr="0002432D" w:rsidTr="005043C4">
        <w:trPr>
          <w:trHeight w:val="1071"/>
        </w:trPr>
        <w:tc>
          <w:tcPr>
            <w:tcW w:w="539" w:type="dxa"/>
            <w:tcBorders>
              <w:top w:val="single" w:sz="4" w:space="0" w:color="000000"/>
              <w:left w:val="single" w:sz="4" w:space="0" w:color="000000"/>
              <w:bottom w:val="single" w:sz="4" w:space="0" w:color="000000"/>
              <w:right w:val="nil"/>
            </w:tcBorders>
            <w:vAlign w:val="center"/>
          </w:tcPr>
          <w:p w:rsidR="00932EA4" w:rsidRPr="0002432D" w:rsidRDefault="00932EA4" w:rsidP="003263C9">
            <w:pPr>
              <w:widowControl w:val="0"/>
              <w:numPr>
                <w:ilvl w:val="0"/>
                <w:numId w:val="11"/>
              </w:numPr>
              <w:suppressAutoHyphens/>
              <w:snapToGrid w:val="0"/>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hideMark/>
          </w:tcPr>
          <w:p w:rsidR="00932EA4" w:rsidRPr="0002432D" w:rsidRDefault="00A331A0" w:rsidP="009948F8">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 xml:space="preserve">Начальная (минимальная) цена договора (цена лота) в размере ежемесячного платежа за право </w:t>
            </w:r>
            <w:r w:rsidR="009948F8" w:rsidRPr="0002432D">
              <w:rPr>
                <w:rFonts w:ascii="Times New Roman" w:hAnsi="Times New Roman" w:cs="Times New Roman"/>
                <w:sz w:val="24"/>
                <w:szCs w:val="24"/>
              </w:rPr>
              <w:t xml:space="preserve">владения или </w:t>
            </w:r>
            <w:r w:rsidRPr="0002432D">
              <w:rPr>
                <w:rFonts w:ascii="Times New Roman" w:hAnsi="Times New Roman" w:cs="Times New Roman"/>
                <w:sz w:val="24"/>
                <w:szCs w:val="24"/>
              </w:rPr>
              <w:t xml:space="preserve">пользования </w:t>
            </w:r>
            <w:r w:rsidR="009948F8" w:rsidRPr="0002432D">
              <w:rPr>
                <w:rFonts w:ascii="Times New Roman" w:hAnsi="Times New Roman" w:cs="Times New Roman"/>
                <w:sz w:val="24"/>
                <w:szCs w:val="24"/>
              </w:rPr>
              <w:t>муниципальным</w:t>
            </w:r>
            <w:r w:rsidRPr="0002432D">
              <w:rPr>
                <w:rFonts w:ascii="Times New Roman" w:hAnsi="Times New Roman" w:cs="Times New Roman"/>
                <w:sz w:val="24"/>
                <w:szCs w:val="24"/>
              </w:rPr>
              <w:t xml:space="preserve"> имуществом</w:t>
            </w:r>
          </w:p>
        </w:tc>
        <w:tc>
          <w:tcPr>
            <w:tcW w:w="6237" w:type="dxa"/>
            <w:tcBorders>
              <w:top w:val="single" w:sz="4" w:space="0" w:color="000000"/>
              <w:left w:val="single" w:sz="4" w:space="0" w:color="000000"/>
              <w:bottom w:val="single" w:sz="4" w:space="0" w:color="000000"/>
              <w:right w:val="single" w:sz="4" w:space="0" w:color="000000"/>
            </w:tcBorders>
          </w:tcPr>
          <w:p w:rsidR="009948F8" w:rsidRPr="0002432D" w:rsidRDefault="0035597E" w:rsidP="00AC4230">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35597E">
              <w:rPr>
                <w:rFonts w:ascii="Times New Roman" w:eastAsia="Times New Roman" w:hAnsi="Times New Roman" w:cs="Times New Roman"/>
                <w:sz w:val="24"/>
                <w:szCs w:val="24"/>
                <w:lang w:eastAsia="ar-SA"/>
              </w:rPr>
              <w:t>Лот 1 – 117 545 (сто семнадцать тысяч пятьсот сорок пять) рублей 66 копе</w:t>
            </w:r>
            <w:r w:rsidR="00AC4230">
              <w:rPr>
                <w:rFonts w:ascii="Times New Roman" w:eastAsia="Times New Roman" w:hAnsi="Times New Roman" w:cs="Times New Roman"/>
                <w:sz w:val="24"/>
                <w:szCs w:val="24"/>
                <w:lang w:eastAsia="ar-SA"/>
              </w:rPr>
              <w:t>ек</w:t>
            </w:r>
            <w:r w:rsidRPr="0035597E">
              <w:rPr>
                <w:rFonts w:ascii="Times New Roman" w:eastAsia="Times New Roman" w:hAnsi="Times New Roman" w:cs="Times New Roman"/>
                <w:sz w:val="24"/>
                <w:szCs w:val="24"/>
                <w:lang w:eastAsia="ar-SA"/>
              </w:rPr>
              <w:t xml:space="preserve"> – без учета НДС, коммунальных, эксплуатационных и административно-хозяйственных расходов</w:t>
            </w:r>
          </w:p>
        </w:tc>
      </w:tr>
      <w:tr w:rsidR="0002432D" w:rsidRPr="0002432D" w:rsidTr="005043C4">
        <w:trPr>
          <w:trHeight w:val="1071"/>
        </w:trPr>
        <w:tc>
          <w:tcPr>
            <w:tcW w:w="539" w:type="dxa"/>
            <w:tcBorders>
              <w:top w:val="single" w:sz="4" w:space="0" w:color="000000"/>
              <w:left w:val="single" w:sz="4" w:space="0" w:color="000000"/>
              <w:bottom w:val="single" w:sz="4" w:space="0" w:color="000000"/>
              <w:right w:val="nil"/>
            </w:tcBorders>
            <w:vAlign w:val="center"/>
          </w:tcPr>
          <w:p w:rsidR="009948F8" w:rsidRPr="0002432D" w:rsidRDefault="009948F8" w:rsidP="003263C9">
            <w:pPr>
              <w:widowControl w:val="0"/>
              <w:numPr>
                <w:ilvl w:val="0"/>
                <w:numId w:val="11"/>
              </w:numPr>
              <w:suppressAutoHyphens/>
              <w:snapToGrid w:val="0"/>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9948F8" w:rsidRPr="0002432D" w:rsidRDefault="009948F8" w:rsidP="009948F8">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Порядок, дата и время окончания срока подачи заявок на участие в аукционе</w:t>
            </w:r>
          </w:p>
          <w:p w:rsidR="009948F8" w:rsidRPr="0002432D" w:rsidRDefault="009948F8" w:rsidP="009948F8">
            <w:pPr>
              <w:autoSpaceDE w:val="0"/>
              <w:autoSpaceDN w:val="0"/>
              <w:adjustRightInd w:val="0"/>
              <w:spacing w:after="0" w:line="240" w:lineRule="auto"/>
              <w:jc w:val="both"/>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A85665" w:rsidRPr="0002432D" w:rsidRDefault="000B09DA" w:rsidP="00A85665">
            <w:pPr>
              <w:tabs>
                <w:tab w:val="left" w:pos="0"/>
              </w:tabs>
              <w:suppressAutoHyphens/>
              <w:spacing w:after="0" w:line="216" w:lineRule="auto"/>
              <w:ind w:firstLine="459"/>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 xml:space="preserve">Местом подачи заявок на участие в аукционе является электронная площадка </w:t>
            </w:r>
            <w:hyperlink r:id="rId12" w:history="1">
              <w:r w:rsidRPr="0002432D">
                <w:rPr>
                  <w:rStyle w:val="a3"/>
                  <w:rFonts w:ascii="Times New Roman" w:hAnsi="Times New Roman" w:cs="Times New Roman"/>
                  <w:color w:val="auto"/>
                  <w:sz w:val="24"/>
                  <w:szCs w:val="24"/>
                </w:rPr>
                <w:t>http://178fz.roseltorg.ru</w:t>
              </w:r>
            </w:hyperlink>
            <w:r w:rsidRPr="0002432D">
              <w:rPr>
                <w:rFonts w:ascii="Times New Roman" w:eastAsia="Times New Roman" w:hAnsi="Times New Roman" w:cs="Times New Roman"/>
                <w:sz w:val="24"/>
                <w:szCs w:val="24"/>
                <w:lang w:eastAsia="ar-SA"/>
              </w:rPr>
              <w:t xml:space="preserve">  </w:t>
            </w:r>
            <w:r w:rsidR="00A85665" w:rsidRPr="0002432D">
              <w:rPr>
                <w:rFonts w:ascii="Times New Roman" w:hAnsi="Times New Roman" w:cs="Times New Roman"/>
                <w:sz w:val="24"/>
                <w:szCs w:val="24"/>
              </w:rPr>
              <w:t>Заявка на участие в аукционе в сроки, указанные в извещении о проведен</w:t>
            </w:r>
            <w:proofErr w:type="gramStart"/>
            <w:r w:rsidR="00A85665" w:rsidRPr="0002432D">
              <w:rPr>
                <w:rFonts w:ascii="Times New Roman" w:hAnsi="Times New Roman" w:cs="Times New Roman"/>
                <w:sz w:val="24"/>
                <w:szCs w:val="24"/>
              </w:rPr>
              <w:t>ии ау</w:t>
            </w:r>
            <w:proofErr w:type="gramEnd"/>
            <w:r w:rsidR="00A85665" w:rsidRPr="0002432D">
              <w:rPr>
                <w:rFonts w:ascii="Times New Roman" w:hAnsi="Times New Roman" w:cs="Times New Roman"/>
                <w:sz w:val="24"/>
                <w:szCs w:val="24"/>
              </w:rPr>
              <w:t>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r w:rsidR="00A85665" w:rsidRPr="0002432D">
              <w:rPr>
                <w:rFonts w:ascii="Times New Roman" w:eastAsia="Times New Roman" w:hAnsi="Times New Roman" w:cs="Times New Roman"/>
                <w:sz w:val="24"/>
                <w:szCs w:val="24"/>
                <w:lang w:eastAsia="ar-SA"/>
              </w:rPr>
              <w:t xml:space="preserve">  </w:t>
            </w:r>
          </w:p>
          <w:p w:rsidR="00A85665" w:rsidRPr="0002432D" w:rsidRDefault="00A85665" w:rsidP="00A85665">
            <w:pPr>
              <w:pStyle w:val="aff"/>
              <w:tabs>
                <w:tab w:val="left" w:pos="1134"/>
              </w:tabs>
              <w:suppressAutoHyphens w:val="0"/>
              <w:ind w:left="34" w:firstLine="459"/>
              <w:jc w:val="both"/>
              <w:rPr>
                <w:bCs/>
                <w:sz w:val="24"/>
                <w:szCs w:val="24"/>
                <w:lang w:eastAsia="ru-RU"/>
              </w:rPr>
            </w:pPr>
            <w:r w:rsidRPr="0002432D">
              <w:rPr>
                <w:bCs/>
                <w:sz w:val="24"/>
                <w:szCs w:val="24"/>
                <w:lang w:eastAsia="ru-RU"/>
              </w:rPr>
              <w:t>Время, указываемое в извещении о проведен</w:t>
            </w:r>
            <w:proofErr w:type="gramStart"/>
            <w:r w:rsidRPr="0002432D">
              <w:rPr>
                <w:bCs/>
                <w:sz w:val="24"/>
                <w:szCs w:val="24"/>
                <w:lang w:eastAsia="ru-RU"/>
              </w:rPr>
              <w:t>ии ау</w:t>
            </w:r>
            <w:proofErr w:type="gramEnd"/>
            <w:r w:rsidRPr="0002432D">
              <w:rPr>
                <w:bCs/>
                <w:sz w:val="24"/>
                <w:szCs w:val="24"/>
                <w:lang w:eastAsia="ru-RU"/>
              </w:rPr>
              <w:t xml:space="preserve">кциона и аукционной документации – местное Красноярское. </w:t>
            </w:r>
          </w:p>
          <w:p w:rsidR="00A85665" w:rsidRPr="0002432D" w:rsidRDefault="00A85665" w:rsidP="00A85665">
            <w:pPr>
              <w:pStyle w:val="aff"/>
              <w:tabs>
                <w:tab w:val="left" w:pos="1134"/>
              </w:tabs>
              <w:suppressAutoHyphens w:val="0"/>
              <w:ind w:left="34" w:firstLine="459"/>
              <w:jc w:val="both"/>
              <w:rPr>
                <w:bCs/>
                <w:sz w:val="24"/>
                <w:szCs w:val="24"/>
                <w:lang w:eastAsia="ru-RU"/>
              </w:rPr>
            </w:pPr>
            <w:r w:rsidRPr="0002432D">
              <w:rPr>
                <w:bCs/>
                <w:sz w:val="24"/>
                <w:szCs w:val="24"/>
                <w:lang w:eastAsia="ru-RU"/>
              </w:rPr>
              <w:t>При исчислении сроков, указанных в настоящем извещении о проведен</w:t>
            </w:r>
            <w:proofErr w:type="gramStart"/>
            <w:r w:rsidRPr="0002432D">
              <w:rPr>
                <w:bCs/>
                <w:sz w:val="24"/>
                <w:szCs w:val="24"/>
                <w:lang w:eastAsia="ru-RU"/>
              </w:rPr>
              <w:t>ии ау</w:t>
            </w:r>
            <w:proofErr w:type="gramEnd"/>
            <w:r w:rsidRPr="0002432D">
              <w:rPr>
                <w:bCs/>
                <w:sz w:val="24"/>
                <w:szCs w:val="24"/>
                <w:lang w:eastAsia="ru-RU"/>
              </w:rPr>
              <w:t>кциона, принимается время сервера электронной торговой площадки – местное Красноярское.</w:t>
            </w:r>
          </w:p>
          <w:p w:rsidR="009948F8" w:rsidRPr="0002432D" w:rsidRDefault="00A85665" w:rsidP="009F515D">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Дата и время окончания срока подачи заявок – </w:t>
            </w:r>
            <w:r w:rsidR="009F515D">
              <w:rPr>
                <w:rFonts w:ascii="Times New Roman" w:eastAsia="Times New Roman" w:hAnsi="Times New Roman" w:cs="Times New Roman"/>
                <w:sz w:val="24"/>
                <w:szCs w:val="24"/>
                <w:lang w:eastAsia="ar-SA"/>
              </w:rPr>
              <w:t>2</w:t>
            </w:r>
            <w:r w:rsidR="0035597E">
              <w:rPr>
                <w:rFonts w:ascii="Times New Roman" w:eastAsia="Times New Roman" w:hAnsi="Times New Roman" w:cs="Times New Roman"/>
                <w:sz w:val="24"/>
                <w:szCs w:val="24"/>
                <w:lang w:eastAsia="ar-SA"/>
              </w:rPr>
              <w:t>1</w:t>
            </w:r>
            <w:r w:rsidR="00170A6E">
              <w:rPr>
                <w:rFonts w:ascii="Times New Roman" w:eastAsia="Times New Roman" w:hAnsi="Times New Roman" w:cs="Times New Roman"/>
                <w:sz w:val="24"/>
                <w:szCs w:val="24"/>
                <w:lang w:eastAsia="ar-SA"/>
              </w:rPr>
              <w:t>.0</w:t>
            </w:r>
            <w:r w:rsidR="009F515D">
              <w:rPr>
                <w:rFonts w:ascii="Times New Roman" w:eastAsia="Times New Roman" w:hAnsi="Times New Roman" w:cs="Times New Roman"/>
                <w:sz w:val="24"/>
                <w:szCs w:val="24"/>
                <w:lang w:eastAsia="ar-SA"/>
              </w:rPr>
              <w:t>9</w:t>
            </w:r>
            <w:r w:rsidR="00170A6E">
              <w:rPr>
                <w:rFonts w:ascii="Times New Roman" w:eastAsia="Times New Roman" w:hAnsi="Times New Roman" w:cs="Times New Roman"/>
                <w:sz w:val="24"/>
                <w:szCs w:val="24"/>
                <w:lang w:eastAsia="ar-SA"/>
              </w:rPr>
              <w:t>.2025</w:t>
            </w:r>
            <w:r w:rsidRPr="0002432D">
              <w:rPr>
                <w:rFonts w:ascii="Times New Roman" w:eastAsia="Times New Roman" w:hAnsi="Times New Roman" w:cs="Times New Roman"/>
                <w:sz w:val="24"/>
                <w:szCs w:val="24"/>
                <w:lang w:eastAsia="ar-SA"/>
              </w:rPr>
              <w:t xml:space="preserve"> 18 часов 00 минут</w:t>
            </w:r>
          </w:p>
        </w:tc>
      </w:tr>
      <w:tr w:rsidR="0002432D" w:rsidRPr="0002432D" w:rsidTr="005043C4">
        <w:trPr>
          <w:trHeight w:val="469"/>
        </w:trPr>
        <w:tc>
          <w:tcPr>
            <w:tcW w:w="539" w:type="dxa"/>
            <w:tcBorders>
              <w:top w:val="single" w:sz="4" w:space="0" w:color="000000"/>
              <w:left w:val="single" w:sz="4" w:space="0" w:color="000000"/>
              <w:bottom w:val="single" w:sz="4" w:space="0" w:color="000000"/>
              <w:right w:val="nil"/>
            </w:tcBorders>
            <w:vAlign w:val="center"/>
          </w:tcPr>
          <w:p w:rsidR="009948F8" w:rsidRPr="0002432D" w:rsidRDefault="009948F8" w:rsidP="003263C9">
            <w:pPr>
              <w:widowControl w:val="0"/>
              <w:numPr>
                <w:ilvl w:val="0"/>
                <w:numId w:val="11"/>
              </w:numPr>
              <w:suppressAutoHyphens/>
              <w:snapToGrid w:val="0"/>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9948F8" w:rsidRPr="0002432D" w:rsidRDefault="009948F8" w:rsidP="009948F8">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eastAsia="Times New Roman" w:hAnsi="Times New Roman" w:cs="Times New Roman"/>
                <w:sz w:val="24"/>
                <w:szCs w:val="24"/>
                <w:lang w:eastAsia="ar-SA"/>
              </w:rPr>
              <w:t>Срок действия договора</w:t>
            </w:r>
          </w:p>
        </w:tc>
        <w:tc>
          <w:tcPr>
            <w:tcW w:w="6237" w:type="dxa"/>
            <w:tcBorders>
              <w:top w:val="single" w:sz="4" w:space="0" w:color="000000"/>
              <w:left w:val="single" w:sz="4" w:space="0" w:color="000000"/>
              <w:bottom w:val="single" w:sz="4" w:space="0" w:color="000000"/>
              <w:right w:val="single" w:sz="4" w:space="0" w:color="000000"/>
            </w:tcBorders>
          </w:tcPr>
          <w:p w:rsidR="009948F8" w:rsidRPr="0002432D" w:rsidRDefault="00A85665" w:rsidP="001865B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5 лет</w:t>
            </w:r>
          </w:p>
        </w:tc>
      </w:tr>
      <w:tr w:rsidR="0002432D" w:rsidRPr="0002432D" w:rsidTr="005043C4">
        <w:trPr>
          <w:trHeight w:val="1071"/>
        </w:trPr>
        <w:tc>
          <w:tcPr>
            <w:tcW w:w="539" w:type="dxa"/>
            <w:tcBorders>
              <w:top w:val="single" w:sz="4" w:space="0" w:color="000000"/>
              <w:left w:val="single" w:sz="4" w:space="0" w:color="000000"/>
              <w:bottom w:val="single" w:sz="4" w:space="0" w:color="000000"/>
              <w:right w:val="nil"/>
            </w:tcBorders>
            <w:vAlign w:val="center"/>
          </w:tcPr>
          <w:p w:rsidR="009948F8" w:rsidRPr="0002432D" w:rsidRDefault="009948F8" w:rsidP="003263C9">
            <w:pPr>
              <w:widowControl w:val="0"/>
              <w:numPr>
                <w:ilvl w:val="0"/>
                <w:numId w:val="11"/>
              </w:numPr>
              <w:suppressAutoHyphens/>
              <w:snapToGrid w:val="0"/>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9948F8" w:rsidRPr="0002432D" w:rsidRDefault="009948F8" w:rsidP="009948F8">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Требование о внесении задатка, размер задатка, срок и порядок внесения задатка, реквизиты счета для перечисления задатка</w:t>
            </w:r>
          </w:p>
          <w:p w:rsidR="009948F8" w:rsidRPr="0002432D" w:rsidRDefault="009948F8" w:rsidP="009948F8">
            <w:pPr>
              <w:autoSpaceDE w:val="0"/>
              <w:autoSpaceDN w:val="0"/>
              <w:adjustRightInd w:val="0"/>
              <w:spacing w:after="0" w:line="240" w:lineRule="auto"/>
              <w:jc w:val="both"/>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A85665" w:rsidRPr="0002432D" w:rsidRDefault="00A85665" w:rsidP="003D0E25">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lastRenderedPageBreak/>
              <w:t xml:space="preserve">Внесение задатка для участия в аукционе является обязательным. </w:t>
            </w:r>
          </w:p>
          <w:p w:rsidR="00A85665" w:rsidRPr="0002432D" w:rsidRDefault="00A85665" w:rsidP="003D0E25">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Задаток перечисляется в размере начальной (минимальной) цены договора (лота) равной ежемесячному платежу за право аренды</w:t>
            </w:r>
            <w:r w:rsidR="009F515D">
              <w:rPr>
                <w:rFonts w:ascii="Times New Roman" w:eastAsia="Times New Roman" w:hAnsi="Times New Roman" w:cs="Times New Roman"/>
                <w:sz w:val="24"/>
                <w:szCs w:val="24"/>
                <w:lang w:eastAsia="ar-SA"/>
              </w:rPr>
              <w:t xml:space="preserve"> </w:t>
            </w:r>
            <w:r w:rsidRPr="0002432D">
              <w:rPr>
                <w:rFonts w:ascii="Times New Roman" w:eastAsia="Times New Roman" w:hAnsi="Times New Roman" w:cs="Times New Roman"/>
                <w:sz w:val="24"/>
                <w:szCs w:val="24"/>
                <w:lang w:eastAsia="ar-SA"/>
              </w:rPr>
              <w:t xml:space="preserve"> –</w:t>
            </w:r>
            <w:r w:rsidR="009F515D">
              <w:rPr>
                <w:rFonts w:ascii="Times New Roman" w:eastAsia="Times New Roman" w:hAnsi="Times New Roman" w:cs="Times New Roman"/>
                <w:sz w:val="24"/>
                <w:szCs w:val="24"/>
                <w:lang w:eastAsia="ar-SA"/>
              </w:rPr>
              <w:t xml:space="preserve"> </w:t>
            </w:r>
            <w:r w:rsidR="005C16F5" w:rsidRPr="0002432D">
              <w:rPr>
                <w:rFonts w:ascii="Times New Roman" w:eastAsia="Times New Roman" w:hAnsi="Times New Roman" w:cs="Times New Roman"/>
                <w:sz w:val="24"/>
                <w:szCs w:val="24"/>
                <w:lang w:eastAsia="ar-SA"/>
              </w:rPr>
              <w:t>1</w:t>
            </w:r>
            <w:r w:rsidR="0035597E">
              <w:rPr>
                <w:rFonts w:ascii="Times New Roman" w:eastAsia="Times New Roman" w:hAnsi="Times New Roman" w:cs="Times New Roman"/>
                <w:sz w:val="24"/>
                <w:szCs w:val="24"/>
                <w:lang w:eastAsia="ar-SA"/>
              </w:rPr>
              <w:t>17</w:t>
            </w:r>
            <w:r w:rsidR="005C16F5" w:rsidRPr="0002432D">
              <w:rPr>
                <w:rFonts w:ascii="Times New Roman" w:eastAsia="Times New Roman" w:hAnsi="Times New Roman" w:cs="Times New Roman"/>
                <w:sz w:val="24"/>
                <w:szCs w:val="24"/>
                <w:lang w:eastAsia="ar-SA"/>
              </w:rPr>
              <w:t> </w:t>
            </w:r>
            <w:r w:rsidR="0035597E">
              <w:rPr>
                <w:rFonts w:ascii="Times New Roman" w:eastAsia="Times New Roman" w:hAnsi="Times New Roman" w:cs="Times New Roman"/>
                <w:sz w:val="24"/>
                <w:szCs w:val="24"/>
                <w:lang w:eastAsia="ar-SA"/>
              </w:rPr>
              <w:t>545</w:t>
            </w:r>
            <w:r w:rsidR="005C16F5" w:rsidRPr="0002432D">
              <w:rPr>
                <w:rFonts w:ascii="Times New Roman" w:eastAsia="Times New Roman" w:hAnsi="Times New Roman" w:cs="Times New Roman"/>
                <w:sz w:val="24"/>
                <w:szCs w:val="24"/>
                <w:lang w:eastAsia="ar-SA"/>
              </w:rPr>
              <w:t>,</w:t>
            </w:r>
            <w:r w:rsidR="0035597E">
              <w:rPr>
                <w:rFonts w:ascii="Times New Roman" w:eastAsia="Times New Roman" w:hAnsi="Times New Roman" w:cs="Times New Roman"/>
                <w:sz w:val="24"/>
                <w:szCs w:val="24"/>
                <w:lang w:eastAsia="ar-SA"/>
              </w:rPr>
              <w:t>6</w:t>
            </w:r>
            <w:r w:rsidR="005C16F5" w:rsidRPr="0002432D">
              <w:rPr>
                <w:rFonts w:ascii="Times New Roman" w:eastAsia="Times New Roman" w:hAnsi="Times New Roman" w:cs="Times New Roman"/>
                <w:sz w:val="24"/>
                <w:szCs w:val="24"/>
                <w:lang w:eastAsia="ar-SA"/>
              </w:rPr>
              <w:t>6</w:t>
            </w:r>
            <w:r w:rsidRPr="0002432D">
              <w:rPr>
                <w:rFonts w:ascii="Times New Roman" w:eastAsia="Times New Roman" w:hAnsi="Times New Roman" w:cs="Times New Roman"/>
                <w:sz w:val="24"/>
                <w:szCs w:val="24"/>
                <w:lang w:eastAsia="ar-SA"/>
              </w:rPr>
              <w:t xml:space="preserve"> руб. </w:t>
            </w:r>
          </w:p>
          <w:p w:rsidR="00A85665" w:rsidRPr="0002432D" w:rsidRDefault="004F78F1" w:rsidP="006E7F63">
            <w:pPr>
              <w:pStyle w:val="35"/>
              <w:tabs>
                <w:tab w:val="left" w:pos="540"/>
              </w:tabs>
              <w:spacing w:after="0"/>
              <w:ind w:left="34" w:firstLine="425"/>
              <w:jc w:val="both"/>
              <w:outlineLvl w:val="0"/>
              <w:rPr>
                <w:sz w:val="24"/>
                <w:szCs w:val="24"/>
                <w:lang w:val="ru-RU"/>
              </w:rPr>
            </w:pPr>
            <w:r w:rsidRPr="0002432D">
              <w:rPr>
                <w:sz w:val="24"/>
                <w:szCs w:val="24"/>
              </w:rPr>
              <w:t xml:space="preserve">Заявители обеспечивают оплату задатков в срок не </w:t>
            </w:r>
            <w:r w:rsidRPr="0002432D">
              <w:rPr>
                <w:sz w:val="24"/>
                <w:szCs w:val="24"/>
              </w:rPr>
              <w:lastRenderedPageBreak/>
              <w:t xml:space="preserve">позднее даты и времени окончания приема заявок на участие в аукционе – </w:t>
            </w:r>
            <w:r w:rsidR="009F515D">
              <w:rPr>
                <w:sz w:val="24"/>
                <w:szCs w:val="24"/>
                <w:lang w:val="ru-RU"/>
              </w:rPr>
              <w:t>2</w:t>
            </w:r>
            <w:r w:rsidR="0035597E">
              <w:rPr>
                <w:sz w:val="24"/>
                <w:szCs w:val="24"/>
                <w:lang w:val="ru-RU"/>
              </w:rPr>
              <w:t>1</w:t>
            </w:r>
            <w:r w:rsidR="00170A6E">
              <w:rPr>
                <w:sz w:val="24"/>
                <w:lang w:val="ru-RU"/>
              </w:rPr>
              <w:t>.0</w:t>
            </w:r>
            <w:r w:rsidR="009F515D">
              <w:rPr>
                <w:sz w:val="24"/>
                <w:lang w:val="ru-RU"/>
              </w:rPr>
              <w:t>9</w:t>
            </w:r>
            <w:r w:rsidR="00170A6E">
              <w:rPr>
                <w:sz w:val="24"/>
                <w:lang w:val="ru-RU"/>
              </w:rPr>
              <w:t>.2025</w:t>
            </w:r>
            <w:r w:rsidR="00774A60" w:rsidRPr="0002432D">
              <w:rPr>
                <w:sz w:val="24"/>
                <w:szCs w:val="24"/>
              </w:rPr>
              <w:t xml:space="preserve"> </w:t>
            </w:r>
            <w:r w:rsidR="003D0E25" w:rsidRPr="0002432D">
              <w:rPr>
                <w:sz w:val="24"/>
                <w:szCs w:val="24"/>
                <w:lang w:val="ru-RU"/>
              </w:rPr>
              <w:t>18 часов 00 минут</w:t>
            </w:r>
            <w:r w:rsidR="00A85665" w:rsidRPr="0002432D">
              <w:rPr>
                <w:sz w:val="24"/>
                <w:szCs w:val="24"/>
              </w:rPr>
              <w:t xml:space="preserve">. </w:t>
            </w:r>
          </w:p>
          <w:p w:rsidR="00A85665" w:rsidRPr="0002432D" w:rsidRDefault="00A85665" w:rsidP="003D0E25">
            <w:pPr>
              <w:tabs>
                <w:tab w:val="left" w:pos="0"/>
              </w:tabs>
              <w:suppressAutoHyphens/>
              <w:spacing w:after="0" w:line="216" w:lineRule="auto"/>
              <w:ind w:firstLine="459"/>
              <w:jc w:val="both"/>
              <w:rPr>
                <w:rFonts w:ascii="Times New Roman" w:eastAsia="Times New Roman" w:hAnsi="Times New Roman" w:cs="Times New Roman"/>
                <w:sz w:val="24"/>
                <w:szCs w:val="24"/>
                <w:lang w:eastAsia="ar-SA"/>
              </w:rPr>
            </w:pPr>
            <w:r w:rsidRPr="0002432D">
              <w:rPr>
                <w:rFonts w:ascii="Times New Roman" w:hAnsi="Times New Roman" w:cs="Times New Roman"/>
                <w:sz w:val="24"/>
              </w:rPr>
              <w:t xml:space="preserve">Сумма задатка вносится единым платежом на расчетный счет Претендента (заявителя), открытый на электронной площадке </w:t>
            </w:r>
            <w:hyperlink r:id="rId13" w:history="1">
              <w:r w:rsidRPr="0002432D">
                <w:rPr>
                  <w:rStyle w:val="a3"/>
                  <w:rFonts w:ascii="Times New Roman" w:hAnsi="Times New Roman" w:cs="Times New Roman"/>
                  <w:color w:val="auto"/>
                  <w:sz w:val="24"/>
                  <w:szCs w:val="24"/>
                </w:rPr>
                <w:t>http://178fz.roseltorg.ru</w:t>
              </w:r>
            </w:hyperlink>
            <w:r w:rsidRPr="0002432D">
              <w:rPr>
                <w:rFonts w:ascii="Times New Roman" w:eastAsia="Times New Roman" w:hAnsi="Times New Roman" w:cs="Times New Roman"/>
                <w:sz w:val="24"/>
                <w:szCs w:val="24"/>
                <w:lang w:eastAsia="ar-SA"/>
              </w:rPr>
              <w:t xml:space="preserve">  </w:t>
            </w:r>
          </w:p>
          <w:p w:rsidR="00A85665" w:rsidRPr="0002432D" w:rsidRDefault="00A85665" w:rsidP="003D0E25">
            <w:pPr>
              <w:pStyle w:val="35"/>
              <w:tabs>
                <w:tab w:val="left" w:pos="540"/>
              </w:tabs>
              <w:spacing w:after="0"/>
              <w:ind w:left="34" w:firstLine="425"/>
              <w:jc w:val="both"/>
              <w:outlineLvl w:val="0"/>
              <w:rPr>
                <w:sz w:val="24"/>
                <w:lang w:val="ru-RU"/>
              </w:rPr>
            </w:pPr>
            <w:r w:rsidRPr="0002432D">
              <w:rPr>
                <w:sz w:val="24"/>
              </w:rPr>
              <w:t xml:space="preserve">Назначение платежа – </w:t>
            </w:r>
            <w:r w:rsidR="003D0E25" w:rsidRPr="0002432D">
              <w:rPr>
                <w:sz w:val="24"/>
              </w:rPr>
              <w:t xml:space="preserve">для участия в аукционе на право заключения договора аренды </w:t>
            </w:r>
            <w:r w:rsidR="00D25F65" w:rsidRPr="0002432D">
              <w:rPr>
                <w:sz w:val="24"/>
                <w:lang w:val="ru-RU"/>
              </w:rPr>
              <w:t xml:space="preserve">нежилого помещения </w:t>
            </w:r>
            <w:r w:rsidR="0035597E" w:rsidRPr="0035597E">
              <w:rPr>
                <w:sz w:val="24"/>
                <w:lang w:val="ru-RU"/>
              </w:rPr>
              <w:t xml:space="preserve">№ 62 по просп. имени газеты «Красноярский рабочий», </w:t>
            </w:r>
            <w:r w:rsidR="003263C9">
              <w:rPr>
                <w:sz w:val="24"/>
                <w:lang w:val="ru-RU"/>
              </w:rPr>
              <w:br/>
            </w:r>
            <w:r w:rsidR="0035597E" w:rsidRPr="0035597E">
              <w:rPr>
                <w:sz w:val="24"/>
                <w:lang w:val="ru-RU"/>
              </w:rPr>
              <w:t>д.</w:t>
            </w:r>
            <w:r w:rsidR="003263C9">
              <w:rPr>
                <w:sz w:val="24"/>
                <w:lang w:val="ru-RU"/>
              </w:rPr>
              <w:t xml:space="preserve"> </w:t>
            </w:r>
            <w:r w:rsidR="0035597E" w:rsidRPr="0035597E">
              <w:rPr>
                <w:sz w:val="24"/>
                <w:lang w:val="ru-RU"/>
              </w:rPr>
              <w:t>179</w:t>
            </w:r>
            <w:r w:rsidR="00C97D81">
              <w:rPr>
                <w:sz w:val="24"/>
                <w:lang w:val="ru-RU"/>
              </w:rPr>
              <w:t>, пом. 62</w:t>
            </w:r>
            <w:r w:rsidR="003D0E25" w:rsidRPr="0002432D">
              <w:rPr>
                <w:sz w:val="24"/>
              </w:rPr>
              <w:t xml:space="preserve"> (перечисление денежных средств Оператору электронной площадки для проведения операций по организации процедур и обеспечению участия </w:t>
            </w:r>
            <w:r w:rsidR="00243372" w:rsidRPr="0002432D">
              <w:rPr>
                <w:sz w:val="24"/>
              </w:rPr>
              <w:t>в них, лицевой счет № ________</w:t>
            </w:r>
            <w:r w:rsidR="003D0E25" w:rsidRPr="0002432D">
              <w:rPr>
                <w:sz w:val="24"/>
              </w:rPr>
              <w:t>)</w:t>
            </w:r>
            <w:r w:rsidR="003D0E25" w:rsidRPr="0002432D">
              <w:rPr>
                <w:sz w:val="24"/>
                <w:lang w:val="ru-RU"/>
              </w:rPr>
              <w:t>.</w:t>
            </w:r>
          </w:p>
          <w:p w:rsidR="00A85665" w:rsidRPr="0002432D" w:rsidRDefault="00A85665" w:rsidP="003D0E25">
            <w:pPr>
              <w:pStyle w:val="35"/>
              <w:tabs>
                <w:tab w:val="left" w:pos="540"/>
              </w:tabs>
              <w:spacing w:after="0"/>
              <w:ind w:left="34" w:firstLine="425"/>
              <w:jc w:val="both"/>
              <w:outlineLvl w:val="0"/>
              <w:rPr>
                <w:sz w:val="24"/>
              </w:rPr>
            </w:pPr>
            <w:r w:rsidRPr="0002432D">
              <w:rPr>
                <w:sz w:val="24"/>
              </w:rPr>
              <w:t xml:space="preserve">Сумма задатка должна поступить на расчетный счет </w:t>
            </w:r>
            <w:r w:rsidRPr="0002432D">
              <w:rPr>
                <w:sz w:val="24"/>
                <w:lang w:val="ru-RU"/>
              </w:rPr>
              <w:t>Претендента (заявителя)</w:t>
            </w:r>
            <w:r w:rsidRPr="0002432D">
              <w:rPr>
                <w:sz w:val="24"/>
              </w:rPr>
              <w:t xml:space="preserve"> до даты и времени окончания приема заявок на участие в аукционе.</w:t>
            </w:r>
          </w:p>
          <w:p w:rsidR="00A85665" w:rsidRPr="0002432D" w:rsidRDefault="00A85665" w:rsidP="003D0E25">
            <w:pPr>
              <w:pStyle w:val="35"/>
              <w:tabs>
                <w:tab w:val="left" w:pos="540"/>
              </w:tabs>
              <w:spacing w:after="0"/>
              <w:ind w:left="34" w:firstLine="425"/>
              <w:jc w:val="both"/>
              <w:outlineLvl w:val="0"/>
              <w:rPr>
                <w:sz w:val="24"/>
              </w:rPr>
            </w:pPr>
            <w:r w:rsidRPr="0002432D">
              <w:rPr>
                <w:sz w:val="24"/>
              </w:rPr>
              <w:t>Платеж по перечислению задатка для участия в аукционе и порядок возврата задатка осуществляются в соответствии с Регламентом АО «Единая электронная торговая площадка».</w:t>
            </w:r>
          </w:p>
          <w:p w:rsidR="00A85665" w:rsidRPr="0002432D" w:rsidRDefault="00A85665" w:rsidP="003D0E25">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 Реквизиты счета для перечисления задатка:</w:t>
            </w:r>
          </w:p>
          <w:p w:rsidR="00A85665" w:rsidRPr="0002432D" w:rsidRDefault="00A85665" w:rsidP="003D0E25">
            <w:pPr>
              <w:spacing w:after="0"/>
              <w:rPr>
                <w:rFonts w:ascii="Times New Roman" w:hAnsi="Times New Roman" w:cs="Times New Roman"/>
                <w:sz w:val="24"/>
                <w:szCs w:val="24"/>
              </w:rPr>
            </w:pPr>
            <w:r w:rsidRPr="0002432D">
              <w:rPr>
                <w:rFonts w:ascii="Times New Roman" w:hAnsi="Times New Roman" w:cs="Times New Roman"/>
                <w:sz w:val="24"/>
                <w:szCs w:val="24"/>
              </w:rPr>
              <w:t>Наименование банка: Филиал «Центральный» Банка ВТБ (ПАО) в г. Москве</w:t>
            </w:r>
          </w:p>
          <w:p w:rsidR="00A85665" w:rsidRPr="0002432D" w:rsidRDefault="003D0E25" w:rsidP="003D0E25">
            <w:pPr>
              <w:spacing w:after="0"/>
              <w:rPr>
                <w:rFonts w:ascii="Times New Roman" w:hAnsi="Times New Roman" w:cs="Times New Roman"/>
                <w:sz w:val="24"/>
                <w:szCs w:val="24"/>
              </w:rPr>
            </w:pPr>
            <w:r w:rsidRPr="0002432D">
              <w:rPr>
                <w:rFonts w:ascii="Times New Roman" w:hAnsi="Times New Roman" w:cs="Times New Roman"/>
                <w:sz w:val="24"/>
                <w:szCs w:val="24"/>
              </w:rPr>
              <w:t xml:space="preserve">Наименование получателя: </w:t>
            </w:r>
            <w:r w:rsidR="00A85665" w:rsidRPr="0002432D">
              <w:rPr>
                <w:rFonts w:ascii="Times New Roman" w:hAnsi="Times New Roman" w:cs="Times New Roman"/>
                <w:sz w:val="24"/>
                <w:szCs w:val="24"/>
              </w:rPr>
              <w:t>АО «Единая электронная торговая площадка»</w:t>
            </w:r>
          </w:p>
          <w:p w:rsidR="00A85665" w:rsidRPr="0002432D" w:rsidRDefault="00A85665" w:rsidP="003D0E25">
            <w:pPr>
              <w:spacing w:after="0"/>
              <w:rPr>
                <w:rFonts w:ascii="Times New Roman" w:hAnsi="Times New Roman" w:cs="Times New Roman"/>
                <w:sz w:val="24"/>
                <w:szCs w:val="24"/>
              </w:rPr>
            </w:pPr>
            <w:r w:rsidRPr="0002432D">
              <w:rPr>
                <w:rFonts w:ascii="Times New Roman" w:hAnsi="Times New Roman" w:cs="Times New Roman"/>
                <w:sz w:val="24"/>
                <w:szCs w:val="24"/>
              </w:rPr>
              <w:t>Расчетный счет: 40702810510050001273</w:t>
            </w:r>
          </w:p>
          <w:p w:rsidR="00A85665" w:rsidRPr="0002432D" w:rsidRDefault="00A85665" w:rsidP="003D0E25">
            <w:pPr>
              <w:spacing w:after="0"/>
              <w:rPr>
                <w:rFonts w:ascii="Times New Roman" w:hAnsi="Times New Roman" w:cs="Times New Roman"/>
                <w:sz w:val="24"/>
                <w:szCs w:val="24"/>
              </w:rPr>
            </w:pPr>
            <w:r w:rsidRPr="0002432D">
              <w:rPr>
                <w:rFonts w:ascii="Times New Roman" w:hAnsi="Times New Roman" w:cs="Times New Roman"/>
                <w:sz w:val="24"/>
                <w:szCs w:val="24"/>
              </w:rPr>
              <w:t>Корреспондентский счет: 30101810145250000411</w:t>
            </w:r>
          </w:p>
          <w:p w:rsidR="00A85665" w:rsidRPr="0002432D" w:rsidRDefault="00A85665" w:rsidP="003D0E25">
            <w:pPr>
              <w:spacing w:after="0"/>
              <w:rPr>
                <w:rFonts w:ascii="Times New Roman" w:hAnsi="Times New Roman" w:cs="Times New Roman"/>
                <w:sz w:val="24"/>
                <w:szCs w:val="24"/>
              </w:rPr>
            </w:pPr>
            <w:r w:rsidRPr="0002432D">
              <w:rPr>
                <w:rFonts w:ascii="Times New Roman" w:hAnsi="Times New Roman" w:cs="Times New Roman"/>
                <w:sz w:val="24"/>
                <w:szCs w:val="24"/>
              </w:rPr>
              <w:t>БИК: 044525411</w:t>
            </w:r>
          </w:p>
          <w:p w:rsidR="00A85665" w:rsidRPr="0002432D" w:rsidRDefault="00A85665" w:rsidP="003D0E25">
            <w:pPr>
              <w:spacing w:after="0"/>
              <w:rPr>
                <w:rFonts w:ascii="Times New Roman" w:hAnsi="Times New Roman" w:cs="Times New Roman"/>
                <w:sz w:val="24"/>
                <w:szCs w:val="24"/>
              </w:rPr>
            </w:pPr>
            <w:r w:rsidRPr="0002432D">
              <w:rPr>
                <w:rFonts w:ascii="Times New Roman" w:hAnsi="Times New Roman" w:cs="Times New Roman"/>
                <w:sz w:val="24"/>
                <w:szCs w:val="24"/>
              </w:rPr>
              <w:t>ИНН: 7707704692</w:t>
            </w:r>
          </w:p>
          <w:p w:rsidR="003D0E25" w:rsidRPr="0002432D" w:rsidRDefault="00A85665" w:rsidP="003D0E25">
            <w:pPr>
              <w:spacing w:after="0"/>
              <w:rPr>
                <w:rFonts w:ascii="Times New Roman" w:hAnsi="Times New Roman" w:cs="Times New Roman"/>
                <w:sz w:val="24"/>
                <w:szCs w:val="24"/>
              </w:rPr>
            </w:pPr>
            <w:r w:rsidRPr="0002432D">
              <w:rPr>
                <w:rFonts w:ascii="Times New Roman" w:hAnsi="Times New Roman" w:cs="Times New Roman"/>
                <w:sz w:val="24"/>
                <w:szCs w:val="24"/>
              </w:rPr>
              <w:t>КПП: 772501001</w:t>
            </w:r>
          </w:p>
        </w:tc>
      </w:tr>
      <w:tr w:rsidR="0002432D" w:rsidRPr="0002432D" w:rsidTr="005043C4">
        <w:trPr>
          <w:trHeight w:val="416"/>
        </w:trPr>
        <w:tc>
          <w:tcPr>
            <w:tcW w:w="539" w:type="dxa"/>
            <w:tcBorders>
              <w:top w:val="single" w:sz="4" w:space="0" w:color="000000"/>
              <w:left w:val="single" w:sz="4" w:space="0" w:color="000000"/>
              <w:bottom w:val="single" w:sz="4" w:space="0" w:color="000000"/>
              <w:right w:val="nil"/>
            </w:tcBorders>
            <w:vAlign w:val="center"/>
          </w:tcPr>
          <w:p w:rsidR="009948F8" w:rsidRPr="0002432D" w:rsidRDefault="009948F8" w:rsidP="003263C9">
            <w:pPr>
              <w:widowControl w:val="0"/>
              <w:numPr>
                <w:ilvl w:val="0"/>
                <w:numId w:val="11"/>
              </w:numPr>
              <w:suppressAutoHyphens/>
              <w:snapToGrid w:val="0"/>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9948F8" w:rsidRPr="0002432D" w:rsidRDefault="00347FB3" w:rsidP="009948F8">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eastAsia="Times New Roman" w:hAnsi="Times New Roman" w:cs="Times New Roman"/>
                <w:sz w:val="24"/>
                <w:szCs w:val="24"/>
                <w:lang w:eastAsia="ar-SA"/>
              </w:rPr>
              <w:t>Участники аукциона</w:t>
            </w:r>
          </w:p>
        </w:tc>
        <w:tc>
          <w:tcPr>
            <w:tcW w:w="6237" w:type="dxa"/>
            <w:tcBorders>
              <w:top w:val="single" w:sz="4" w:space="0" w:color="000000"/>
              <w:left w:val="single" w:sz="4" w:space="0" w:color="000000"/>
              <w:bottom w:val="single" w:sz="4" w:space="0" w:color="000000"/>
              <w:right w:val="single" w:sz="4" w:space="0" w:color="000000"/>
            </w:tcBorders>
          </w:tcPr>
          <w:p w:rsidR="00695C94" w:rsidRPr="0002432D" w:rsidRDefault="00695C94" w:rsidP="008D2B2E">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 xml:space="preserve">        </w:t>
            </w:r>
            <w:r w:rsidR="001B5A72" w:rsidRPr="0002432D">
              <w:rPr>
                <w:rFonts w:ascii="Times New Roman" w:hAnsi="Times New Roman" w:cs="Times New Roman"/>
                <w:sz w:val="24"/>
                <w:szCs w:val="24"/>
              </w:rPr>
              <w:t>Участниками аукциона могут являться только</w:t>
            </w:r>
            <w:r w:rsidRPr="0002432D">
              <w:rPr>
                <w:rFonts w:ascii="Times New Roman" w:hAnsi="Times New Roman" w:cs="Times New Roman"/>
                <w:sz w:val="24"/>
                <w:szCs w:val="24"/>
              </w:rPr>
              <w:t xml:space="preserve"> </w:t>
            </w:r>
            <w:r w:rsidR="00EF2CF9" w:rsidRPr="0002432D">
              <w:rPr>
                <w:rFonts w:ascii="Times New Roman" w:hAnsi="Times New Roman" w:cs="Times New Roman"/>
                <w:sz w:val="24"/>
                <w:szCs w:val="24"/>
              </w:rPr>
              <w:t xml:space="preserve"> </w:t>
            </w:r>
            <w:r w:rsidR="008D2B2E" w:rsidRPr="0002432D">
              <w:rPr>
                <w:rFonts w:ascii="Times New Roman" w:hAnsi="Times New Roman" w:cs="Times New Roman"/>
                <w:sz w:val="24"/>
                <w:szCs w:val="24"/>
              </w:rPr>
              <w:t>социально ориентированн</w:t>
            </w:r>
            <w:r w:rsidR="00094BE1" w:rsidRPr="0002432D">
              <w:rPr>
                <w:rFonts w:ascii="Times New Roman" w:hAnsi="Times New Roman" w:cs="Times New Roman"/>
                <w:sz w:val="24"/>
                <w:szCs w:val="24"/>
              </w:rPr>
              <w:t>ые</w:t>
            </w:r>
            <w:r w:rsidR="008D2B2E" w:rsidRPr="0002432D">
              <w:rPr>
                <w:rFonts w:ascii="Times New Roman" w:hAnsi="Times New Roman" w:cs="Times New Roman"/>
                <w:sz w:val="24"/>
                <w:szCs w:val="24"/>
              </w:rPr>
              <w:t xml:space="preserve"> некоммерческ</w:t>
            </w:r>
            <w:r w:rsidR="00094BE1" w:rsidRPr="0002432D">
              <w:rPr>
                <w:rFonts w:ascii="Times New Roman" w:hAnsi="Times New Roman" w:cs="Times New Roman"/>
                <w:sz w:val="24"/>
                <w:szCs w:val="24"/>
              </w:rPr>
              <w:t>ие</w:t>
            </w:r>
            <w:r w:rsidR="008D2B2E" w:rsidRPr="0002432D">
              <w:rPr>
                <w:rFonts w:ascii="Times New Roman" w:hAnsi="Times New Roman" w:cs="Times New Roman"/>
                <w:sz w:val="24"/>
                <w:szCs w:val="24"/>
              </w:rPr>
              <w:t xml:space="preserve"> организации</w:t>
            </w:r>
            <w:r w:rsidRPr="0002432D">
              <w:rPr>
                <w:rFonts w:ascii="Times New Roman" w:hAnsi="Times New Roman" w:cs="Times New Roman"/>
                <w:sz w:val="24"/>
                <w:szCs w:val="24"/>
              </w:rPr>
              <w:t xml:space="preserve"> (</w:t>
            </w:r>
            <w:r w:rsidR="008D2B2E" w:rsidRPr="0002432D">
              <w:rPr>
                <w:rFonts w:ascii="Times New Roman" w:hAnsi="Times New Roman" w:cs="Times New Roman"/>
                <w:sz w:val="24"/>
                <w:szCs w:val="24"/>
              </w:rPr>
              <w:t>кроме государственн</w:t>
            </w:r>
            <w:r w:rsidR="000E6E35" w:rsidRPr="0002432D">
              <w:rPr>
                <w:rFonts w:ascii="Times New Roman" w:hAnsi="Times New Roman" w:cs="Times New Roman"/>
                <w:sz w:val="24"/>
                <w:szCs w:val="24"/>
              </w:rPr>
              <w:t>ых</w:t>
            </w:r>
            <w:r w:rsidR="008D2B2E" w:rsidRPr="0002432D">
              <w:rPr>
                <w:rFonts w:ascii="Times New Roman" w:hAnsi="Times New Roman" w:cs="Times New Roman"/>
                <w:sz w:val="24"/>
                <w:szCs w:val="24"/>
              </w:rPr>
              <w:t xml:space="preserve"> или муниципальн</w:t>
            </w:r>
            <w:r w:rsidR="000E6E35" w:rsidRPr="0002432D">
              <w:rPr>
                <w:rFonts w:ascii="Times New Roman" w:hAnsi="Times New Roman" w:cs="Times New Roman"/>
                <w:sz w:val="24"/>
                <w:szCs w:val="24"/>
              </w:rPr>
              <w:t>ых</w:t>
            </w:r>
            <w:r w:rsidR="008D2B2E" w:rsidRPr="0002432D">
              <w:rPr>
                <w:rFonts w:ascii="Times New Roman" w:hAnsi="Times New Roman" w:cs="Times New Roman"/>
                <w:sz w:val="24"/>
                <w:szCs w:val="24"/>
              </w:rPr>
              <w:t xml:space="preserve"> учреждени</w:t>
            </w:r>
            <w:r w:rsidR="000E6E35" w:rsidRPr="0002432D">
              <w:rPr>
                <w:rFonts w:ascii="Times New Roman" w:hAnsi="Times New Roman" w:cs="Times New Roman"/>
                <w:sz w:val="24"/>
                <w:szCs w:val="24"/>
              </w:rPr>
              <w:t>й</w:t>
            </w:r>
            <w:r w:rsidRPr="0002432D">
              <w:rPr>
                <w:rFonts w:ascii="Times New Roman" w:hAnsi="Times New Roman" w:cs="Times New Roman"/>
                <w:sz w:val="24"/>
                <w:szCs w:val="24"/>
              </w:rPr>
              <w:t>).</w:t>
            </w:r>
          </w:p>
          <w:p w:rsidR="00695C94" w:rsidRPr="0002432D" w:rsidRDefault="00695C94" w:rsidP="008D2B2E">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 xml:space="preserve">         Требования к участникам установлены п. 2 аукционной документации.</w:t>
            </w:r>
          </w:p>
          <w:p w:rsidR="009948F8" w:rsidRPr="0002432D" w:rsidRDefault="0035597E" w:rsidP="0035597E">
            <w:pPr>
              <w:tabs>
                <w:tab w:val="left" w:pos="1253"/>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          </w:t>
            </w:r>
            <w:r w:rsidRPr="0035597E">
              <w:rPr>
                <w:rFonts w:ascii="Times New Roman" w:hAnsi="Times New Roman" w:cs="Times New Roman"/>
                <w:sz w:val="24"/>
                <w:szCs w:val="24"/>
              </w:rPr>
              <w:t xml:space="preserve">Нежилое помещение № 62, расположенное              по адресу: </w:t>
            </w:r>
            <w:proofErr w:type="gramStart"/>
            <w:r w:rsidRPr="0035597E">
              <w:rPr>
                <w:rFonts w:ascii="Times New Roman" w:hAnsi="Times New Roman" w:cs="Times New Roman"/>
                <w:sz w:val="24"/>
                <w:szCs w:val="24"/>
              </w:rPr>
              <w:t>Красноярский край, Свердловский район, просп. имени газеты «Красноярский рабочий», д.179,</w:t>
            </w:r>
            <w:r w:rsidR="00C97D81">
              <w:rPr>
                <w:rFonts w:ascii="Times New Roman" w:hAnsi="Times New Roman" w:cs="Times New Roman"/>
                <w:sz w:val="24"/>
                <w:szCs w:val="24"/>
              </w:rPr>
              <w:t xml:space="preserve"> пом. 62,</w:t>
            </w:r>
            <w:r w:rsidR="00B9110C" w:rsidRPr="0002432D">
              <w:rPr>
                <w:rFonts w:ascii="Times New Roman" w:eastAsia="Times New Roman" w:hAnsi="Times New Roman" w:cs="Times New Roman"/>
                <w:sz w:val="24"/>
                <w:szCs w:val="24"/>
                <w:lang w:eastAsia="ar-SA"/>
              </w:rPr>
              <w:t xml:space="preserve"> </w:t>
            </w:r>
            <w:r w:rsidR="001B5A72" w:rsidRPr="0002432D">
              <w:rPr>
                <w:rFonts w:ascii="Times New Roman" w:eastAsia="Times New Roman" w:hAnsi="Times New Roman" w:cs="Times New Roman"/>
                <w:sz w:val="24"/>
                <w:szCs w:val="24"/>
                <w:lang w:eastAsia="ar-SA"/>
              </w:rPr>
              <w:t xml:space="preserve">включено в </w:t>
            </w:r>
            <w:r w:rsidR="008D2B2E" w:rsidRPr="0002432D">
              <w:rPr>
                <w:rFonts w:ascii="Times New Roman" w:hAnsi="Times New Roman" w:cs="Times New Roman"/>
                <w:sz w:val="24"/>
                <w:szCs w:val="24"/>
              </w:rPr>
              <w:t>Переч</w:t>
            </w:r>
            <w:r w:rsidR="00094BE1" w:rsidRPr="0002432D">
              <w:rPr>
                <w:rFonts w:ascii="Times New Roman" w:hAnsi="Times New Roman" w:cs="Times New Roman"/>
                <w:sz w:val="24"/>
                <w:szCs w:val="24"/>
              </w:rPr>
              <w:t>ень</w:t>
            </w:r>
            <w:r w:rsidR="008D2B2E" w:rsidRPr="0002432D">
              <w:rPr>
                <w:rFonts w:ascii="Times New Roman" w:hAnsi="Times New Roman" w:cs="Times New Roman"/>
                <w:sz w:val="24"/>
                <w:szCs w:val="24"/>
              </w:rPr>
              <w:t xml:space="preserve"> муниципального имущества города Красноярска,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w:t>
            </w:r>
            <w:r w:rsidR="001B5A72" w:rsidRPr="0002432D">
              <w:rPr>
                <w:rFonts w:ascii="Times New Roman" w:eastAsia="Times New Roman" w:hAnsi="Times New Roman" w:cs="Times New Roman"/>
                <w:sz w:val="24"/>
                <w:szCs w:val="24"/>
                <w:lang w:eastAsia="ar-SA"/>
              </w:rPr>
              <w:t>, утвержденный распоряжением</w:t>
            </w:r>
            <w:r w:rsidR="005043C4">
              <w:rPr>
                <w:rFonts w:ascii="Times New Roman" w:eastAsia="Times New Roman" w:hAnsi="Times New Roman" w:cs="Times New Roman"/>
                <w:sz w:val="24"/>
                <w:szCs w:val="24"/>
                <w:lang w:eastAsia="ar-SA"/>
              </w:rPr>
              <w:t xml:space="preserve"> администрации </w:t>
            </w:r>
            <w:r w:rsidR="009F515D">
              <w:rPr>
                <w:rFonts w:ascii="Times New Roman" w:eastAsia="Times New Roman" w:hAnsi="Times New Roman" w:cs="Times New Roman"/>
                <w:sz w:val="24"/>
                <w:szCs w:val="24"/>
                <w:lang w:eastAsia="ar-SA"/>
              </w:rPr>
              <w:br/>
            </w:r>
            <w:r w:rsidR="001B5A72" w:rsidRPr="0002432D">
              <w:rPr>
                <w:rFonts w:ascii="Times New Roman" w:eastAsia="Times New Roman" w:hAnsi="Times New Roman" w:cs="Times New Roman"/>
                <w:sz w:val="24"/>
                <w:szCs w:val="24"/>
                <w:lang w:eastAsia="ar-SA"/>
              </w:rPr>
              <w:t>г. Красноярска от 2</w:t>
            </w:r>
            <w:r w:rsidR="008D2B2E" w:rsidRPr="0002432D">
              <w:rPr>
                <w:rFonts w:ascii="Times New Roman" w:eastAsia="Times New Roman" w:hAnsi="Times New Roman" w:cs="Times New Roman"/>
                <w:sz w:val="24"/>
                <w:szCs w:val="24"/>
                <w:lang w:eastAsia="ar-SA"/>
              </w:rPr>
              <w:t>3</w:t>
            </w:r>
            <w:r w:rsidR="001B5A72" w:rsidRPr="0002432D">
              <w:rPr>
                <w:rFonts w:ascii="Times New Roman" w:eastAsia="Times New Roman" w:hAnsi="Times New Roman" w:cs="Times New Roman"/>
                <w:sz w:val="24"/>
                <w:szCs w:val="24"/>
                <w:lang w:eastAsia="ar-SA"/>
              </w:rPr>
              <w:t>.0</w:t>
            </w:r>
            <w:r w:rsidR="008D2B2E" w:rsidRPr="0002432D">
              <w:rPr>
                <w:rFonts w:ascii="Times New Roman" w:eastAsia="Times New Roman" w:hAnsi="Times New Roman" w:cs="Times New Roman"/>
                <w:sz w:val="24"/>
                <w:szCs w:val="24"/>
                <w:lang w:eastAsia="ar-SA"/>
              </w:rPr>
              <w:t>7</w:t>
            </w:r>
            <w:r w:rsidR="001B5A72" w:rsidRPr="0002432D">
              <w:rPr>
                <w:rFonts w:ascii="Times New Roman" w:eastAsia="Times New Roman" w:hAnsi="Times New Roman" w:cs="Times New Roman"/>
                <w:sz w:val="24"/>
                <w:szCs w:val="24"/>
                <w:lang w:eastAsia="ar-SA"/>
              </w:rPr>
              <w:t>.20</w:t>
            </w:r>
            <w:r w:rsidR="008D2B2E" w:rsidRPr="0002432D">
              <w:rPr>
                <w:rFonts w:ascii="Times New Roman" w:eastAsia="Times New Roman" w:hAnsi="Times New Roman" w:cs="Times New Roman"/>
                <w:sz w:val="24"/>
                <w:szCs w:val="24"/>
                <w:lang w:eastAsia="ar-SA"/>
              </w:rPr>
              <w:t>21</w:t>
            </w:r>
            <w:r w:rsidR="001B5A72" w:rsidRPr="0002432D">
              <w:rPr>
                <w:rFonts w:ascii="Times New Roman" w:eastAsia="Times New Roman" w:hAnsi="Times New Roman" w:cs="Times New Roman"/>
                <w:sz w:val="24"/>
                <w:szCs w:val="24"/>
                <w:lang w:eastAsia="ar-SA"/>
              </w:rPr>
              <w:t xml:space="preserve"> № </w:t>
            </w:r>
            <w:r w:rsidR="008D2B2E" w:rsidRPr="0002432D">
              <w:rPr>
                <w:rFonts w:ascii="Times New Roman" w:eastAsia="Times New Roman" w:hAnsi="Times New Roman" w:cs="Times New Roman"/>
                <w:sz w:val="24"/>
                <w:szCs w:val="24"/>
                <w:lang w:eastAsia="ar-SA"/>
              </w:rPr>
              <w:t>2622</w:t>
            </w:r>
            <w:r w:rsidR="001B5A72" w:rsidRPr="0002432D">
              <w:rPr>
                <w:rFonts w:ascii="Times New Roman" w:eastAsia="Times New Roman" w:hAnsi="Times New Roman" w:cs="Times New Roman"/>
                <w:sz w:val="24"/>
                <w:szCs w:val="24"/>
                <w:lang w:eastAsia="ar-SA"/>
              </w:rPr>
              <w:t>-недв</w:t>
            </w:r>
            <w:proofErr w:type="gramEnd"/>
          </w:p>
        </w:tc>
      </w:tr>
      <w:tr w:rsidR="0002432D" w:rsidRPr="0002432D" w:rsidTr="005043C4">
        <w:trPr>
          <w:trHeight w:val="857"/>
        </w:trPr>
        <w:tc>
          <w:tcPr>
            <w:tcW w:w="539" w:type="dxa"/>
            <w:tcBorders>
              <w:top w:val="single" w:sz="4" w:space="0" w:color="000000"/>
              <w:left w:val="single" w:sz="4" w:space="0" w:color="000000"/>
              <w:bottom w:val="single" w:sz="4" w:space="0" w:color="000000"/>
              <w:right w:val="nil"/>
            </w:tcBorders>
            <w:vAlign w:val="center"/>
          </w:tcPr>
          <w:p w:rsidR="009948F8" w:rsidRPr="0002432D" w:rsidRDefault="009948F8" w:rsidP="003263C9">
            <w:pPr>
              <w:widowControl w:val="0"/>
              <w:numPr>
                <w:ilvl w:val="0"/>
                <w:numId w:val="11"/>
              </w:numPr>
              <w:suppressAutoHyphens/>
              <w:snapToGrid w:val="0"/>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9948F8" w:rsidRPr="0002432D" w:rsidRDefault="00347FB3" w:rsidP="008F547C">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Дата и время начала рассмотрения заявок на участие в аукционе</w:t>
            </w:r>
          </w:p>
        </w:tc>
        <w:tc>
          <w:tcPr>
            <w:tcW w:w="6237" w:type="dxa"/>
            <w:tcBorders>
              <w:top w:val="single" w:sz="4" w:space="0" w:color="000000"/>
              <w:left w:val="single" w:sz="4" w:space="0" w:color="000000"/>
              <w:bottom w:val="single" w:sz="4" w:space="0" w:color="000000"/>
              <w:right w:val="single" w:sz="4" w:space="0" w:color="000000"/>
            </w:tcBorders>
          </w:tcPr>
          <w:p w:rsidR="009948F8" w:rsidRPr="0002432D" w:rsidRDefault="004D71F3" w:rsidP="004D71F3">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35597E">
              <w:rPr>
                <w:rFonts w:ascii="Times New Roman" w:eastAsia="Times New Roman" w:hAnsi="Times New Roman" w:cs="Times New Roman"/>
                <w:sz w:val="24"/>
                <w:szCs w:val="24"/>
                <w:lang w:eastAsia="ar-SA"/>
              </w:rPr>
              <w:t>2</w:t>
            </w:r>
            <w:r w:rsidR="00170A6E">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9</w:t>
            </w:r>
            <w:r w:rsidR="00170A6E">
              <w:rPr>
                <w:rFonts w:ascii="Times New Roman" w:eastAsia="Times New Roman" w:hAnsi="Times New Roman" w:cs="Times New Roman"/>
                <w:sz w:val="24"/>
                <w:szCs w:val="24"/>
                <w:lang w:eastAsia="ar-SA"/>
              </w:rPr>
              <w:t>.2025</w:t>
            </w:r>
            <w:r w:rsidR="00347FB3" w:rsidRPr="0002432D">
              <w:rPr>
                <w:rFonts w:ascii="Times New Roman" w:eastAsia="Times New Roman" w:hAnsi="Times New Roman" w:cs="Times New Roman"/>
                <w:sz w:val="24"/>
                <w:szCs w:val="24"/>
                <w:lang w:eastAsia="ar-SA"/>
              </w:rPr>
              <w:t xml:space="preserve">  </w:t>
            </w:r>
            <w:r w:rsidR="003D0E25" w:rsidRPr="0002432D">
              <w:rPr>
                <w:rFonts w:ascii="Times New Roman" w:eastAsia="Times New Roman" w:hAnsi="Times New Roman" w:cs="Times New Roman"/>
                <w:sz w:val="24"/>
                <w:szCs w:val="24"/>
                <w:lang w:eastAsia="ar-SA"/>
              </w:rPr>
              <w:t>9 часов 00 минут</w:t>
            </w:r>
          </w:p>
        </w:tc>
      </w:tr>
      <w:tr w:rsidR="0002432D" w:rsidRPr="0002432D" w:rsidTr="005043C4">
        <w:trPr>
          <w:trHeight w:val="982"/>
        </w:trPr>
        <w:tc>
          <w:tcPr>
            <w:tcW w:w="539" w:type="dxa"/>
            <w:tcBorders>
              <w:top w:val="single" w:sz="4" w:space="0" w:color="000000"/>
              <w:left w:val="single" w:sz="4" w:space="0" w:color="000000"/>
              <w:bottom w:val="single" w:sz="4" w:space="0" w:color="000000"/>
              <w:right w:val="nil"/>
            </w:tcBorders>
            <w:vAlign w:val="center"/>
          </w:tcPr>
          <w:p w:rsidR="00347FB3" w:rsidRPr="0002432D" w:rsidRDefault="00347FB3" w:rsidP="003263C9">
            <w:pPr>
              <w:widowControl w:val="0"/>
              <w:numPr>
                <w:ilvl w:val="0"/>
                <w:numId w:val="11"/>
              </w:numPr>
              <w:suppressAutoHyphens/>
              <w:snapToGrid w:val="0"/>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347FB3" w:rsidRPr="0002432D" w:rsidRDefault="001C3872" w:rsidP="008F547C">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В</w:t>
            </w:r>
            <w:r w:rsidR="00347FB3" w:rsidRPr="0002432D">
              <w:rPr>
                <w:rFonts w:ascii="Times New Roman" w:hAnsi="Times New Roman" w:cs="Times New Roman"/>
                <w:sz w:val="24"/>
                <w:szCs w:val="24"/>
              </w:rPr>
              <w:t>еличин</w:t>
            </w:r>
            <w:r w:rsidRPr="0002432D">
              <w:rPr>
                <w:rFonts w:ascii="Times New Roman" w:hAnsi="Times New Roman" w:cs="Times New Roman"/>
                <w:sz w:val="24"/>
                <w:szCs w:val="24"/>
              </w:rPr>
              <w:t>а</w:t>
            </w:r>
            <w:r w:rsidR="00347FB3" w:rsidRPr="0002432D">
              <w:rPr>
                <w:rFonts w:ascii="Times New Roman" w:hAnsi="Times New Roman" w:cs="Times New Roman"/>
                <w:sz w:val="24"/>
                <w:szCs w:val="24"/>
              </w:rPr>
              <w:t xml:space="preserve"> повышения начальной цены договора (</w:t>
            </w:r>
            <w:r w:rsidRPr="0002432D">
              <w:rPr>
                <w:rFonts w:ascii="Times New Roman" w:hAnsi="Times New Roman" w:cs="Times New Roman"/>
                <w:sz w:val="24"/>
                <w:szCs w:val="24"/>
              </w:rPr>
              <w:t>«</w:t>
            </w:r>
            <w:r w:rsidR="00347FB3" w:rsidRPr="0002432D">
              <w:rPr>
                <w:rFonts w:ascii="Times New Roman" w:hAnsi="Times New Roman" w:cs="Times New Roman"/>
                <w:sz w:val="24"/>
                <w:szCs w:val="24"/>
              </w:rPr>
              <w:t>шаг аукциона</w:t>
            </w:r>
            <w:r w:rsidRPr="0002432D">
              <w:rPr>
                <w:rFonts w:ascii="Times New Roman" w:hAnsi="Times New Roman" w:cs="Times New Roman"/>
                <w:sz w:val="24"/>
                <w:szCs w:val="24"/>
              </w:rPr>
              <w:t>»</w:t>
            </w:r>
            <w:r w:rsidR="00347FB3" w:rsidRPr="0002432D">
              <w:rPr>
                <w:rFonts w:ascii="Times New Roman" w:hAnsi="Times New Roman" w:cs="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tcPr>
          <w:p w:rsidR="001C3872" w:rsidRPr="0002432D" w:rsidRDefault="001C3872" w:rsidP="00F16747">
            <w:pPr>
              <w:pStyle w:val="ConsPlusNormal"/>
              <w:ind w:firstLine="0"/>
              <w:jc w:val="both"/>
              <w:rPr>
                <w:rFonts w:ascii="Times New Roman" w:hAnsi="Times New Roman" w:cs="Times New Roman"/>
                <w:sz w:val="24"/>
                <w:szCs w:val="24"/>
              </w:rPr>
            </w:pPr>
            <w:r w:rsidRPr="0002432D">
              <w:rPr>
                <w:rFonts w:ascii="Times New Roman" w:hAnsi="Times New Roman" w:cs="Times New Roman"/>
                <w:sz w:val="24"/>
                <w:szCs w:val="24"/>
              </w:rPr>
              <w:t>Пять процентов начальной (минимальной) цены договора (цены лота)</w:t>
            </w:r>
          </w:p>
          <w:p w:rsidR="00347FB3" w:rsidRPr="0002432D" w:rsidRDefault="00347FB3" w:rsidP="001865B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p>
        </w:tc>
      </w:tr>
      <w:tr w:rsidR="0002432D" w:rsidRPr="0002432D" w:rsidTr="005043C4">
        <w:trPr>
          <w:trHeight w:val="556"/>
        </w:trPr>
        <w:tc>
          <w:tcPr>
            <w:tcW w:w="539" w:type="dxa"/>
            <w:tcBorders>
              <w:top w:val="single" w:sz="4" w:space="0" w:color="000000"/>
              <w:left w:val="single" w:sz="4" w:space="0" w:color="000000"/>
              <w:bottom w:val="single" w:sz="4" w:space="0" w:color="000000"/>
              <w:right w:val="nil"/>
            </w:tcBorders>
            <w:vAlign w:val="center"/>
          </w:tcPr>
          <w:p w:rsidR="00347FB3" w:rsidRPr="0002432D" w:rsidRDefault="00347FB3" w:rsidP="003263C9">
            <w:pPr>
              <w:widowControl w:val="0"/>
              <w:numPr>
                <w:ilvl w:val="0"/>
                <w:numId w:val="11"/>
              </w:numPr>
              <w:suppressAutoHyphens/>
              <w:snapToGrid w:val="0"/>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347FB3" w:rsidRPr="0002432D" w:rsidRDefault="00B32AB0" w:rsidP="008F547C">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Д</w:t>
            </w:r>
            <w:r w:rsidR="00347FB3" w:rsidRPr="0002432D">
              <w:rPr>
                <w:rFonts w:ascii="Times New Roman" w:hAnsi="Times New Roman" w:cs="Times New Roman"/>
                <w:sz w:val="24"/>
                <w:szCs w:val="24"/>
              </w:rPr>
              <w:t>ат</w:t>
            </w:r>
            <w:r w:rsidRPr="0002432D">
              <w:rPr>
                <w:rFonts w:ascii="Times New Roman" w:hAnsi="Times New Roman" w:cs="Times New Roman"/>
                <w:sz w:val="24"/>
                <w:szCs w:val="24"/>
              </w:rPr>
              <w:t>а</w:t>
            </w:r>
            <w:r w:rsidR="00347FB3" w:rsidRPr="0002432D">
              <w:rPr>
                <w:rFonts w:ascii="Times New Roman" w:hAnsi="Times New Roman" w:cs="Times New Roman"/>
                <w:sz w:val="24"/>
                <w:szCs w:val="24"/>
              </w:rPr>
              <w:t xml:space="preserve"> и время начала проведения аукциона</w:t>
            </w:r>
          </w:p>
        </w:tc>
        <w:tc>
          <w:tcPr>
            <w:tcW w:w="6237" w:type="dxa"/>
            <w:tcBorders>
              <w:top w:val="single" w:sz="4" w:space="0" w:color="000000"/>
              <w:left w:val="single" w:sz="4" w:space="0" w:color="000000"/>
              <w:bottom w:val="single" w:sz="4" w:space="0" w:color="000000"/>
              <w:right w:val="single" w:sz="4" w:space="0" w:color="000000"/>
            </w:tcBorders>
          </w:tcPr>
          <w:p w:rsidR="00347FB3" w:rsidRPr="0002432D" w:rsidRDefault="00431A5A" w:rsidP="00431A5A">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35597E">
              <w:rPr>
                <w:rFonts w:ascii="Times New Roman" w:eastAsia="Times New Roman" w:hAnsi="Times New Roman" w:cs="Times New Roman"/>
                <w:sz w:val="24"/>
                <w:szCs w:val="24"/>
                <w:lang w:eastAsia="ar-SA"/>
              </w:rPr>
              <w:t>4</w:t>
            </w:r>
            <w:r w:rsidR="00170A6E">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9</w:t>
            </w:r>
            <w:r w:rsidR="00170A6E">
              <w:rPr>
                <w:rFonts w:ascii="Times New Roman" w:eastAsia="Times New Roman" w:hAnsi="Times New Roman" w:cs="Times New Roman"/>
                <w:sz w:val="24"/>
                <w:szCs w:val="24"/>
                <w:lang w:eastAsia="ar-SA"/>
              </w:rPr>
              <w:t>.2025</w:t>
            </w:r>
            <w:r w:rsidR="008E00FE" w:rsidRPr="0002432D">
              <w:rPr>
                <w:rFonts w:ascii="Times New Roman" w:eastAsia="Times New Roman" w:hAnsi="Times New Roman" w:cs="Times New Roman"/>
                <w:sz w:val="24"/>
                <w:szCs w:val="24"/>
                <w:lang w:eastAsia="ar-SA"/>
              </w:rPr>
              <w:t xml:space="preserve"> </w:t>
            </w:r>
            <w:r w:rsidR="005C16F5" w:rsidRPr="0002432D">
              <w:rPr>
                <w:rFonts w:ascii="Times New Roman" w:eastAsia="Times New Roman" w:hAnsi="Times New Roman" w:cs="Times New Roman"/>
                <w:sz w:val="24"/>
                <w:szCs w:val="24"/>
                <w:lang w:eastAsia="ar-SA"/>
              </w:rPr>
              <w:t>10</w:t>
            </w:r>
            <w:r w:rsidR="003D0E25" w:rsidRPr="0002432D">
              <w:rPr>
                <w:rFonts w:ascii="Times New Roman" w:eastAsia="Times New Roman" w:hAnsi="Times New Roman" w:cs="Times New Roman"/>
                <w:sz w:val="24"/>
                <w:szCs w:val="24"/>
                <w:lang w:eastAsia="ar-SA"/>
              </w:rPr>
              <w:t xml:space="preserve"> часов </w:t>
            </w:r>
            <w:r w:rsidR="005C16F5" w:rsidRPr="0002432D">
              <w:rPr>
                <w:rFonts w:ascii="Times New Roman" w:eastAsia="Times New Roman" w:hAnsi="Times New Roman" w:cs="Times New Roman"/>
                <w:sz w:val="24"/>
                <w:szCs w:val="24"/>
                <w:lang w:eastAsia="ar-SA"/>
              </w:rPr>
              <w:t>0</w:t>
            </w:r>
            <w:r w:rsidR="003D0E25" w:rsidRPr="0002432D">
              <w:rPr>
                <w:rFonts w:ascii="Times New Roman" w:eastAsia="Times New Roman" w:hAnsi="Times New Roman" w:cs="Times New Roman"/>
                <w:sz w:val="24"/>
                <w:szCs w:val="24"/>
                <w:lang w:eastAsia="ar-SA"/>
              </w:rPr>
              <w:t>0 минут</w:t>
            </w:r>
          </w:p>
        </w:tc>
      </w:tr>
      <w:tr w:rsidR="0002432D" w:rsidRPr="0002432D" w:rsidTr="005043C4">
        <w:trPr>
          <w:trHeight w:val="1071"/>
        </w:trPr>
        <w:tc>
          <w:tcPr>
            <w:tcW w:w="539" w:type="dxa"/>
            <w:tcBorders>
              <w:top w:val="single" w:sz="4" w:space="0" w:color="000000"/>
              <w:left w:val="single" w:sz="4" w:space="0" w:color="000000"/>
              <w:bottom w:val="single" w:sz="4" w:space="0" w:color="000000"/>
              <w:right w:val="nil"/>
            </w:tcBorders>
            <w:vAlign w:val="center"/>
          </w:tcPr>
          <w:p w:rsidR="00347FB3" w:rsidRPr="0002432D" w:rsidRDefault="00347FB3" w:rsidP="003263C9">
            <w:pPr>
              <w:widowControl w:val="0"/>
              <w:numPr>
                <w:ilvl w:val="0"/>
                <w:numId w:val="11"/>
              </w:numPr>
              <w:suppressAutoHyphens/>
              <w:snapToGrid w:val="0"/>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347FB3" w:rsidRPr="0002432D" w:rsidRDefault="00B32AB0" w:rsidP="00347FB3">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С</w:t>
            </w:r>
            <w:r w:rsidR="00347FB3" w:rsidRPr="0002432D">
              <w:rPr>
                <w:rFonts w:ascii="Times New Roman" w:hAnsi="Times New Roman" w:cs="Times New Roman"/>
                <w:sz w:val="24"/>
                <w:szCs w:val="24"/>
              </w:rPr>
              <w:t>роки и порядок оплаты по договору</w:t>
            </w:r>
          </w:p>
          <w:p w:rsidR="00347FB3" w:rsidRPr="0002432D" w:rsidRDefault="00347FB3" w:rsidP="009948F8">
            <w:pPr>
              <w:autoSpaceDE w:val="0"/>
              <w:autoSpaceDN w:val="0"/>
              <w:adjustRightInd w:val="0"/>
              <w:spacing w:after="0" w:line="240" w:lineRule="auto"/>
              <w:jc w:val="both"/>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B32AB0" w:rsidRPr="0002432D" w:rsidRDefault="00B32AB0" w:rsidP="00B32AB0">
            <w:pPr>
              <w:spacing w:after="0" w:line="240" w:lineRule="auto"/>
              <w:ind w:firstLine="45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Арендная плата по договору аренды вносится ежемесячно не позднее 10-го числа текущего месяца на расчетный счет Арендодателя, указанный в приложении № 2 к договору аренды.</w:t>
            </w:r>
          </w:p>
          <w:p w:rsidR="00B32AB0" w:rsidRPr="0002432D" w:rsidRDefault="00B32AB0" w:rsidP="00B32AB0">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В течение первого года оплата аренды производится по ставке, определенной по результатам торгов. </w:t>
            </w:r>
          </w:p>
          <w:p w:rsidR="00B32AB0" w:rsidRPr="0002432D" w:rsidRDefault="00B32AB0" w:rsidP="00B32AB0">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B32AB0" w:rsidRPr="0002432D" w:rsidRDefault="00B32AB0" w:rsidP="00B32AB0">
            <w:pPr>
              <w:spacing w:after="0" w:line="240" w:lineRule="auto"/>
              <w:ind w:firstLine="459"/>
              <w:contextualSpacing/>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B32AB0" w:rsidRPr="0002432D" w:rsidRDefault="00B32AB0" w:rsidP="00B32AB0">
            <w:pPr>
              <w:spacing w:after="0" w:line="240" w:lineRule="auto"/>
              <w:ind w:firstLine="45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Моментом исполнения обязательства по внесению арендной платы является момент поступления денежных средств на лицевой счет Арендодателя</w:t>
            </w:r>
          </w:p>
          <w:p w:rsidR="00347FB3" w:rsidRPr="0002432D" w:rsidRDefault="00B32AB0" w:rsidP="00B32AB0">
            <w:pPr>
              <w:spacing w:after="0" w:line="240" w:lineRule="auto"/>
              <w:ind w:firstLine="45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ru-RU"/>
              </w:rPr>
              <w:t xml:space="preserve">(Раздел 3 </w:t>
            </w:r>
            <w:r w:rsidR="008E00FE" w:rsidRPr="0002432D">
              <w:rPr>
                <w:rFonts w:ascii="Times New Roman" w:eastAsia="Times New Roman" w:hAnsi="Times New Roman" w:cs="Times New Roman"/>
                <w:sz w:val="24"/>
                <w:szCs w:val="24"/>
                <w:lang w:eastAsia="ru-RU"/>
              </w:rPr>
              <w:t xml:space="preserve">проекта </w:t>
            </w:r>
            <w:r w:rsidRPr="0002432D">
              <w:rPr>
                <w:rFonts w:ascii="Times New Roman" w:eastAsia="Times New Roman" w:hAnsi="Times New Roman" w:cs="Times New Roman"/>
                <w:sz w:val="24"/>
                <w:szCs w:val="24"/>
                <w:lang w:eastAsia="ru-RU"/>
              </w:rPr>
              <w:t xml:space="preserve">договора аренды) </w:t>
            </w:r>
          </w:p>
        </w:tc>
      </w:tr>
      <w:tr w:rsidR="0002432D" w:rsidRPr="0002432D" w:rsidTr="005043C4">
        <w:trPr>
          <w:trHeight w:val="1071"/>
        </w:trPr>
        <w:tc>
          <w:tcPr>
            <w:tcW w:w="539" w:type="dxa"/>
            <w:tcBorders>
              <w:top w:val="single" w:sz="4" w:space="0" w:color="000000"/>
              <w:left w:val="single" w:sz="4" w:space="0" w:color="000000"/>
              <w:bottom w:val="single" w:sz="4" w:space="0" w:color="000000"/>
              <w:right w:val="nil"/>
            </w:tcBorders>
            <w:vAlign w:val="center"/>
          </w:tcPr>
          <w:p w:rsidR="00347FB3" w:rsidRPr="0002432D" w:rsidRDefault="00347FB3" w:rsidP="003263C9">
            <w:pPr>
              <w:widowControl w:val="0"/>
              <w:numPr>
                <w:ilvl w:val="0"/>
                <w:numId w:val="11"/>
              </w:numPr>
              <w:suppressAutoHyphens/>
              <w:snapToGrid w:val="0"/>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347FB3" w:rsidRPr="0002432D" w:rsidRDefault="003F5ADF" w:rsidP="00347FB3">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С</w:t>
            </w:r>
            <w:r w:rsidR="00347FB3" w:rsidRPr="0002432D">
              <w:rPr>
                <w:rFonts w:ascii="Times New Roman" w:hAnsi="Times New Roman" w:cs="Times New Roman"/>
                <w:sz w:val="24"/>
                <w:szCs w:val="24"/>
              </w:rPr>
              <w:t>рок, в течение которого организатор аукциона вправе отказаться от проведения аукциона</w:t>
            </w:r>
          </w:p>
          <w:p w:rsidR="00347FB3" w:rsidRPr="0002432D" w:rsidRDefault="00347FB3" w:rsidP="009948F8">
            <w:pPr>
              <w:autoSpaceDE w:val="0"/>
              <w:autoSpaceDN w:val="0"/>
              <w:adjustRightInd w:val="0"/>
              <w:spacing w:after="0" w:line="240" w:lineRule="auto"/>
              <w:jc w:val="both"/>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3F5ADF" w:rsidRPr="0002432D" w:rsidRDefault="003F5ADF" w:rsidP="003F5ADF">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Организатор торгов вправе отказаться от проведения аукциона. </w:t>
            </w:r>
          </w:p>
          <w:p w:rsidR="00347FB3" w:rsidRPr="0002432D" w:rsidRDefault="003F5ADF" w:rsidP="003F5ADF">
            <w:pPr>
              <w:autoSpaceDE w:val="0"/>
              <w:autoSpaceDN w:val="0"/>
              <w:adjustRightInd w:val="0"/>
              <w:spacing w:after="0" w:line="240" w:lineRule="auto"/>
              <w:ind w:firstLine="459"/>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 xml:space="preserve">Извещение об отказе от проведения аукциона размещается на официальном сайте не </w:t>
            </w:r>
            <w:proofErr w:type="gramStart"/>
            <w:r w:rsidRPr="0002432D">
              <w:rPr>
                <w:rFonts w:ascii="Times New Roman" w:hAnsi="Times New Roman" w:cs="Times New Roman"/>
                <w:sz w:val="24"/>
                <w:szCs w:val="24"/>
              </w:rPr>
              <w:t>позднее</w:t>
            </w:r>
            <w:proofErr w:type="gramEnd"/>
            <w:r w:rsidRPr="0002432D">
              <w:rPr>
                <w:rFonts w:ascii="Times New Roman" w:hAnsi="Times New Roman" w:cs="Times New Roman"/>
                <w:sz w:val="24"/>
                <w:szCs w:val="24"/>
              </w:rPr>
              <w:t xml:space="preserve"> чем за пять дней до даты окончания срока подачи заявок на участие в аукционе</w:t>
            </w:r>
            <w:r w:rsidRPr="0002432D">
              <w:rPr>
                <w:rFonts w:ascii="Times New Roman" w:eastAsia="Times New Roman" w:hAnsi="Times New Roman" w:cs="Times New Roman"/>
                <w:sz w:val="24"/>
                <w:szCs w:val="24"/>
                <w:lang w:eastAsia="ru-RU"/>
              </w:rPr>
              <w:t xml:space="preserve"> </w:t>
            </w:r>
          </w:p>
        </w:tc>
      </w:tr>
      <w:tr w:rsidR="0002432D" w:rsidRPr="0002432D" w:rsidTr="005043C4">
        <w:trPr>
          <w:trHeight w:val="1071"/>
        </w:trPr>
        <w:tc>
          <w:tcPr>
            <w:tcW w:w="539" w:type="dxa"/>
            <w:tcBorders>
              <w:top w:val="single" w:sz="4" w:space="0" w:color="000000"/>
              <w:left w:val="single" w:sz="4" w:space="0" w:color="000000"/>
              <w:bottom w:val="single" w:sz="4" w:space="0" w:color="000000"/>
              <w:right w:val="nil"/>
            </w:tcBorders>
            <w:vAlign w:val="center"/>
          </w:tcPr>
          <w:p w:rsidR="00347FB3" w:rsidRPr="0002432D" w:rsidRDefault="00347FB3" w:rsidP="003263C9">
            <w:pPr>
              <w:widowControl w:val="0"/>
              <w:numPr>
                <w:ilvl w:val="0"/>
                <w:numId w:val="11"/>
              </w:numPr>
              <w:suppressAutoHyphens/>
              <w:snapToGrid w:val="0"/>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347FB3" w:rsidRPr="0002432D" w:rsidRDefault="003F5ADF" w:rsidP="00347FB3">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С</w:t>
            </w:r>
            <w:r w:rsidR="00347FB3" w:rsidRPr="0002432D">
              <w:rPr>
                <w:rFonts w:ascii="Times New Roman" w:hAnsi="Times New Roman" w:cs="Times New Roman"/>
                <w:sz w:val="24"/>
                <w:szCs w:val="24"/>
              </w:rPr>
              <w:t>рок, в течение которого должен быть подписан проект договора</w:t>
            </w:r>
          </w:p>
          <w:p w:rsidR="00347FB3" w:rsidRPr="0002432D" w:rsidRDefault="00347FB3" w:rsidP="009948F8">
            <w:pPr>
              <w:autoSpaceDE w:val="0"/>
              <w:autoSpaceDN w:val="0"/>
              <w:adjustRightInd w:val="0"/>
              <w:spacing w:after="0" w:line="240" w:lineRule="auto"/>
              <w:jc w:val="both"/>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347FB3" w:rsidRPr="0002432D" w:rsidRDefault="003F5ADF" w:rsidP="003F5ADF">
            <w:pPr>
              <w:tabs>
                <w:tab w:val="left" w:pos="709"/>
              </w:tabs>
              <w:suppressAutoHyphens/>
              <w:snapToGrid w:val="0"/>
              <w:spacing w:after="0" w:line="240" w:lineRule="auto"/>
              <w:ind w:left="34" w:firstLine="425"/>
              <w:jc w:val="both"/>
              <w:rPr>
                <w:rFonts w:ascii="Times New Roman" w:eastAsia="Times New Roman" w:hAnsi="Times New Roman" w:cs="Times New Roman"/>
                <w:sz w:val="24"/>
                <w:szCs w:val="24"/>
                <w:lang w:eastAsia="ar-SA"/>
              </w:rPr>
            </w:pPr>
            <w:proofErr w:type="gramStart"/>
            <w:r w:rsidRPr="0002432D">
              <w:rPr>
                <w:rFonts w:ascii="Times New Roman" w:eastAsia="Times New Roman" w:hAnsi="Times New Roman" w:cs="Times New Roman"/>
                <w:sz w:val="24"/>
                <w:szCs w:val="24"/>
                <w:lang w:eastAsia="ar-SA"/>
              </w:rPr>
              <w:t xml:space="preserve">Проект договора аренды должен быть подписан победителем аукциона либо </w:t>
            </w:r>
            <w:r w:rsidRPr="0002432D">
              <w:rPr>
                <w:rFonts w:ascii="Times New Roman" w:hAnsi="Times New Roman" w:cs="Times New Roman"/>
                <w:sz w:val="24"/>
                <w:szCs w:val="24"/>
              </w:rPr>
              <w:t xml:space="preserve">единственным заявителем на участие в аукционе, либо </w:t>
            </w:r>
            <w:r w:rsidRPr="0002432D">
              <w:rPr>
                <w:rFonts w:ascii="Times New Roman" w:eastAsia="Times New Roman" w:hAnsi="Times New Roman" w:cs="Times New Roman"/>
                <w:sz w:val="24"/>
                <w:szCs w:val="24"/>
                <w:lang w:eastAsia="ar-SA"/>
              </w:rPr>
              <w:t xml:space="preserve">единственным участником аукциона, в случае, если аукцион признан несостоявшимся по причине </w:t>
            </w:r>
            <w:r w:rsidRPr="0002432D">
              <w:rPr>
                <w:rFonts w:ascii="Times New Roman" w:hAnsi="Times New Roman" w:cs="Times New Roman"/>
                <w:sz w:val="24"/>
                <w:szCs w:val="24"/>
              </w:rPr>
              <w:t>подачи заявки на участие в аукционе только одним заявителем (единственный заявитель на участие в аукционе), либо признания участником аукциона только одного заявителя                              (единственный участник аукциона)</w:t>
            </w:r>
            <w:r w:rsidRPr="0002432D">
              <w:rPr>
                <w:rFonts w:ascii="Times New Roman" w:eastAsia="Times New Roman" w:hAnsi="Times New Roman" w:cs="Times New Roman"/>
                <w:sz w:val="24"/>
                <w:szCs w:val="24"/>
                <w:lang w:eastAsia="ar-SA"/>
              </w:rPr>
              <w:t xml:space="preserve"> в срок не </w:t>
            </w:r>
            <w:r w:rsidRPr="0002432D">
              <w:rPr>
                <w:rFonts w:ascii="Times New Roman" w:hAnsi="Times New Roman" w:cs="Times New Roman"/>
                <w:sz w:val="24"/>
                <w:szCs w:val="24"/>
              </w:rPr>
              <w:t>ранее чем через десять дней</w:t>
            </w:r>
            <w:proofErr w:type="gramEnd"/>
            <w:r w:rsidRPr="0002432D">
              <w:rPr>
                <w:rFonts w:ascii="Times New Roman" w:hAnsi="Times New Roman" w:cs="Times New Roman"/>
                <w:sz w:val="24"/>
                <w:szCs w:val="24"/>
              </w:rPr>
              <w:t xml:space="preserve"> со дня размещения информации о результатах аукциона на официальном сайте торгов, но не </w:t>
            </w:r>
            <w:r w:rsidRPr="0002432D">
              <w:rPr>
                <w:rFonts w:ascii="Times New Roman" w:eastAsia="Times New Roman" w:hAnsi="Times New Roman" w:cs="Times New Roman"/>
                <w:sz w:val="24"/>
                <w:szCs w:val="24"/>
                <w:lang w:eastAsia="ar-SA"/>
              </w:rPr>
              <w:t xml:space="preserve">позднее </w:t>
            </w:r>
            <w:r w:rsidRPr="0002432D">
              <w:rPr>
                <w:rFonts w:ascii="Times New Roman" w:eastAsia="Times New Roman" w:hAnsi="Times New Roman" w:cs="Times New Roman"/>
                <w:sz w:val="24"/>
                <w:szCs w:val="24"/>
                <w:lang w:eastAsia="ru-RU"/>
              </w:rPr>
              <w:t>двадцати дней после завершения торгов и оформления протокола</w:t>
            </w:r>
          </w:p>
        </w:tc>
      </w:tr>
      <w:tr w:rsidR="0002432D" w:rsidRPr="0002432D" w:rsidTr="005043C4">
        <w:trPr>
          <w:trHeight w:val="189"/>
        </w:trPr>
        <w:tc>
          <w:tcPr>
            <w:tcW w:w="539" w:type="dxa"/>
            <w:tcBorders>
              <w:top w:val="single" w:sz="4" w:space="0" w:color="000000"/>
              <w:left w:val="single" w:sz="4" w:space="0" w:color="000000"/>
              <w:bottom w:val="single" w:sz="4" w:space="0" w:color="000000"/>
              <w:right w:val="nil"/>
            </w:tcBorders>
            <w:vAlign w:val="center"/>
          </w:tcPr>
          <w:p w:rsidR="00F12ED3" w:rsidRPr="0002432D" w:rsidRDefault="00F12ED3" w:rsidP="003263C9">
            <w:pPr>
              <w:widowControl w:val="0"/>
              <w:numPr>
                <w:ilvl w:val="0"/>
                <w:numId w:val="11"/>
              </w:numPr>
              <w:suppressAutoHyphens/>
              <w:snapToGrid w:val="0"/>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C61C2F" w:rsidRPr="0002432D" w:rsidRDefault="00C61C2F" w:rsidP="006B1E2C">
            <w:pPr>
              <w:autoSpaceDE w:val="0"/>
              <w:autoSpaceDN w:val="0"/>
              <w:adjustRightInd w:val="0"/>
              <w:spacing w:after="0" w:line="240" w:lineRule="auto"/>
              <w:jc w:val="center"/>
              <w:rPr>
                <w:rFonts w:ascii="Times New Roman" w:hAnsi="Times New Roman" w:cs="Times New Roman"/>
                <w:sz w:val="24"/>
                <w:szCs w:val="24"/>
              </w:rPr>
            </w:pPr>
          </w:p>
          <w:p w:rsidR="006B1E2C" w:rsidRPr="0002432D" w:rsidRDefault="006B1E2C" w:rsidP="006B1E2C">
            <w:pPr>
              <w:autoSpaceDE w:val="0"/>
              <w:autoSpaceDN w:val="0"/>
              <w:adjustRightInd w:val="0"/>
              <w:spacing w:after="0" w:line="240" w:lineRule="auto"/>
              <w:jc w:val="center"/>
              <w:rPr>
                <w:rFonts w:ascii="Times New Roman" w:hAnsi="Times New Roman" w:cs="Times New Roman"/>
                <w:sz w:val="24"/>
                <w:szCs w:val="24"/>
              </w:rPr>
            </w:pPr>
            <w:r w:rsidRPr="0002432D">
              <w:rPr>
                <w:rFonts w:ascii="Times New Roman" w:hAnsi="Times New Roman" w:cs="Times New Roman"/>
                <w:sz w:val="24"/>
                <w:szCs w:val="24"/>
              </w:rPr>
              <w:t>Проект договора аренды</w:t>
            </w:r>
          </w:p>
          <w:p w:rsidR="006B1E2C" w:rsidRPr="0002432D" w:rsidRDefault="006B1E2C" w:rsidP="006B1E2C">
            <w:pPr>
              <w:autoSpaceDE w:val="0"/>
              <w:autoSpaceDN w:val="0"/>
              <w:adjustRightInd w:val="0"/>
              <w:spacing w:after="0" w:line="240" w:lineRule="auto"/>
              <w:jc w:val="both"/>
              <w:rPr>
                <w:rFonts w:ascii="Times New Roman" w:hAnsi="Times New Roman" w:cs="Times New Roman"/>
                <w:sz w:val="24"/>
                <w:szCs w:val="24"/>
              </w:rPr>
            </w:pPr>
          </w:p>
          <w:p w:rsidR="00F12ED3" w:rsidRPr="0002432D" w:rsidRDefault="00F12ED3" w:rsidP="00F12ED3">
            <w:pPr>
              <w:autoSpaceDE w:val="0"/>
              <w:autoSpaceDN w:val="0"/>
              <w:adjustRightInd w:val="0"/>
              <w:spacing w:after="0" w:line="240" w:lineRule="auto"/>
              <w:jc w:val="center"/>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vAlign w:val="center"/>
          </w:tcPr>
          <w:p w:rsidR="005D7E20" w:rsidRPr="0002432D" w:rsidRDefault="005D7E20" w:rsidP="005D7E20">
            <w:pPr>
              <w:autoSpaceDE w:val="0"/>
              <w:autoSpaceDN w:val="0"/>
              <w:adjustRightInd w:val="0"/>
              <w:spacing w:after="0" w:line="240" w:lineRule="auto"/>
              <w:ind w:firstLine="459"/>
              <w:jc w:val="both"/>
              <w:rPr>
                <w:rFonts w:ascii="Times New Roman" w:hAnsi="Times New Roman" w:cs="Times New Roman"/>
                <w:sz w:val="24"/>
                <w:szCs w:val="24"/>
              </w:rPr>
            </w:pPr>
            <w:r w:rsidRPr="0002432D">
              <w:rPr>
                <w:rFonts w:ascii="Times New Roman" w:hAnsi="Times New Roman" w:cs="Times New Roman"/>
                <w:sz w:val="24"/>
                <w:szCs w:val="24"/>
              </w:rPr>
              <w:t xml:space="preserve">Раздел </w:t>
            </w:r>
            <w:r w:rsidR="005C2CE5" w:rsidRPr="0002432D">
              <w:rPr>
                <w:rFonts w:ascii="Times New Roman" w:hAnsi="Times New Roman" w:cs="Times New Roman"/>
                <w:sz w:val="24"/>
                <w:szCs w:val="24"/>
              </w:rPr>
              <w:t>3</w:t>
            </w:r>
            <w:r w:rsidRPr="0002432D">
              <w:rPr>
                <w:rFonts w:ascii="Times New Roman" w:hAnsi="Times New Roman" w:cs="Times New Roman"/>
                <w:sz w:val="24"/>
                <w:szCs w:val="24"/>
              </w:rPr>
              <w:t xml:space="preserve"> документации об аукционе</w:t>
            </w:r>
          </w:p>
          <w:p w:rsidR="00F12ED3" w:rsidRPr="0002432D" w:rsidRDefault="005D7E20" w:rsidP="005D7E20">
            <w:pPr>
              <w:autoSpaceDE w:val="0"/>
              <w:autoSpaceDN w:val="0"/>
              <w:adjustRightInd w:val="0"/>
              <w:spacing w:after="0" w:line="240" w:lineRule="auto"/>
              <w:ind w:firstLine="459"/>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 xml:space="preserve">Проект договора аренды размещен на электронной площадке </w:t>
            </w:r>
            <w:hyperlink r:id="rId14" w:history="1">
              <w:r w:rsidRPr="0002432D">
                <w:rPr>
                  <w:rStyle w:val="a3"/>
                  <w:rFonts w:ascii="Times New Roman" w:hAnsi="Times New Roman" w:cs="Times New Roman"/>
                  <w:color w:val="auto"/>
                  <w:sz w:val="24"/>
                  <w:szCs w:val="24"/>
                </w:rPr>
                <w:t>http://178fz.roseltorg.ru</w:t>
              </w:r>
            </w:hyperlink>
            <w:r w:rsidRPr="0002432D">
              <w:rPr>
                <w:rFonts w:ascii="Times New Roman" w:eastAsia="Times New Roman" w:hAnsi="Times New Roman" w:cs="Times New Roman"/>
                <w:sz w:val="24"/>
                <w:szCs w:val="24"/>
                <w:lang w:eastAsia="ar-SA"/>
              </w:rPr>
              <w:t xml:space="preserve">  </w:t>
            </w:r>
          </w:p>
        </w:tc>
      </w:tr>
    </w:tbl>
    <w:p w:rsidR="008D2B2E" w:rsidRPr="0002432D" w:rsidRDefault="008D2B2E" w:rsidP="00932EA4">
      <w:pPr>
        <w:suppressAutoHyphens/>
        <w:spacing w:after="0" w:line="240" w:lineRule="auto"/>
        <w:rPr>
          <w:rFonts w:ascii="Times New Roman" w:eastAsia="Times New Roman" w:hAnsi="Times New Roman" w:cs="Times New Roman"/>
          <w:sz w:val="24"/>
          <w:szCs w:val="24"/>
          <w:lang w:eastAsia="ar-SA"/>
        </w:rPr>
      </w:pPr>
    </w:p>
    <w:p w:rsidR="003A6B31" w:rsidRPr="0002432D" w:rsidRDefault="003A6B31" w:rsidP="00932EA4">
      <w:pPr>
        <w:suppressAutoHyphens/>
        <w:spacing w:after="0" w:line="240" w:lineRule="auto"/>
        <w:rPr>
          <w:rFonts w:ascii="Times New Roman" w:eastAsia="Times New Roman" w:hAnsi="Times New Roman" w:cs="Times New Roman"/>
          <w:sz w:val="24"/>
          <w:szCs w:val="24"/>
          <w:lang w:eastAsia="ar-SA"/>
        </w:rPr>
      </w:pPr>
    </w:p>
    <w:bookmarkEnd w:id="0"/>
    <w:p w:rsidR="003A6B31" w:rsidRPr="0002432D" w:rsidRDefault="003A6B31" w:rsidP="00932EA4">
      <w:pPr>
        <w:suppressAutoHyphens/>
        <w:spacing w:after="0" w:line="240" w:lineRule="auto"/>
        <w:rPr>
          <w:rFonts w:ascii="Times New Roman" w:eastAsia="Times New Roman" w:hAnsi="Times New Roman" w:cs="Times New Roman"/>
          <w:sz w:val="24"/>
          <w:szCs w:val="24"/>
          <w:lang w:eastAsia="ar-SA"/>
        </w:rPr>
      </w:pPr>
    </w:p>
    <w:p w:rsidR="003A6B31" w:rsidRPr="0002432D" w:rsidRDefault="003A6B31" w:rsidP="00932EA4">
      <w:pPr>
        <w:suppressAutoHyphens/>
        <w:spacing w:after="0" w:line="240" w:lineRule="auto"/>
        <w:rPr>
          <w:rFonts w:ascii="Times New Roman" w:eastAsia="Times New Roman" w:hAnsi="Times New Roman" w:cs="Times New Roman"/>
          <w:sz w:val="24"/>
          <w:szCs w:val="24"/>
          <w:lang w:eastAsia="ar-SA"/>
        </w:rPr>
      </w:pPr>
    </w:p>
    <w:p w:rsidR="003A6B31" w:rsidRPr="0002432D" w:rsidRDefault="003A6B31" w:rsidP="00932EA4">
      <w:pPr>
        <w:suppressAutoHyphens/>
        <w:spacing w:after="0" w:line="240" w:lineRule="auto"/>
        <w:rPr>
          <w:rFonts w:ascii="Times New Roman" w:eastAsia="Times New Roman" w:hAnsi="Times New Roman" w:cs="Times New Roman"/>
          <w:sz w:val="24"/>
          <w:szCs w:val="24"/>
          <w:lang w:eastAsia="ar-SA"/>
        </w:rPr>
      </w:pPr>
    </w:p>
    <w:p w:rsidR="003A6B31" w:rsidRPr="0002432D" w:rsidRDefault="003A6B31" w:rsidP="00932EA4">
      <w:pPr>
        <w:suppressAutoHyphens/>
        <w:spacing w:after="0" w:line="240" w:lineRule="auto"/>
        <w:rPr>
          <w:rFonts w:ascii="Times New Roman" w:eastAsia="Times New Roman" w:hAnsi="Times New Roman" w:cs="Times New Roman"/>
          <w:sz w:val="24"/>
          <w:szCs w:val="24"/>
          <w:lang w:eastAsia="ar-SA"/>
        </w:rPr>
      </w:pPr>
    </w:p>
    <w:p w:rsidR="003A6B31" w:rsidRPr="0002432D" w:rsidRDefault="003A6B31" w:rsidP="00932EA4">
      <w:pPr>
        <w:suppressAutoHyphens/>
        <w:spacing w:after="0" w:line="240" w:lineRule="auto"/>
        <w:rPr>
          <w:rFonts w:ascii="Times New Roman" w:eastAsia="Times New Roman" w:hAnsi="Times New Roman" w:cs="Times New Roman"/>
          <w:sz w:val="24"/>
          <w:szCs w:val="24"/>
          <w:lang w:eastAsia="ar-SA"/>
        </w:rPr>
      </w:pPr>
    </w:p>
    <w:p w:rsidR="003A6B31" w:rsidRPr="0002432D" w:rsidRDefault="003A6B31" w:rsidP="00932EA4">
      <w:pPr>
        <w:suppressAutoHyphens/>
        <w:spacing w:after="0" w:line="240" w:lineRule="auto"/>
        <w:rPr>
          <w:rFonts w:ascii="Times New Roman" w:eastAsia="Times New Roman" w:hAnsi="Times New Roman" w:cs="Times New Roman"/>
          <w:sz w:val="24"/>
          <w:szCs w:val="24"/>
          <w:lang w:eastAsia="ar-SA"/>
        </w:rPr>
      </w:pPr>
    </w:p>
    <w:tbl>
      <w:tblPr>
        <w:tblW w:w="9640" w:type="dxa"/>
        <w:tblInd w:w="-34" w:type="dxa"/>
        <w:tblLayout w:type="fixed"/>
        <w:tblLook w:val="0000" w:firstRow="0" w:lastRow="0" w:firstColumn="0" w:lastColumn="0" w:noHBand="0" w:noVBand="0"/>
      </w:tblPr>
      <w:tblGrid>
        <w:gridCol w:w="8364"/>
        <w:gridCol w:w="1276"/>
      </w:tblGrid>
      <w:tr w:rsidR="0002432D" w:rsidRPr="0002432D" w:rsidTr="005C16F5">
        <w:tc>
          <w:tcPr>
            <w:tcW w:w="9640" w:type="dxa"/>
            <w:gridSpan w:val="2"/>
            <w:tcBorders>
              <w:top w:val="single" w:sz="4" w:space="0" w:color="000000"/>
              <w:left w:val="single" w:sz="4" w:space="0" w:color="000000"/>
              <w:bottom w:val="single" w:sz="4" w:space="0" w:color="000000"/>
              <w:right w:val="single" w:sz="4" w:space="0" w:color="000000"/>
            </w:tcBorders>
            <w:vAlign w:val="center"/>
          </w:tcPr>
          <w:p w:rsidR="00447113" w:rsidRPr="0002432D" w:rsidRDefault="00447113" w:rsidP="00A342F6">
            <w:pPr>
              <w:keepNext/>
              <w:tabs>
                <w:tab w:val="left" w:pos="-3060"/>
              </w:tabs>
              <w:suppressAutoHyphens/>
              <w:spacing w:after="0" w:line="240" w:lineRule="auto"/>
              <w:jc w:val="center"/>
              <w:outlineLvl w:val="0"/>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СОДЕРЖАНИЕ ДОКУМЕНТАЦИИ ОБ АУКЦИОНЕ</w:t>
            </w:r>
          </w:p>
          <w:p w:rsidR="00447113" w:rsidRPr="0002432D" w:rsidRDefault="00447113" w:rsidP="00A342F6">
            <w:pPr>
              <w:keepNext/>
              <w:tabs>
                <w:tab w:val="left" w:pos="-3060"/>
              </w:tabs>
              <w:suppressAutoHyphens/>
              <w:spacing w:after="0" w:line="240" w:lineRule="auto"/>
              <w:jc w:val="center"/>
              <w:outlineLvl w:val="0"/>
              <w:rPr>
                <w:rFonts w:ascii="Times New Roman" w:eastAsia="Times New Roman" w:hAnsi="Times New Roman" w:cs="Times New Roman"/>
                <w:sz w:val="24"/>
                <w:szCs w:val="24"/>
                <w:lang w:eastAsia="ar-SA"/>
              </w:rPr>
            </w:pPr>
          </w:p>
        </w:tc>
      </w:tr>
      <w:tr w:rsidR="0002432D" w:rsidRPr="0002432D" w:rsidTr="005C16F5">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keepNext/>
              <w:numPr>
                <w:ilvl w:val="1"/>
                <w:numId w:val="1"/>
              </w:numPr>
              <w:suppressAutoHyphens/>
              <w:snapToGrid w:val="0"/>
              <w:spacing w:after="0" w:line="240" w:lineRule="auto"/>
              <w:ind w:left="0"/>
              <w:outlineLvl w:val="1"/>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Наименование разделов и подразделов </w:t>
            </w:r>
          </w:p>
        </w:tc>
        <w:tc>
          <w:tcPr>
            <w:tcW w:w="1276" w:type="dxa"/>
            <w:tcBorders>
              <w:top w:val="single" w:sz="4" w:space="0" w:color="000000"/>
              <w:left w:val="single" w:sz="4" w:space="0" w:color="000000"/>
              <w:bottom w:val="single" w:sz="4" w:space="0" w:color="000000"/>
              <w:right w:val="single" w:sz="4" w:space="0" w:color="000000"/>
            </w:tcBorders>
          </w:tcPr>
          <w:p w:rsidR="00447113" w:rsidRPr="00967060" w:rsidRDefault="00447113" w:rsidP="00A342F6">
            <w:pPr>
              <w:keepNext/>
              <w:suppressAutoHyphens/>
              <w:snapToGrid w:val="0"/>
              <w:spacing w:after="0" w:line="240" w:lineRule="auto"/>
              <w:jc w:val="center"/>
              <w:outlineLvl w:val="1"/>
              <w:rPr>
                <w:rFonts w:ascii="Times New Roman" w:eastAsia="Times New Roman" w:hAnsi="Times New Roman" w:cs="Times New Roman"/>
                <w:sz w:val="24"/>
                <w:szCs w:val="24"/>
                <w:lang w:eastAsia="ar-SA"/>
              </w:rPr>
            </w:pPr>
            <w:r w:rsidRPr="00967060">
              <w:rPr>
                <w:rFonts w:ascii="Times New Roman" w:eastAsia="Times New Roman" w:hAnsi="Times New Roman" w:cs="Times New Roman"/>
                <w:sz w:val="24"/>
                <w:szCs w:val="24"/>
                <w:lang w:eastAsia="ar-SA"/>
              </w:rPr>
              <w:t>Стр.</w:t>
            </w:r>
          </w:p>
        </w:tc>
      </w:tr>
      <w:tr w:rsidR="0002432D" w:rsidRPr="0002432D" w:rsidTr="005C16F5">
        <w:trPr>
          <w:trHeight w:val="396"/>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suppressAutoHyphens/>
              <w:snapToGrid w:val="0"/>
              <w:spacing w:after="0" w:line="240"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Раздел 1. Организация и порядок проведения аукциона в электронной форме</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793EFC" w:rsidP="00A342F6">
            <w:pPr>
              <w:suppressAutoHyphens/>
              <w:snapToGrid w:val="0"/>
              <w:spacing w:after="0" w:line="240" w:lineRule="auto"/>
              <w:jc w:val="center"/>
              <w:rPr>
                <w:rFonts w:ascii="Times New Roman" w:eastAsia="Times New Roman" w:hAnsi="Times New Roman" w:cs="Times New Roman"/>
                <w:sz w:val="24"/>
                <w:szCs w:val="24"/>
                <w:lang w:eastAsia="ar-SA"/>
              </w:rPr>
            </w:pPr>
            <w:r w:rsidRPr="00967060">
              <w:rPr>
                <w:rFonts w:ascii="Times New Roman" w:eastAsia="Times New Roman" w:hAnsi="Times New Roman" w:cs="Times New Roman"/>
                <w:sz w:val="24"/>
                <w:szCs w:val="24"/>
                <w:lang w:eastAsia="ar-SA"/>
              </w:rPr>
              <w:t>6</w:t>
            </w:r>
          </w:p>
        </w:tc>
      </w:tr>
      <w:tr w:rsidR="0002432D" w:rsidRPr="0002432D" w:rsidTr="005C16F5">
        <w:trPr>
          <w:trHeight w:val="418"/>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suppressAutoHyphens/>
              <w:snapToGrid w:val="0"/>
              <w:spacing w:after="0" w:line="240"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1. Общие сведения об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793EFC" w:rsidP="00A342F6">
            <w:pPr>
              <w:suppressAutoHyphens/>
              <w:snapToGrid w:val="0"/>
              <w:spacing w:after="0" w:line="240" w:lineRule="auto"/>
              <w:jc w:val="center"/>
              <w:rPr>
                <w:rFonts w:ascii="Times New Roman" w:eastAsia="Times New Roman" w:hAnsi="Times New Roman" w:cs="Times New Roman"/>
                <w:sz w:val="24"/>
                <w:szCs w:val="24"/>
                <w:lang w:eastAsia="ar-SA"/>
              </w:rPr>
            </w:pPr>
            <w:r w:rsidRPr="00967060">
              <w:rPr>
                <w:rFonts w:ascii="Times New Roman" w:eastAsia="Times New Roman" w:hAnsi="Times New Roman" w:cs="Times New Roman"/>
                <w:sz w:val="24"/>
                <w:szCs w:val="24"/>
                <w:lang w:eastAsia="ar-SA"/>
              </w:rPr>
              <w:t>6</w:t>
            </w:r>
          </w:p>
        </w:tc>
      </w:tr>
      <w:tr w:rsidR="0002432D" w:rsidRPr="0002432D" w:rsidTr="005C16F5">
        <w:trPr>
          <w:trHeight w:val="410"/>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suppressAutoHyphens/>
              <w:snapToGrid w:val="0"/>
              <w:spacing w:after="0" w:line="240"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2. Требования к участникам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793EFC" w:rsidP="00A342F6">
            <w:pPr>
              <w:suppressAutoHyphens/>
              <w:snapToGrid w:val="0"/>
              <w:spacing w:after="0" w:line="240" w:lineRule="auto"/>
              <w:jc w:val="center"/>
              <w:rPr>
                <w:rFonts w:ascii="Times New Roman" w:eastAsia="Times New Roman" w:hAnsi="Times New Roman" w:cs="Times New Roman"/>
                <w:bCs/>
                <w:sz w:val="24"/>
                <w:szCs w:val="24"/>
                <w:lang w:eastAsia="ar-SA"/>
              </w:rPr>
            </w:pPr>
            <w:r w:rsidRPr="00967060">
              <w:rPr>
                <w:rFonts w:ascii="Times New Roman" w:eastAsia="Times New Roman" w:hAnsi="Times New Roman" w:cs="Times New Roman"/>
                <w:bCs/>
                <w:sz w:val="24"/>
                <w:szCs w:val="24"/>
                <w:lang w:eastAsia="ar-SA"/>
              </w:rPr>
              <w:t>7</w:t>
            </w:r>
          </w:p>
        </w:tc>
      </w:tr>
      <w:tr w:rsidR="0002432D" w:rsidRPr="0002432D" w:rsidTr="005C16F5">
        <w:trPr>
          <w:trHeight w:val="544"/>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3. Порядок подачи заявок на участие в аукционе </w:t>
            </w:r>
          </w:p>
          <w:p w:rsidR="00447113" w:rsidRPr="0002432D" w:rsidRDefault="00447113" w:rsidP="00A342F6">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eastAsia="Times New Roman" w:hAnsi="Times New Roman" w:cs="Times New Roman"/>
                <w:sz w:val="24"/>
                <w:szCs w:val="24"/>
                <w:lang w:eastAsia="ar-SA"/>
              </w:rPr>
              <w:t>Т</w:t>
            </w:r>
            <w:r w:rsidRPr="0002432D">
              <w:rPr>
                <w:rFonts w:ascii="Times New Roman" w:hAnsi="Times New Roman" w:cs="Times New Roman"/>
                <w:sz w:val="24"/>
                <w:szCs w:val="24"/>
              </w:rPr>
              <w:t xml:space="preserve">ребования к содержанию, составу и форме заявки на участие в аукционе </w:t>
            </w:r>
          </w:p>
          <w:p w:rsidR="00447113" w:rsidRPr="0002432D" w:rsidRDefault="00447113" w:rsidP="00A342F6">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eastAsia="Times New Roman" w:hAnsi="Times New Roman" w:cs="Times New Roman"/>
                <w:bCs/>
                <w:sz w:val="24"/>
                <w:szCs w:val="24"/>
                <w:lang w:eastAsia="ar-SA"/>
              </w:rPr>
              <w:t>Инструкция по заполнению заявки на участие в аукционе</w:t>
            </w:r>
            <w:r w:rsidRPr="0002432D">
              <w:rPr>
                <w:rFonts w:ascii="Times New Roman" w:hAnsi="Times New Roman" w:cs="Times New Roman"/>
                <w:sz w:val="24"/>
                <w:szCs w:val="24"/>
              </w:rPr>
              <w:t xml:space="preserve"> </w:t>
            </w:r>
          </w:p>
          <w:p w:rsidR="00447113" w:rsidRPr="0002432D" w:rsidRDefault="00447113" w:rsidP="00A342F6">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Порядок и срок отзыва заявок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793EFC" w:rsidP="00A342F6">
            <w:pPr>
              <w:suppressAutoHyphens/>
              <w:snapToGrid w:val="0"/>
              <w:spacing w:after="0" w:line="240" w:lineRule="auto"/>
              <w:jc w:val="center"/>
              <w:rPr>
                <w:rFonts w:ascii="Times New Roman" w:eastAsia="Times New Roman" w:hAnsi="Times New Roman" w:cs="Times New Roman"/>
                <w:bCs/>
                <w:sz w:val="24"/>
                <w:szCs w:val="24"/>
                <w:lang w:eastAsia="ar-SA"/>
              </w:rPr>
            </w:pPr>
            <w:r w:rsidRPr="00967060">
              <w:rPr>
                <w:rFonts w:ascii="Times New Roman" w:eastAsia="Times New Roman" w:hAnsi="Times New Roman" w:cs="Times New Roman"/>
                <w:bCs/>
                <w:sz w:val="24"/>
                <w:szCs w:val="24"/>
                <w:lang w:eastAsia="ar-SA"/>
              </w:rPr>
              <w:t>8</w:t>
            </w:r>
          </w:p>
        </w:tc>
      </w:tr>
      <w:tr w:rsidR="0002432D" w:rsidRPr="0002432D" w:rsidTr="005C16F5">
        <w:trPr>
          <w:trHeight w:val="424"/>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keepNext/>
              <w:widowControl w:val="0"/>
              <w:shd w:val="clear" w:color="auto" w:fill="FFFFFF"/>
              <w:autoSpaceDE w:val="0"/>
              <w:autoSpaceDN w:val="0"/>
              <w:adjustRightInd w:val="0"/>
              <w:spacing w:after="0" w:line="240" w:lineRule="auto"/>
              <w:ind w:left="510" w:hanging="576"/>
              <w:outlineLvl w:val="1"/>
              <w:rPr>
                <w:rFonts w:ascii="Times New Roman" w:eastAsia="Times New Roman" w:hAnsi="Times New Roman" w:cs="Times New Roman"/>
                <w:b/>
                <w:sz w:val="24"/>
                <w:szCs w:val="24"/>
                <w:lang w:eastAsia="ar-SA"/>
              </w:rPr>
            </w:pPr>
            <w:r w:rsidRPr="0002432D">
              <w:rPr>
                <w:rFonts w:ascii="Times New Roman" w:eastAsia="Times New Roman" w:hAnsi="Times New Roman" w:cs="Times New Roman"/>
                <w:sz w:val="24"/>
                <w:szCs w:val="24"/>
                <w:lang w:eastAsia="ar-SA"/>
              </w:rPr>
              <w:t xml:space="preserve"> 4. Порядок осмотра имущества</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FB26B6" w:rsidP="007544D7">
            <w:pPr>
              <w:suppressAutoHyphens/>
              <w:snapToGrid w:val="0"/>
              <w:spacing w:after="0" w:line="240" w:lineRule="auto"/>
              <w:jc w:val="center"/>
              <w:rPr>
                <w:rFonts w:ascii="Times New Roman" w:eastAsia="Times New Roman" w:hAnsi="Times New Roman" w:cs="Times New Roman"/>
                <w:bCs/>
                <w:sz w:val="24"/>
                <w:szCs w:val="24"/>
                <w:lang w:eastAsia="ar-SA"/>
              </w:rPr>
            </w:pPr>
            <w:r w:rsidRPr="00967060">
              <w:rPr>
                <w:rFonts w:ascii="Times New Roman" w:eastAsia="Times New Roman" w:hAnsi="Times New Roman" w:cs="Times New Roman"/>
                <w:bCs/>
                <w:sz w:val="24"/>
                <w:szCs w:val="24"/>
                <w:lang w:eastAsia="ar-SA"/>
              </w:rPr>
              <w:t>10</w:t>
            </w:r>
          </w:p>
        </w:tc>
      </w:tr>
      <w:tr w:rsidR="0002432D" w:rsidRPr="0002432D" w:rsidTr="005C16F5">
        <w:trPr>
          <w:trHeight w:val="424"/>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5. </w:t>
            </w:r>
            <w:r w:rsidRPr="0002432D">
              <w:rPr>
                <w:rFonts w:ascii="Times New Roman" w:hAnsi="Times New Roman" w:cs="Times New Roman"/>
                <w:sz w:val="24"/>
                <w:szCs w:val="24"/>
              </w:rPr>
              <w:t>Требование о внесении задатка, размер задатка, срок и порядок внесения задатка, реквизиты счета для перечисления задатка</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FB26B6" w:rsidP="00FB26B6">
            <w:pPr>
              <w:suppressAutoHyphens/>
              <w:snapToGrid w:val="0"/>
              <w:spacing w:after="0" w:line="240" w:lineRule="auto"/>
              <w:jc w:val="center"/>
              <w:rPr>
                <w:rFonts w:ascii="Times New Roman" w:eastAsia="Times New Roman" w:hAnsi="Times New Roman" w:cs="Times New Roman"/>
                <w:bCs/>
                <w:sz w:val="24"/>
                <w:szCs w:val="24"/>
                <w:lang w:eastAsia="ar-SA"/>
              </w:rPr>
            </w:pPr>
            <w:r w:rsidRPr="00967060">
              <w:rPr>
                <w:rFonts w:ascii="Times New Roman" w:eastAsia="Times New Roman" w:hAnsi="Times New Roman" w:cs="Times New Roman"/>
                <w:bCs/>
                <w:sz w:val="24"/>
                <w:szCs w:val="24"/>
                <w:lang w:eastAsia="ar-SA"/>
              </w:rPr>
              <w:t>10</w:t>
            </w:r>
          </w:p>
        </w:tc>
      </w:tr>
      <w:tr w:rsidR="0002432D" w:rsidRPr="0002432D" w:rsidTr="005C16F5">
        <w:trPr>
          <w:trHeight w:val="418"/>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suppressAutoHyphens/>
              <w:snapToGrid w:val="0"/>
              <w:spacing w:after="0" w:line="240"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6. Порядок рассмотрения заявок на участие в аукционе </w:t>
            </w:r>
          </w:p>
          <w:p w:rsidR="00447113" w:rsidRPr="0002432D" w:rsidRDefault="00447113" w:rsidP="00A342F6">
            <w:pPr>
              <w:suppressAutoHyphens/>
              <w:snapToGrid w:val="0"/>
              <w:spacing w:after="0" w:line="240"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Условия допуска к участию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447113" w:rsidP="00793EFC">
            <w:pPr>
              <w:suppressAutoHyphens/>
              <w:snapToGrid w:val="0"/>
              <w:spacing w:after="0" w:line="240" w:lineRule="auto"/>
              <w:jc w:val="center"/>
              <w:rPr>
                <w:rFonts w:ascii="Times New Roman" w:eastAsia="Times New Roman" w:hAnsi="Times New Roman" w:cs="Times New Roman"/>
                <w:bCs/>
                <w:sz w:val="24"/>
                <w:szCs w:val="24"/>
                <w:lang w:eastAsia="ar-SA"/>
              </w:rPr>
            </w:pPr>
            <w:r w:rsidRPr="00967060">
              <w:rPr>
                <w:rFonts w:ascii="Times New Roman" w:eastAsia="Times New Roman" w:hAnsi="Times New Roman" w:cs="Times New Roman"/>
                <w:bCs/>
                <w:sz w:val="24"/>
                <w:szCs w:val="24"/>
                <w:lang w:eastAsia="ar-SA"/>
              </w:rPr>
              <w:t>1</w:t>
            </w:r>
            <w:r w:rsidR="00793EFC" w:rsidRPr="00967060">
              <w:rPr>
                <w:rFonts w:ascii="Times New Roman" w:eastAsia="Times New Roman" w:hAnsi="Times New Roman" w:cs="Times New Roman"/>
                <w:bCs/>
                <w:sz w:val="24"/>
                <w:szCs w:val="24"/>
                <w:lang w:eastAsia="ar-SA"/>
              </w:rPr>
              <w:t>1</w:t>
            </w:r>
          </w:p>
        </w:tc>
      </w:tr>
      <w:tr w:rsidR="0002432D" w:rsidRPr="0002432D" w:rsidTr="005C16F5">
        <w:trPr>
          <w:trHeight w:val="424"/>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suppressAutoHyphens/>
              <w:snapToGrid w:val="0"/>
              <w:spacing w:after="0" w:line="240"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7. Порядок проведения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793EFC" w:rsidP="00BD4B0C">
            <w:pPr>
              <w:suppressAutoHyphens/>
              <w:snapToGrid w:val="0"/>
              <w:spacing w:after="0" w:line="240" w:lineRule="auto"/>
              <w:jc w:val="center"/>
              <w:rPr>
                <w:rFonts w:ascii="Times New Roman" w:eastAsia="Times New Roman" w:hAnsi="Times New Roman" w:cs="Times New Roman"/>
                <w:bCs/>
                <w:sz w:val="24"/>
                <w:szCs w:val="24"/>
                <w:lang w:eastAsia="ar-SA"/>
              </w:rPr>
            </w:pPr>
            <w:r w:rsidRPr="00967060">
              <w:rPr>
                <w:rFonts w:ascii="Times New Roman" w:eastAsia="Times New Roman" w:hAnsi="Times New Roman" w:cs="Times New Roman"/>
                <w:bCs/>
                <w:sz w:val="24"/>
                <w:szCs w:val="24"/>
                <w:lang w:eastAsia="ar-SA"/>
              </w:rPr>
              <w:t>14</w:t>
            </w:r>
          </w:p>
        </w:tc>
      </w:tr>
      <w:tr w:rsidR="0002432D" w:rsidRPr="0002432D" w:rsidTr="005C16F5">
        <w:trPr>
          <w:trHeight w:val="645"/>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widowControl w:val="0"/>
              <w:suppressAutoHyphens/>
              <w:autoSpaceDE w:val="0"/>
              <w:spacing w:after="0" w:line="240"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8. Заключение договора аренды </w:t>
            </w:r>
          </w:p>
          <w:p w:rsidR="00447113" w:rsidRPr="0002432D" w:rsidRDefault="00447113" w:rsidP="00A342F6">
            <w:pPr>
              <w:widowControl w:val="0"/>
              <w:suppressAutoHyphens/>
              <w:autoSpaceDE w:val="0"/>
              <w:spacing w:after="0" w:line="240"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Сроки и порядок оплаты по договору</w:t>
            </w:r>
          </w:p>
          <w:p w:rsidR="00447113" w:rsidRPr="0002432D" w:rsidRDefault="00447113" w:rsidP="00A342F6">
            <w:pPr>
              <w:widowControl w:val="0"/>
              <w:suppressAutoHyphens/>
              <w:autoSpaceDE w:val="0"/>
              <w:spacing w:after="0" w:line="240"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Порядок пересмотра цены договора (цены лота) в сторону увеличения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3064F9" w:rsidP="00793EFC">
            <w:pPr>
              <w:suppressAutoHyphens/>
              <w:snapToGrid w:val="0"/>
              <w:spacing w:after="0" w:line="240" w:lineRule="auto"/>
              <w:jc w:val="center"/>
              <w:rPr>
                <w:rFonts w:ascii="Times New Roman" w:eastAsia="Times New Roman" w:hAnsi="Times New Roman" w:cs="Times New Roman"/>
                <w:bCs/>
                <w:sz w:val="24"/>
                <w:szCs w:val="24"/>
                <w:lang w:eastAsia="ar-SA"/>
              </w:rPr>
            </w:pPr>
            <w:r w:rsidRPr="00967060">
              <w:rPr>
                <w:rFonts w:ascii="Times New Roman" w:eastAsia="Times New Roman" w:hAnsi="Times New Roman" w:cs="Times New Roman"/>
                <w:bCs/>
                <w:sz w:val="24"/>
                <w:szCs w:val="24"/>
                <w:lang w:eastAsia="ar-SA"/>
              </w:rPr>
              <w:t>1</w:t>
            </w:r>
            <w:r w:rsidR="00793EFC" w:rsidRPr="00967060">
              <w:rPr>
                <w:rFonts w:ascii="Times New Roman" w:eastAsia="Times New Roman" w:hAnsi="Times New Roman" w:cs="Times New Roman"/>
                <w:bCs/>
                <w:sz w:val="24"/>
                <w:szCs w:val="24"/>
                <w:lang w:eastAsia="ar-SA"/>
              </w:rPr>
              <w:t>5</w:t>
            </w:r>
          </w:p>
        </w:tc>
      </w:tr>
      <w:tr w:rsidR="0002432D" w:rsidRPr="0002432D" w:rsidTr="005C16F5">
        <w:trPr>
          <w:trHeight w:val="645"/>
        </w:trPr>
        <w:tc>
          <w:tcPr>
            <w:tcW w:w="8364" w:type="dxa"/>
            <w:tcBorders>
              <w:top w:val="single" w:sz="4" w:space="0" w:color="000000"/>
              <w:left w:val="single" w:sz="4" w:space="0" w:color="000000"/>
              <w:bottom w:val="single" w:sz="4" w:space="0" w:color="000000"/>
            </w:tcBorders>
            <w:vAlign w:val="center"/>
          </w:tcPr>
          <w:p w:rsidR="00447113" w:rsidRPr="00AA70E0" w:rsidRDefault="00447113" w:rsidP="00A342F6">
            <w:pPr>
              <w:widowControl w:val="0"/>
              <w:suppressAutoHyphens/>
              <w:autoSpaceDE w:val="0"/>
              <w:spacing w:after="0" w:line="240" w:lineRule="auto"/>
              <w:rPr>
                <w:rFonts w:ascii="Times New Roman" w:eastAsia="Times New Roman" w:hAnsi="Times New Roman" w:cs="Times New Roman"/>
                <w:sz w:val="24"/>
                <w:szCs w:val="24"/>
                <w:lang w:eastAsia="ar-SA"/>
              </w:rPr>
            </w:pPr>
            <w:r w:rsidRPr="00AA70E0">
              <w:rPr>
                <w:rFonts w:ascii="Times New Roman" w:eastAsia="Times New Roman" w:hAnsi="Times New Roman" w:cs="Times New Roman"/>
                <w:sz w:val="24"/>
                <w:szCs w:val="24"/>
                <w:lang w:eastAsia="ar-SA"/>
              </w:rPr>
              <w:t xml:space="preserve">9. </w:t>
            </w:r>
            <w:r w:rsidR="00097D08" w:rsidRPr="00AA70E0">
              <w:rPr>
                <w:rFonts w:ascii="Times New Roman" w:eastAsia="Times New Roman" w:hAnsi="Times New Roman" w:cs="Times New Roman"/>
                <w:sz w:val="24"/>
                <w:szCs w:val="24"/>
                <w:lang w:eastAsia="ar-SA"/>
              </w:rPr>
              <w:t>Информация о допущении (недопущении) предоставления лицом, с которым заключается договор аренды, прав в отношении муниципального имущества третьим лицам</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447113" w:rsidP="00793EFC">
            <w:pPr>
              <w:suppressAutoHyphens/>
              <w:snapToGrid w:val="0"/>
              <w:spacing w:after="0" w:line="240" w:lineRule="auto"/>
              <w:jc w:val="center"/>
              <w:rPr>
                <w:rFonts w:ascii="Times New Roman" w:eastAsia="Times New Roman" w:hAnsi="Times New Roman" w:cs="Times New Roman"/>
                <w:bCs/>
                <w:sz w:val="24"/>
                <w:szCs w:val="24"/>
                <w:lang w:eastAsia="ar-SA"/>
              </w:rPr>
            </w:pPr>
            <w:r w:rsidRPr="00967060">
              <w:rPr>
                <w:rFonts w:ascii="Times New Roman" w:eastAsia="Times New Roman" w:hAnsi="Times New Roman" w:cs="Times New Roman"/>
                <w:bCs/>
                <w:sz w:val="24"/>
                <w:szCs w:val="24"/>
                <w:lang w:eastAsia="ar-SA"/>
              </w:rPr>
              <w:t>1</w:t>
            </w:r>
            <w:r w:rsidR="00793EFC" w:rsidRPr="00967060">
              <w:rPr>
                <w:rFonts w:ascii="Times New Roman" w:eastAsia="Times New Roman" w:hAnsi="Times New Roman" w:cs="Times New Roman"/>
                <w:bCs/>
                <w:sz w:val="24"/>
                <w:szCs w:val="24"/>
                <w:lang w:eastAsia="ar-SA"/>
              </w:rPr>
              <w:t>6</w:t>
            </w:r>
          </w:p>
        </w:tc>
      </w:tr>
      <w:tr w:rsidR="0002432D" w:rsidRPr="0002432D" w:rsidTr="005C16F5">
        <w:trPr>
          <w:trHeight w:val="645"/>
        </w:trPr>
        <w:tc>
          <w:tcPr>
            <w:tcW w:w="8364" w:type="dxa"/>
            <w:tcBorders>
              <w:top w:val="single" w:sz="4" w:space="0" w:color="000000"/>
              <w:left w:val="single" w:sz="4" w:space="0" w:color="000000"/>
              <w:bottom w:val="single" w:sz="4" w:space="0" w:color="000000"/>
            </w:tcBorders>
            <w:vAlign w:val="center"/>
          </w:tcPr>
          <w:p w:rsidR="00097D08" w:rsidRPr="0002432D" w:rsidRDefault="00097D08" w:rsidP="00A342F6">
            <w:pPr>
              <w:suppressAutoHyphens/>
              <w:autoSpaceDE w:val="0"/>
              <w:spacing w:after="0" w:line="240" w:lineRule="auto"/>
              <w:rPr>
                <w:rFonts w:ascii="Times New Roman" w:eastAsia="Arial" w:hAnsi="Times New Roman" w:cs="Times New Roman"/>
                <w:bCs/>
                <w:sz w:val="24"/>
                <w:szCs w:val="24"/>
                <w:lang w:eastAsia="ar-SA"/>
              </w:rPr>
            </w:pPr>
            <w:r w:rsidRPr="0002432D">
              <w:rPr>
                <w:rFonts w:ascii="Times New Roman" w:eastAsia="Arial" w:hAnsi="Times New Roman" w:cs="Times New Roman"/>
                <w:bCs/>
                <w:sz w:val="24"/>
                <w:szCs w:val="24"/>
                <w:lang w:eastAsia="ar-SA"/>
              </w:rPr>
              <w:t>10. 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tc>
        <w:tc>
          <w:tcPr>
            <w:tcW w:w="1276" w:type="dxa"/>
            <w:tcBorders>
              <w:top w:val="single" w:sz="4" w:space="0" w:color="000000"/>
              <w:left w:val="single" w:sz="4" w:space="0" w:color="000000"/>
              <w:bottom w:val="single" w:sz="4" w:space="0" w:color="000000"/>
              <w:right w:val="single" w:sz="4" w:space="0" w:color="000000"/>
            </w:tcBorders>
            <w:vAlign w:val="center"/>
          </w:tcPr>
          <w:p w:rsidR="00097D08" w:rsidRPr="00967060" w:rsidRDefault="00097D08" w:rsidP="00793EFC">
            <w:pPr>
              <w:suppressAutoHyphens/>
              <w:snapToGrid w:val="0"/>
              <w:spacing w:after="0" w:line="240" w:lineRule="auto"/>
              <w:jc w:val="center"/>
              <w:rPr>
                <w:rFonts w:ascii="Times New Roman" w:eastAsia="Times New Roman" w:hAnsi="Times New Roman" w:cs="Times New Roman"/>
                <w:bCs/>
                <w:sz w:val="24"/>
                <w:szCs w:val="24"/>
                <w:lang w:eastAsia="ar-SA"/>
              </w:rPr>
            </w:pPr>
            <w:r w:rsidRPr="00967060">
              <w:rPr>
                <w:rFonts w:ascii="Times New Roman" w:eastAsia="Times New Roman" w:hAnsi="Times New Roman" w:cs="Times New Roman"/>
                <w:bCs/>
                <w:sz w:val="24"/>
                <w:szCs w:val="24"/>
                <w:lang w:eastAsia="ar-SA"/>
              </w:rPr>
              <w:t>1</w:t>
            </w:r>
            <w:r w:rsidR="00793EFC" w:rsidRPr="00967060">
              <w:rPr>
                <w:rFonts w:ascii="Times New Roman" w:eastAsia="Times New Roman" w:hAnsi="Times New Roman" w:cs="Times New Roman"/>
                <w:bCs/>
                <w:sz w:val="24"/>
                <w:szCs w:val="24"/>
                <w:lang w:eastAsia="ar-SA"/>
              </w:rPr>
              <w:t>6</w:t>
            </w:r>
          </w:p>
        </w:tc>
      </w:tr>
      <w:tr w:rsidR="0002432D" w:rsidRPr="0002432D" w:rsidTr="005C16F5">
        <w:trPr>
          <w:trHeight w:val="645"/>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suppressAutoHyphens/>
              <w:autoSpaceDE w:val="0"/>
              <w:spacing w:after="0" w:line="240" w:lineRule="auto"/>
              <w:rPr>
                <w:rFonts w:ascii="Times New Roman" w:eastAsia="Arial" w:hAnsi="Times New Roman" w:cs="Times New Roman"/>
                <w:bCs/>
                <w:sz w:val="24"/>
                <w:szCs w:val="24"/>
                <w:lang w:eastAsia="ar-SA"/>
              </w:rPr>
            </w:pPr>
            <w:r w:rsidRPr="0002432D">
              <w:rPr>
                <w:rFonts w:ascii="Times New Roman" w:eastAsia="Arial" w:hAnsi="Times New Roman" w:cs="Times New Roman"/>
                <w:bCs/>
                <w:sz w:val="24"/>
                <w:szCs w:val="24"/>
                <w:lang w:eastAsia="ar-SA"/>
              </w:rPr>
              <w:t>Раздел 2. Формы документов, представляемых заявителями для участия в аукционе</w:t>
            </w:r>
          </w:p>
          <w:p w:rsidR="00447113" w:rsidRPr="0002432D" w:rsidRDefault="00447113" w:rsidP="00A342F6">
            <w:pPr>
              <w:widowControl w:val="0"/>
              <w:suppressAutoHyphens/>
              <w:autoSpaceDE w:val="0"/>
              <w:spacing w:after="0" w:line="240"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Форма заявки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447113" w:rsidP="003A2934">
            <w:pPr>
              <w:suppressAutoHyphens/>
              <w:snapToGrid w:val="0"/>
              <w:spacing w:after="0" w:line="240" w:lineRule="auto"/>
              <w:jc w:val="center"/>
              <w:rPr>
                <w:rFonts w:ascii="Times New Roman" w:eastAsia="Times New Roman" w:hAnsi="Times New Roman" w:cs="Times New Roman"/>
                <w:bCs/>
                <w:sz w:val="24"/>
                <w:szCs w:val="24"/>
                <w:lang w:eastAsia="ar-SA"/>
              </w:rPr>
            </w:pPr>
            <w:r w:rsidRPr="00967060">
              <w:rPr>
                <w:rFonts w:ascii="Times New Roman" w:eastAsia="Times New Roman" w:hAnsi="Times New Roman" w:cs="Times New Roman"/>
                <w:bCs/>
                <w:sz w:val="24"/>
                <w:szCs w:val="24"/>
                <w:lang w:eastAsia="ar-SA"/>
              </w:rPr>
              <w:t>1</w:t>
            </w:r>
            <w:r w:rsidR="003A2934" w:rsidRPr="00967060">
              <w:rPr>
                <w:rFonts w:ascii="Times New Roman" w:eastAsia="Times New Roman" w:hAnsi="Times New Roman" w:cs="Times New Roman"/>
                <w:bCs/>
                <w:sz w:val="24"/>
                <w:szCs w:val="24"/>
                <w:lang w:eastAsia="ar-SA"/>
              </w:rPr>
              <w:t>7</w:t>
            </w:r>
          </w:p>
        </w:tc>
      </w:tr>
      <w:tr w:rsidR="0002432D" w:rsidRPr="0002432D" w:rsidTr="005C16F5">
        <w:trPr>
          <w:trHeight w:val="526"/>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suppressAutoHyphens/>
              <w:snapToGrid w:val="0"/>
              <w:spacing w:after="0" w:line="240" w:lineRule="auto"/>
              <w:rPr>
                <w:rFonts w:ascii="Times New Roman" w:eastAsia="Times New Roman" w:hAnsi="Times New Roman" w:cs="Times New Roman"/>
                <w:bCs/>
                <w:sz w:val="24"/>
                <w:szCs w:val="24"/>
                <w:lang w:eastAsia="ar-SA"/>
              </w:rPr>
            </w:pPr>
            <w:r w:rsidRPr="0002432D">
              <w:rPr>
                <w:rFonts w:ascii="Times New Roman" w:eastAsia="Times New Roman" w:hAnsi="Times New Roman" w:cs="Times New Roman"/>
                <w:bCs/>
                <w:sz w:val="24"/>
                <w:szCs w:val="24"/>
                <w:lang w:eastAsia="ar-SA"/>
              </w:rPr>
              <w:t>Раздел 3. Проект договора аренды</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3A2934" w:rsidP="00656ADE">
            <w:pPr>
              <w:suppressAutoHyphens/>
              <w:snapToGrid w:val="0"/>
              <w:spacing w:after="0" w:line="240" w:lineRule="auto"/>
              <w:jc w:val="center"/>
              <w:rPr>
                <w:rFonts w:ascii="Times New Roman" w:eastAsia="Times New Roman" w:hAnsi="Times New Roman" w:cs="Times New Roman"/>
                <w:bCs/>
                <w:sz w:val="24"/>
                <w:szCs w:val="24"/>
                <w:lang w:eastAsia="ar-SA"/>
              </w:rPr>
            </w:pPr>
            <w:r w:rsidRPr="00967060">
              <w:rPr>
                <w:rFonts w:ascii="Times New Roman" w:eastAsia="Times New Roman" w:hAnsi="Times New Roman" w:cs="Times New Roman"/>
                <w:bCs/>
                <w:sz w:val="24"/>
                <w:szCs w:val="24"/>
                <w:lang w:eastAsia="ar-SA"/>
              </w:rPr>
              <w:t>19</w:t>
            </w:r>
          </w:p>
        </w:tc>
      </w:tr>
      <w:tr w:rsidR="0002432D" w:rsidRPr="0002432D" w:rsidTr="005C16F5">
        <w:trPr>
          <w:trHeight w:val="645"/>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widowControl w:val="0"/>
              <w:suppressAutoHyphens/>
              <w:autoSpaceDE w:val="0"/>
              <w:spacing w:after="0" w:line="240" w:lineRule="auto"/>
              <w:rPr>
                <w:rFonts w:ascii="Times New Roman" w:eastAsia="Arial" w:hAnsi="Times New Roman" w:cs="Times New Roman"/>
                <w:bCs/>
                <w:sz w:val="24"/>
                <w:szCs w:val="24"/>
                <w:lang w:eastAsia="ar-SA"/>
              </w:rPr>
            </w:pPr>
            <w:r w:rsidRPr="0002432D">
              <w:rPr>
                <w:rFonts w:ascii="Times New Roman" w:eastAsia="Arial" w:hAnsi="Times New Roman" w:cs="Times New Roman"/>
                <w:bCs/>
                <w:sz w:val="24"/>
                <w:szCs w:val="24"/>
                <w:lang w:eastAsia="ar-SA"/>
              </w:rPr>
              <w:t>Фотографии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336215" w:rsidP="003A293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29</w:t>
            </w:r>
          </w:p>
        </w:tc>
      </w:tr>
    </w:tbl>
    <w:p w:rsidR="00447113" w:rsidRPr="0002432D" w:rsidRDefault="00447113" w:rsidP="00447113">
      <w:pPr>
        <w:suppressAutoHyphens/>
        <w:spacing w:after="0" w:line="240" w:lineRule="auto"/>
        <w:ind w:left="567"/>
        <w:jc w:val="center"/>
        <w:rPr>
          <w:rFonts w:ascii="Times New Roman" w:eastAsia="Times New Roman" w:hAnsi="Times New Roman" w:cs="Times New Roman"/>
          <w:sz w:val="24"/>
          <w:szCs w:val="24"/>
          <w:lang w:eastAsia="ar-SA"/>
        </w:rPr>
      </w:pPr>
    </w:p>
    <w:p w:rsidR="00447113" w:rsidRPr="0002432D" w:rsidRDefault="00447113" w:rsidP="00447113">
      <w:pPr>
        <w:suppressAutoHyphens/>
        <w:spacing w:after="0" w:line="240"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                     </w:t>
      </w:r>
    </w:p>
    <w:p w:rsidR="00FD6A07" w:rsidRPr="0002432D" w:rsidRDefault="00FD6A07" w:rsidP="00932EA4">
      <w:pPr>
        <w:suppressAutoHyphens/>
        <w:spacing w:after="0" w:line="240" w:lineRule="auto"/>
        <w:rPr>
          <w:rFonts w:ascii="Times New Roman" w:eastAsia="Times New Roman" w:hAnsi="Times New Roman" w:cs="Times New Roman"/>
          <w:sz w:val="24"/>
          <w:szCs w:val="24"/>
          <w:lang w:eastAsia="ar-SA"/>
        </w:rPr>
      </w:pPr>
    </w:p>
    <w:p w:rsidR="00993E5D" w:rsidRPr="0002432D" w:rsidRDefault="00993E5D" w:rsidP="00932EA4">
      <w:pPr>
        <w:suppressAutoHyphens/>
        <w:spacing w:after="0" w:line="240" w:lineRule="auto"/>
        <w:rPr>
          <w:rFonts w:ascii="Times New Roman" w:eastAsia="Times New Roman" w:hAnsi="Times New Roman" w:cs="Times New Roman"/>
          <w:sz w:val="24"/>
          <w:szCs w:val="24"/>
          <w:lang w:eastAsia="ar-SA"/>
        </w:rPr>
      </w:pPr>
    </w:p>
    <w:p w:rsidR="00FD6A07" w:rsidRPr="0002432D" w:rsidRDefault="00FD6A07" w:rsidP="00932EA4">
      <w:pPr>
        <w:suppressAutoHyphens/>
        <w:spacing w:after="0" w:line="240" w:lineRule="auto"/>
        <w:rPr>
          <w:rFonts w:ascii="Times New Roman" w:eastAsia="Times New Roman" w:hAnsi="Times New Roman" w:cs="Times New Roman"/>
          <w:sz w:val="24"/>
          <w:szCs w:val="24"/>
          <w:lang w:eastAsia="ar-SA"/>
        </w:rPr>
      </w:pPr>
    </w:p>
    <w:p w:rsidR="006D0743" w:rsidRPr="0002432D" w:rsidRDefault="006D0743" w:rsidP="00932EA4">
      <w:pPr>
        <w:suppressAutoHyphens/>
        <w:spacing w:after="0" w:line="240" w:lineRule="auto"/>
        <w:rPr>
          <w:rFonts w:ascii="Times New Roman" w:eastAsia="Times New Roman" w:hAnsi="Times New Roman" w:cs="Times New Roman"/>
          <w:sz w:val="24"/>
          <w:szCs w:val="24"/>
          <w:lang w:eastAsia="ar-SA"/>
        </w:rPr>
      </w:pPr>
    </w:p>
    <w:p w:rsidR="00FD6A07" w:rsidRPr="0002432D" w:rsidRDefault="00FD6A07" w:rsidP="00932EA4">
      <w:pPr>
        <w:suppressAutoHyphens/>
        <w:spacing w:after="0" w:line="240" w:lineRule="auto"/>
        <w:rPr>
          <w:rFonts w:ascii="Times New Roman" w:eastAsia="Times New Roman" w:hAnsi="Times New Roman" w:cs="Times New Roman"/>
          <w:sz w:val="24"/>
          <w:szCs w:val="24"/>
          <w:lang w:eastAsia="ar-SA"/>
        </w:rPr>
      </w:pPr>
    </w:p>
    <w:p w:rsidR="005C2CE5" w:rsidRPr="0002432D" w:rsidRDefault="005C2CE5" w:rsidP="00932EA4">
      <w:pPr>
        <w:suppressAutoHyphens/>
        <w:spacing w:after="0" w:line="240" w:lineRule="auto"/>
        <w:rPr>
          <w:rFonts w:ascii="Times New Roman" w:eastAsia="Times New Roman" w:hAnsi="Times New Roman" w:cs="Times New Roman"/>
          <w:sz w:val="24"/>
          <w:szCs w:val="24"/>
          <w:lang w:eastAsia="ar-SA"/>
        </w:rPr>
      </w:pPr>
    </w:p>
    <w:p w:rsidR="000328F7" w:rsidRDefault="000328F7" w:rsidP="00932EA4">
      <w:pPr>
        <w:suppressAutoHyphens/>
        <w:spacing w:after="0" w:line="240" w:lineRule="auto"/>
        <w:rPr>
          <w:rFonts w:ascii="Times New Roman" w:eastAsia="Times New Roman" w:hAnsi="Times New Roman" w:cs="Times New Roman"/>
          <w:sz w:val="24"/>
          <w:szCs w:val="24"/>
          <w:lang w:eastAsia="ar-SA"/>
        </w:rPr>
      </w:pPr>
    </w:p>
    <w:p w:rsidR="00C300F0" w:rsidRDefault="00C300F0" w:rsidP="00932EA4">
      <w:pPr>
        <w:suppressAutoHyphens/>
        <w:spacing w:after="0" w:line="240" w:lineRule="auto"/>
        <w:rPr>
          <w:rFonts w:ascii="Times New Roman" w:eastAsia="Times New Roman" w:hAnsi="Times New Roman" w:cs="Times New Roman"/>
          <w:sz w:val="24"/>
          <w:szCs w:val="24"/>
          <w:lang w:eastAsia="ar-SA"/>
        </w:rPr>
      </w:pPr>
    </w:p>
    <w:p w:rsidR="00C300F0" w:rsidRDefault="00C300F0" w:rsidP="00932EA4">
      <w:pPr>
        <w:suppressAutoHyphens/>
        <w:spacing w:after="0" w:line="240" w:lineRule="auto"/>
        <w:rPr>
          <w:rFonts w:ascii="Times New Roman" w:eastAsia="Times New Roman" w:hAnsi="Times New Roman" w:cs="Times New Roman"/>
          <w:sz w:val="24"/>
          <w:szCs w:val="24"/>
          <w:lang w:eastAsia="ar-SA"/>
        </w:rPr>
      </w:pPr>
    </w:p>
    <w:p w:rsidR="00C300F0" w:rsidRDefault="00C300F0" w:rsidP="00932EA4">
      <w:pPr>
        <w:suppressAutoHyphens/>
        <w:spacing w:after="0" w:line="240" w:lineRule="auto"/>
        <w:rPr>
          <w:rFonts w:ascii="Times New Roman" w:eastAsia="Times New Roman" w:hAnsi="Times New Roman" w:cs="Times New Roman"/>
          <w:sz w:val="24"/>
          <w:szCs w:val="24"/>
          <w:lang w:eastAsia="ar-SA"/>
        </w:rPr>
      </w:pPr>
    </w:p>
    <w:p w:rsidR="00C300F0" w:rsidRDefault="00C300F0" w:rsidP="00932EA4">
      <w:pPr>
        <w:suppressAutoHyphens/>
        <w:spacing w:after="0" w:line="240" w:lineRule="auto"/>
        <w:rPr>
          <w:rFonts w:ascii="Times New Roman" w:eastAsia="Times New Roman" w:hAnsi="Times New Roman" w:cs="Times New Roman"/>
          <w:sz w:val="24"/>
          <w:szCs w:val="24"/>
          <w:lang w:eastAsia="ar-SA"/>
        </w:rPr>
      </w:pPr>
    </w:p>
    <w:p w:rsidR="00C300F0" w:rsidRPr="0002432D" w:rsidRDefault="00C300F0" w:rsidP="00932EA4">
      <w:pPr>
        <w:suppressAutoHyphens/>
        <w:spacing w:after="0" w:line="240" w:lineRule="auto"/>
        <w:rPr>
          <w:rFonts w:ascii="Times New Roman" w:eastAsia="Times New Roman" w:hAnsi="Times New Roman" w:cs="Times New Roman"/>
          <w:sz w:val="24"/>
          <w:szCs w:val="24"/>
          <w:lang w:eastAsia="ar-SA"/>
        </w:rPr>
      </w:pPr>
    </w:p>
    <w:p w:rsidR="00684CC2" w:rsidRPr="0002432D" w:rsidRDefault="00684CC2" w:rsidP="00932EA4">
      <w:pPr>
        <w:suppressAutoHyphens/>
        <w:spacing w:after="0" w:line="240" w:lineRule="auto"/>
        <w:rPr>
          <w:rFonts w:ascii="Times New Roman" w:eastAsia="Times New Roman" w:hAnsi="Times New Roman" w:cs="Times New Roman"/>
          <w:sz w:val="24"/>
          <w:szCs w:val="24"/>
          <w:lang w:eastAsia="ar-SA"/>
        </w:rPr>
      </w:pPr>
    </w:p>
    <w:p w:rsidR="00684CC2" w:rsidRPr="0002432D" w:rsidRDefault="00684CC2" w:rsidP="00932EA4">
      <w:pPr>
        <w:suppressAutoHyphens/>
        <w:spacing w:after="0" w:line="240" w:lineRule="auto"/>
        <w:rPr>
          <w:rFonts w:ascii="Times New Roman" w:eastAsia="Times New Roman" w:hAnsi="Times New Roman" w:cs="Times New Roman"/>
          <w:sz w:val="24"/>
          <w:szCs w:val="24"/>
          <w:lang w:eastAsia="ar-SA"/>
        </w:rPr>
      </w:pPr>
    </w:p>
    <w:p w:rsidR="00932EA4" w:rsidRPr="0002432D" w:rsidRDefault="00932EA4" w:rsidP="00CF3D6C">
      <w:pPr>
        <w:suppressAutoHyphens/>
        <w:spacing w:after="0" w:line="240" w:lineRule="auto"/>
        <w:ind w:firstLine="709"/>
        <w:jc w:val="center"/>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Раздел 1. Организация и порядок проведения аукциона</w:t>
      </w:r>
      <w:r w:rsidR="00945B1F" w:rsidRPr="0002432D">
        <w:rPr>
          <w:rFonts w:ascii="Times New Roman" w:eastAsia="Times New Roman" w:hAnsi="Times New Roman" w:cs="Times New Roman"/>
          <w:sz w:val="24"/>
          <w:szCs w:val="24"/>
          <w:lang w:eastAsia="ar-SA"/>
        </w:rPr>
        <w:t xml:space="preserve"> в электронной форме</w:t>
      </w:r>
    </w:p>
    <w:p w:rsidR="00CF3D6C" w:rsidRPr="0002432D" w:rsidRDefault="00CF3D6C" w:rsidP="000328F7">
      <w:pPr>
        <w:suppressAutoHyphens/>
        <w:spacing w:after="0" w:line="240" w:lineRule="auto"/>
        <w:rPr>
          <w:rFonts w:ascii="Times New Roman" w:eastAsia="Times New Roman" w:hAnsi="Times New Roman" w:cs="Times New Roman"/>
          <w:sz w:val="16"/>
          <w:szCs w:val="16"/>
          <w:lang w:eastAsia="ar-SA"/>
        </w:rPr>
      </w:pPr>
    </w:p>
    <w:p w:rsidR="005A639F" w:rsidRPr="0002432D" w:rsidRDefault="00932EA4" w:rsidP="00CF3D6C">
      <w:pPr>
        <w:suppressAutoHyphens/>
        <w:autoSpaceDE w:val="0"/>
        <w:spacing w:after="0" w:line="240" w:lineRule="auto"/>
        <w:ind w:firstLine="709"/>
        <w:jc w:val="center"/>
        <w:rPr>
          <w:rFonts w:ascii="Times New Roman" w:eastAsia="Arial" w:hAnsi="Times New Roman" w:cs="Times New Roman"/>
          <w:sz w:val="24"/>
          <w:szCs w:val="24"/>
          <w:u w:val="single"/>
          <w:lang w:eastAsia="ar-SA"/>
        </w:rPr>
      </w:pPr>
      <w:r w:rsidRPr="0002432D">
        <w:rPr>
          <w:rFonts w:ascii="Times New Roman" w:eastAsia="Arial" w:hAnsi="Times New Roman" w:cs="Times New Roman"/>
          <w:sz w:val="24"/>
          <w:szCs w:val="24"/>
          <w:u w:val="single"/>
          <w:lang w:eastAsia="ar-SA"/>
        </w:rPr>
        <w:t xml:space="preserve">1. Общие сведения об аукционе </w:t>
      </w:r>
    </w:p>
    <w:p w:rsidR="00CF3D6C" w:rsidRPr="0002432D" w:rsidRDefault="00CF3D6C" w:rsidP="00CF3D6C">
      <w:pPr>
        <w:suppressAutoHyphens/>
        <w:autoSpaceDE w:val="0"/>
        <w:spacing w:after="0" w:line="240" w:lineRule="auto"/>
        <w:ind w:firstLine="709"/>
        <w:jc w:val="center"/>
        <w:rPr>
          <w:rFonts w:ascii="Times New Roman" w:eastAsia="Arial" w:hAnsi="Times New Roman" w:cs="Times New Roman"/>
          <w:sz w:val="24"/>
          <w:szCs w:val="24"/>
          <w:u w:val="single"/>
          <w:lang w:eastAsia="ar-SA"/>
        </w:rPr>
      </w:pPr>
    </w:p>
    <w:p w:rsidR="00932EA4" w:rsidRPr="0002432D" w:rsidRDefault="00932EA4" w:rsidP="00CF3D6C">
      <w:pPr>
        <w:suppressAutoHyphens/>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1.1. Проводимый в соответствии с настоящей документацией аукцион </w:t>
      </w:r>
      <w:r w:rsidR="00FF7589" w:rsidRPr="0002432D">
        <w:rPr>
          <w:rFonts w:ascii="Times New Roman" w:eastAsia="Times New Roman" w:hAnsi="Times New Roman" w:cs="Times New Roman"/>
          <w:sz w:val="24"/>
          <w:szCs w:val="24"/>
          <w:lang w:eastAsia="ar-SA"/>
        </w:rPr>
        <w:t xml:space="preserve"> в электронной форме </w:t>
      </w:r>
      <w:r w:rsidRPr="0002432D">
        <w:rPr>
          <w:rFonts w:ascii="Times New Roman" w:eastAsia="Times New Roman" w:hAnsi="Times New Roman" w:cs="Times New Roman"/>
          <w:sz w:val="24"/>
          <w:szCs w:val="24"/>
          <w:lang w:eastAsia="ar-SA"/>
        </w:rPr>
        <w:t xml:space="preserve">является </w:t>
      </w:r>
      <w:r w:rsidR="0010385A" w:rsidRPr="0002432D">
        <w:rPr>
          <w:rFonts w:ascii="Times New Roman" w:eastAsia="Times New Roman" w:hAnsi="Times New Roman" w:cs="Times New Roman"/>
          <w:sz w:val="24"/>
          <w:szCs w:val="24"/>
          <w:lang w:eastAsia="ar-SA"/>
        </w:rPr>
        <w:t>открытым</w:t>
      </w:r>
      <w:r w:rsidRPr="0002432D">
        <w:rPr>
          <w:rFonts w:ascii="Times New Roman" w:eastAsia="Times New Roman" w:hAnsi="Times New Roman" w:cs="Times New Roman"/>
          <w:sz w:val="24"/>
          <w:szCs w:val="24"/>
          <w:lang w:eastAsia="ar-SA"/>
        </w:rPr>
        <w:t xml:space="preserve"> по составу участников и форме подачи предложений.</w:t>
      </w:r>
    </w:p>
    <w:p w:rsidR="00932EA4" w:rsidRPr="0002432D" w:rsidRDefault="00932EA4" w:rsidP="00CF3D6C">
      <w:pPr>
        <w:suppressAutoHyphens/>
        <w:spacing w:after="0" w:line="240" w:lineRule="auto"/>
        <w:ind w:firstLine="709"/>
        <w:jc w:val="both"/>
        <w:rPr>
          <w:rFonts w:ascii="Times New Roman" w:eastAsia="Times New Roman CYR"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1.2. Настоящая документация определяет порядок проведения, условия участия при проведении </w:t>
      </w:r>
      <w:r w:rsidR="00FF7589" w:rsidRPr="0002432D">
        <w:rPr>
          <w:rFonts w:ascii="Times New Roman" w:eastAsia="Times New Roman" w:hAnsi="Times New Roman" w:cs="Times New Roman"/>
          <w:sz w:val="24"/>
          <w:szCs w:val="24"/>
          <w:lang w:eastAsia="ar-SA"/>
        </w:rPr>
        <w:t xml:space="preserve"> в электронной форме </w:t>
      </w:r>
      <w:r w:rsidRPr="0002432D">
        <w:rPr>
          <w:rFonts w:ascii="Times New Roman" w:eastAsia="Times New Roman" w:hAnsi="Times New Roman" w:cs="Times New Roman"/>
          <w:sz w:val="24"/>
          <w:szCs w:val="24"/>
          <w:lang w:eastAsia="ar-SA"/>
        </w:rPr>
        <w:t xml:space="preserve">аукциона на право заключения договора аренды объекта </w:t>
      </w:r>
      <w:r w:rsidR="005D0D5F" w:rsidRPr="0002432D">
        <w:rPr>
          <w:rFonts w:ascii="Times New Roman" w:eastAsia="Times New Roman" w:hAnsi="Times New Roman" w:cs="Times New Roman"/>
          <w:sz w:val="24"/>
          <w:szCs w:val="24"/>
          <w:lang w:eastAsia="ar-SA"/>
        </w:rPr>
        <w:t>муниципального имущества</w:t>
      </w:r>
      <w:r w:rsidRPr="0002432D">
        <w:rPr>
          <w:rFonts w:ascii="Times New Roman" w:eastAsia="Times New Roman CYR" w:hAnsi="Times New Roman" w:cs="Times New Roman"/>
          <w:sz w:val="24"/>
          <w:szCs w:val="24"/>
          <w:lang w:eastAsia="ar-SA"/>
        </w:rPr>
        <w:t>.</w:t>
      </w:r>
    </w:p>
    <w:p w:rsidR="00932EA4" w:rsidRPr="0002432D" w:rsidRDefault="00932EA4" w:rsidP="00CF3D6C">
      <w:pPr>
        <w:suppressAutoHyphens/>
        <w:spacing w:after="0" w:line="240" w:lineRule="auto"/>
        <w:ind w:firstLine="709"/>
        <w:jc w:val="both"/>
        <w:rPr>
          <w:rFonts w:ascii="Times New Roman" w:eastAsia="Times New Roman CYR" w:hAnsi="Times New Roman" w:cs="Times New Roman"/>
          <w:sz w:val="24"/>
          <w:szCs w:val="24"/>
          <w:lang w:eastAsia="ar-SA"/>
        </w:rPr>
      </w:pPr>
      <w:proofErr w:type="gramStart"/>
      <w:r w:rsidRPr="0002432D">
        <w:rPr>
          <w:rFonts w:ascii="Times New Roman" w:eastAsia="Times New Roman CYR" w:hAnsi="Times New Roman" w:cs="Times New Roman"/>
          <w:sz w:val="24"/>
          <w:szCs w:val="24"/>
          <w:lang w:eastAsia="ar-SA"/>
        </w:rPr>
        <w:t xml:space="preserve">Данная документация разработана в соответствии с Федеральным законом </w:t>
      </w:r>
      <w:r w:rsidR="003C0743" w:rsidRPr="0002432D">
        <w:rPr>
          <w:rFonts w:ascii="Times New Roman" w:eastAsia="Times New Roman CYR" w:hAnsi="Times New Roman" w:cs="Times New Roman"/>
          <w:sz w:val="24"/>
          <w:szCs w:val="24"/>
          <w:lang w:eastAsia="ar-SA"/>
        </w:rPr>
        <w:t xml:space="preserve">                   </w:t>
      </w:r>
      <w:r w:rsidRPr="0002432D">
        <w:rPr>
          <w:rFonts w:ascii="Times New Roman" w:eastAsia="Times New Roman CYR" w:hAnsi="Times New Roman" w:cs="Times New Roman"/>
          <w:sz w:val="24"/>
          <w:szCs w:val="24"/>
          <w:lang w:eastAsia="ar-SA"/>
        </w:rPr>
        <w:t xml:space="preserve">от 26.07.2006 </w:t>
      </w:r>
      <w:r w:rsidR="003C0743" w:rsidRPr="0002432D">
        <w:rPr>
          <w:rFonts w:ascii="Times New Roman" w:eastAsia="Times New Roman CYR" w:hAnsi="Times New Roman" w:cs="Times New Roman"/>
          <w:sz w:val="24"/>
          <w:szCs w:val="24"/>
          <w:lang w:eastAsia="ar-SA"/>
        </w:rPr>
        <w:t>№ 135-ФЗ «О защите конкуренции»</w:t>
      </w:r>
      <w:r w:rsidRPr="0002432D">
        <w:rPr>
          <w:rFonts w:ascii="Times New Roman" w:eastAsia="Times New Roman CYR" w:hAnsi="Times New Roman" w:cs="Times New Roman"/>
          <w:sz w:val="24"/>
          <w:szCs w:val="24"/>
          <w:lang w:eastAsia="ar-SA"/>
        </w:rPr>
        <w:t xml:space="preserve">, </w:t>
      </w:r>
      <w:r w:rsidR="00E04F49" w:rsidRPr="0002432D">
        <w:rPr>
          <w:rFonts w:ascii="Times New Roman" w:hAnsi="Times New Roman" w:cs="Times New Roman"/>
          <w:sz w:val="24"/>
          <w:szCs w:val="24"/>
        </w:rPr>
        <w:t>Порядком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w:t>
      </w:r>
      <w:r w:rsidRPr="0002432D">
        <w:rPr>
          <w:rFonts w:ascii="Times New Roman" w:eastAsia="Times New Roman CYR" w:hAnsi="Times New Roman" w:cs="Times New Roman"/>
          <w:sz w:val="24"/>
          <w:szCs w:val="24"/>
          <w:lang w:eastAsia="ar-SA"/>
        </w:rPr>
        <w:t xml:space="preserve">, утвержденным  приказом Федеральной антимонопольной службы Российской Федерации от </w:t>
      </w:r>
      <w:r w:rsidR="00E04F49" w:rsidRPr="0002432D">
        <w:rPr>
          <w:rFonts w:ascii="Times New Roman" w:eastAsia="Times New Roman CYR" w:hAnsi="Times New Roman" w:cs="Times New Roman"/>
          <w:sz w:val="24"/>
          <w:szCs w:val="24"/>
          <w:lang w:eastAsia="ar-SA"/>
        </w:rPr>
        <w:t>21</w:t>
      </w:r>
      <w:r w:rsidR="00A34D74" w:rsidRPr="0002432D">
        <w:rPr>
          <w:rFonts w:ascii="Times New Roman" w:eastAsia="Times New Roman CYR" w:hAnsi="Times New Roman" w:cs="Times New Roman"/>
          <w:sz w:val="24"/>
          <w:szCs w:val="24"/>
          <w:lang w:eastAsia="ar-SA"/>
        </w:rPr>
        <w:t>.03.202</w:t>
      </w:r>
      <w:r w:rsidR="005419F8" w:rsidRPr="0002432D">
        <w:rPr>
          <w:rFonts w:ascii="Times New Roman" w:eastAsia="Times New Roman CYR" w:hAnsi="Times New Roman" w:cs="Times New Roman"/>
          <w:sz w:val="24"/>
          <w:szCs w:val="24"/>
          <w:lang w:eastAsia="ar-SA"/>
        </w:rPr>
        <w:t>3</w:t>
      </w:r>
      <w:r w:rsidRPr="0002432D">
        <w:rPr>
          <w:rFonts w:ascii="Times New Roman" w:eastAsia="Times New Roman CYR" w:hAnsi="Times New Roman" w:cs="Times New Roman"/>
          <w:sz w:val="24"/>
          <w:szCs w:val="24"/>
          <w:lang w:eastAsia="ar-SA"/>
        </w:rPr>
        <w:t xml:space="preserve"> № </w:t>
      </w:r>
      <w:r w:rsidR="00E04F49" w:rsidRPr="0002432D">
        <w:rPr>
          <w:rFonts w:ascii="Times New Roman" w:eastAsia="Times New Roman CYR" w:hAnsi="Times New Roman" w:cs="Times New Roman"/>
          <w:sz w:val="24"/>
          <w:szCs w:val="24"/>
          <w:lang w:eastAsia="ar-SA"/>
        </w:rPr>
        <w:t>14</w:t>
      </w:r>
      <w:r w:rsidRPr="0002432D">
        <w:rPr>
          <w:rFonts w:ascii="Times New Roman" w:eastAsia="Times New Roman CYR" w:hAnsi="Times New Roman" w:cs="Times New Roman"/>
          <w:sz w:val="24"/>
          <w:szCs w:val="24"/>
          <w:lang w:eastAsia="ar-SA"/>
        </w:rPr>
        <w:t>7</w:t>
      </w:r>
      <w:r w:rsidR="00E04F49" w:rsidRPr="0002432D">
        <w:rPr>
          <w:rFonts w:ascii="Times New Roman" w:eastAsia="Times New Roman CYR" w:hAnsi="Times New Roman" w:cs="Times New Roman"/>
          <w:sz w:val="24"/>
          <w:szCs w:val="24"/>
          <w:lang w:eastAsia="ar-SA"/>
        </w:rPr>
        <w:t>/23</w:t>
      </w:r>
      <w:r w:rsidRPr="0002432D">
        <w:rPr>
          <w:rFonts w:ascii="Times New Roman" w:eastAsia="Times New Roman CYR" w:hAnsi="Times New Roman" w:cs="Times New Roman"/>
          <w:sz w:val="24"/>
          <w:szCs w:val="24"/>
          <w:lang w:eastAsia="ar-SA"/>
        </w:rPr>
        <w:t>.</w:t>
      </w:r>
      <w:proofErr w:type="gramEnd"/>
    </w:p>
    <w:p w:rsidR="00FF7589" w:rsidRPr="0002432D" w:rsidRDefault="00FF7589" w:rsidP="00CF3D6C">
      <w:pPr>
        <w:tabs>
          <w:tab w:val="left" w:pos="709"/>
        </w:tabs>
        <w:suppressAutoHyphens/>
        <w:spacing w:after="0" w:line="240" w:lineRule="auto"/>
        <w:ind w:firstLine="709"/>
        <w:jc w:val="both"/>
        <w:rPr>
          <w:rFonts w:ascii="Times New Roman" w:eastAsia="Times New Roman CYR" w:hAnsi="Times New Roman" w:cs="Times New Roman"/>
          <w:sz w:val="24"/>
          <w:szCs w:val="24"/>
          <w:lang w:eastAsia="ar-SA"/>
        </w:rPr>
      </w:pPr>
      <w:r w:rsidRPr="0002432D">
        <w:rPr>
          <w:rFonts w:ascii="Times New Roman" w:eastAsia="Times New Roman" w:hAnsi="Times New Roman" w:cs="Times New Roman"/>
          <w:sz w:val="24"/>
          <w:szCs w:val="24"/>
          <w:lang w:eastAsia="ar-SA"/>
        </w:rPr>
        <w:t>1.</w:t>
      </w:r>
      <w:r w:rsidR="00475724" w:rsidRPr="0002432D">
        <w:rPr>
          <w:rFonts w:ascii="Times New Roman" w:eastAsia="Times New Roman" w:hAnsi="Times New Roman" w:cs="Times New Roman"/>
          <w:sz w:val="24"/>
          <w:szCs w:val="24"/>
          <w:lang w:eastAsia="ar-SA"/>
        </w:rPr>
        <w:t>3</w:t>
      </w:r>
      <w:r w:rsidRPr="0002432D">
        <w:rPr>
          <w:rFonts w:ascii="Times New Roman" w:eastAsia="Times New Roman" w:hAnsi="Times New Roman" w:cs="Times New Roman"/>
          <w:sz w:val="24"/>
          <w:szCs w:val="24"/>
          <w:lang w:eastAsia="ar-SA"/>
        </w:rPr>
        <w:t>. Организатор аукциона</w:t>
      </w:r>
      <w:r w:rsidR="003C48A0" w:rsidRPr="0002432D">
        <w:rPr>
          <w:rFonts w:ascii="Times New Roman" w:eastAsia="Times New Roman" w:hAnsi="Times New Roman" w:cs="Times New Roman"/>
          <w:sz w:val="24"/>
          <w:szCs w:val="24"/>
          <w:lang w:eastAsia="ar-SA"/>
        </w:rPr>
        <w:t xml:space="preserve"> – </w:t>
      </w:r>
      <w:r w:rsidRPr="0002432D">
        <w:rPr>
          <w:rFonts w:ascii="Times New Roman" w:eastAsia="Times New Roman" w:hAnsi="Times New Roman" w:cs="Times New Roman"/>
          <w:sz w:val="24"/>
          <w:szCs w:val="24"/>
          <w:lang w:eastAsia="ar-SA"/>
        </w:rPr>
        <w:t>департамент муниципального имущества и земельных отношений администрации города Красноярска</w:t>
      </w:r>
      <w:r w:rsidRPr="0002432D">
        <w:rPr>
          <w:rFonts w:ascii="Times New Roman" w:eastAsia="Times New Roman CYR" w:hAnsi="Times New Roman" w:cs="Times New Roman"/>
          <w:sz w:val="24"/>
          <w:szCs w:val="24"/>
          <w:lang w:eastAsia="ar-SA"/>
        </w:rPr>
        <w:t>.</w:t>
      </w:r>
      <w:r w:rsidR="000A53C9" w:rsidRPr="0002432D">
        <w:rPr>
          <w:rFonts w:ascii="Times New Roman" w:eastAsia="Times New Roman CYR" w:hAnsi="Times New Roman" w:cs="Times New Roman"/>
          <w:sz w:val="24"/>
          <w:szCs w:val="24"/>
          <w:lang w:eastAsia="ar-SA"/>
        </w:rPr>
        <w:t xml:space="preserve"> Адрес места нахождения (</w:t>
      </w:r>
      <w:r w:rsidR="000A53C9" w:rsidRPr="0002432D">
        <w:rPr>
          <w:rFonts w:ascii="Times New Roman" w:hAnsi="Times New Roman" w:cs="Times New Roman"/>
          <w:sz w:val="24"/>
          <w:szCs w:val="24"/>
        </w:rPr>
        <w:t>Юридический адрес): 660049, г. Красноярск, ул. Карла Маркса, д. 75, телефон приёмной: (</w:t>
      </w:r>
      <w:r w:rsidR="0091252D" w:rsidRPr="0002432D">
        <w:rPr>
          <w:rFonts w:ascii="Times New Roman" w:hAnsi="Times New Roman" w:cs="Times New Roman"/>
          <w:sz w:val="24"/>
          <w:szCs w:val="24"/>
        </w:rPr>
        <w:t xml:space="preserve">8 </w:t>
      </w:r>
      <w:r w:rsidR="000A53C9" w:rsidRPr="0002432D">
        <w:rPr>
          <w:rFonts w:ascii="Times New Roman" w:hAnsi="Times New Roman" w:cs="Times New Roman"/>
          <w:sz w:val="24"/>
          <w:szCs w:val="24"/>
        </w:rPr>
        <w:t>391) 226-17-01, e-</w:t>
      </w:r>
      <w:proofErr w:type="spellStart"/>
      <w:r w:rsidR="000A53C9" w:rsidRPr="0002432D">
        <w:rPr>
          <w:rFonts w:ascii="Times New Roman" w:hAnsi="Times New Roman" w:cs="Times New Roman"/>
          <w:sz w:val="24"/>
          <w:szCs w:val="24"/>
        </w:rPr>
        <w:t>mail</w:t>
      </w:r>
      <w:proofErr w:type="spellEnd"/>
      <w:r w:rsidR="000A53C9" w:rsidRPr="0002432D">
        <w:rPr>
          <w:rFonts w:ascii="Times New Roman" w:hAnsi="Times New Roman" w:cs="Times New Roman"/>
          <w:sz w:val="24"/>
          <w:szCs w:val="24"/>
        </w:rPr>
        <w:t xml:space="preserve">: </w:t>
      </w:r>
      <w:hyperlink r:id="rId15" w:history="1">
        <w:r w:rsidR="000A53C9" w:rsidRPr="0002432D">
          <w:rPr>
            <w:rStyle w:val="a3"/>
            <w:rFonts w:ascii="Times New Roman" w:hAnsi="Times New Roman"/>
            <w:color w:val="auto"/>
            <w:sz w:val="24"/>
            <w:szCs w:val="24"/>
            <w:lang w:val="en-US"/>
          </w:rPr>
          <w:t>dmi</w:t>
        </w:r>
        <w:r w:rsidR="000A53C9" w:rsidRPr="0002432D">
          <w:rPr>
            <w:rStyle w:val="a3"/>
            <w:rFonts w:ascii="Times New Roman" w:hAnsi="Times New Roman"/>
            <w:color w:val="auto"/>
            <w:sz w:val="24"/>
            <w:szCs w:val="24"/>
          </w:rPr>
          <w:t>@</w:t>
        </w:r>
        <w:r w:rsidR="000A53C9" w:rsidRPr="0002432D">
          <w:rPr>
            <w:rStyle w:val="a3"/>
            <w:rFonts w:ascii="Times New Roman" w:hAnsi="Times New Roman"/>
            <w:color w:val="auto"/>
            <w:sz w:val="24"/>
            <w:szCs w:val="24"/>
            <w:lang w:val="en-US"/>
          </w:rPr>
          <w:t>admkrsk</w:t>
        </w:r>
        <w:r w:rsidR="000A53C9" w:rsidRPr="0002432D">
          <w:rPr>
            <w:rStyle w:val="a3"/>
            <w:rFonts w:ascii="Times New Roman" w:hAnsi="Times New Roman"/>
            <w:color w:val="auto"/>
            <w:sz w:val="24"/>
            <w:szCs w:val="24"/>
          </w:rPr>
          <w:t>.</w:t>
        </w:r>
        <w:proofErr w:type="spellStart"/>
        <w:r w:rsidR="000A53C9" w:rsidRPr="0002432D">
          <w:rPr>
            <w:rStyle w:val="a3"/>
            <w:rFonts w:ascii="Times New Roman" w:hAnsi="Times New Roman"/>
            <w:color w:val="auto"/>
            <w:sz w:val="24"/>
            <w:szCs w:val="24"/>
            <w:lang w:val="en-US"/>
          </w:rPr>
          <w:t>ru</w:t>
        </w:r>
        <w:proofErr w:type="spellEnd"/>
      </w:hyperlink>
      <w:r w:rsidR="000A53C9" w:rsidRPr="0002432D">
        <w:rPr>
          <w:rStyle w:val="a3"/>
          <w:rFonts w:ascii="Times New Roman" w:hAnsi="Times New Roman"/>
          <w:color w:val="auto"/>
          <w:sz w:val="24"/>
          <w:szCs w:val="24"/>
        </w:rPr>
        <w:t>.</w:t>
      </w:r>
    </w:p>
    <w:p w:rsidR="003C48A0" w:rsidRPr="0002432D" w:rsidRDefault="000A53C9" w:rsidP="006E7F63">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02432D">
        <w:rPr>
          <w:b w:val="0"/>
          <w:sz w:val="24"/>
          <w:szCs w:val="24"/>
          <w:lang w:val="ru-RU"/>
        </w:rPr>
        <w:t xml:space="preserve">1.5. </w:t>
      </w:r>
      <w:r w:rsidR="003C48A0" w:rsidRPr="0002432D">
        <w:rPr>
          <w:b w:val="0"/>
          <w:sz w:val="24"/>
          <w:szCs w:val="24"/>
          <w:lang w:val="ru-RU"/>
        </w:rPr>
        <w:t>Оператор электронной площадки</w:t>
      </w:r>
      <w:r w:rsidR="003C48A0" w:rsidRPr="0002432D">
        <w:rPr>
          <w:sz w:val="24"/>
          <w:szCs w:val="24"/>
          <w:lang w:val="ru-RU"/>
        </w:rPr>
        <w:t xml:space="preserve"> </w:t>
      </w:r>
      <w:r w:rsidR="006E7F63" w:rsidRPr="0002432D">
        <w:rPr>
          <w:b w:val="0"/>
          <w:sz w:val="24"/>
          <w:szCs w:val="24"/>
          <w:lang w:val="ru-RU"/>
        </w:rPr>
        <w:t>–</w:t>
      </w:r>
      <w:r w:rsidR="003C48A0" w:rsidRPr="0002432D">
        <w:rPr>
          <w:b w:val="0"/>
          <w:sz w:val="24"/>
          <w:szCs w:val="24"/>
          <w:lang w:val="ru-RU"/>
        </w:rPr>
        <w:t xml:space="preserve"> АО «Единая электронная торговая площадка» (</w:t>
      </w:r>
      <w:hyperlink r:id="rId16" w:history="1">
        <w:r w:rsidR="003C48A0" w:rsidRPr="0002432D">
          <w:rPr>
            <w:rStyle w:val="a3"/>
            <w:b w:val="0"/>
            <w:color w:val="auto"/>
            <w:sz w:val="24"/>
            <w:szCs w:val="24"/>
            <w:lang w:val="ru-RU"/>
          </w:rPr>
          <w:t>https://www.roseltorg.ru</w:t>
        </w:r>
      </w:hyperlink>
      <w:r w:rsidR="003C48A0" w:rsidRPr="0002432D">
        <w:rPr>
          <w:b w:val="0"/>
          <w:sz w:val="24"/>
          <w:szCs w:val="24"/>
          <w:lang w:val="ru-RU"/>
        </w:rPr>
        <w:t xml:space="preserve">). Юридический адрес: 115114, г. Москва, </w:t>
      </w:r>
      <w:r w:rsidRPr="0002432D">
        <w:rPr>
          <w:b w:val="0"/>
          <w:sz w:val="24"/>
          <w:szCs w:val="24"/>
          <w:lang w:val="ru-RU"/>
        </w:rPr>
        <w:t xml:space="preserve">                               </w:t>
      </w:r>
      <w:r w:rsidR="003C48A0" w:rsidRPr="0002432D">
        <w:rPr>
          <w:b w:val="0"/>
          <w:sz w:val="24"/>
          <w:szCs w:val="24"/>
          <w:lang w:val="ru-RU"/>
        </w:rPr>
        <w:t xml:space="preserve">ул. </w:t>
      </w:r>
      <w:proofErr w:type="spellStart"/>
      <w:r w:rsidR="003C48A0" w:rsidRPr="0002432D">
        <w:rPr>
          <w:b w:val="0"/>
          <w:sz w:val="24"/>
          <w:szCs w:val="24"/>
          <w:lang w:val="ru-RU"/>
        </w:rPr>
        <w:t>Кожевническая</w:t>
      </w:r>
      <w:proofErr w:type="spellEnd"/>
      <w:r w:rsidR="003C48A0" w:rsidRPr="0002432D">
        <w:rPr>
          <w:b w:val="0"/>
          <w:sz w:val="24"/>
          <w:szCs w:val="24"/>
          <w:lang w:val="ru-RU"/>
        </w:rPr>
        <w:t xml:space="preserve">, д. 14, стр. 5, телефон: 8 (495) 276-16-26, </w:t>
      </w:r>
      <w:r w:rsidR="003C48A0" w:rsidRPr="0002432D">
        <w:rPr>
          <w:b w:val="0"/>
          <w:sz w:val="24"/>
          <w:szCs w:val="24"/>
        </w:rPr>
        <w:t>e</w:t>
      </w:r>
      <w:r w:rsidR="003C48A0" w:rsidRPr="0002432D">
        <w:rPr>
          <w:b w:val="0"/>
          <w:sz w:val="24"/>
          <w:szCs w:val="24"/>
          <w:lang w:val="ru-RU"/>
        </w:rPr>
        <w:t>-</w:t>
      </w:r>
      <w:r w:rsidR="003C48A0" w:rsidRPr="0002432D">
        <w:rPr>
          <w:b w:val="0"/>
          <w:sz w:val="24"/>
          <w:szCs w:val="24"/>
        </w:rPr>
        <w:t>mail</w:t>
      </w:r>
      <w:r w:rsidR="003C48A0" w:rsidRPr="0002432D">
        <w:rPr>
          <w:b w:val="0"/>
          <w:sz w:val="24"/>
          <w:szCs w:val="24"/>
          <w:lang w:val="ru-RU"/>
        </w:rPr>
        <w:t xml:space="preserve">: </w:t>
      </w:r>
      <w:hyperlink r:id="rId17" w:history="1">
        <w:r w:rsidR="003C48A0" w:rsidRPr="0002432D">
          <w:rPr>
            <w:rStyle w:val="a3"/>
            <w:b w:val="0"/>
            <w:color w:val="auto"/>
            <w:sz w:val="24"/>
            <w:szCs w:val="24"/>
          </w:rPr>
          <w:t>info</w:t>
        </w:r>
        <w:r w:rsidR="003C48A0" w:rsidRPr="0002432D">
          <w:rPr>
            <w:rStyle w:val="a3"/>
            <w:b w:val="0"/>
            <w:color w:val="auto"/>
            <w:sz w:val="24"/>
            <w:szCs w:val="24"/>
            <w:lang w:val="ru-RU"/>
          </w:rPr>
          <w:t>@</w:t>
        </w:r>
        <w:proofErr w:type="spellStart"/>
        <w:r w:rsidR="003C48A0" w:rsidRPr="0002432D">
          <w:rPr>
            <w:rStyle w:val="a3"/>
            <w:b w:val="0"/>
            <w:color w:val="auto"/>
            <w:sz w:val="24"/>
            <w:szCs w:val="24"/>
          </w:rPr>
          <w:t>roseltorg</w:t>
        </w:r>
        <w:proofErr w:type="spellEnd"/>
        <w:r w:rsidR="003C48A0" w:rsidRPr="0002432D">
          <w:rPr>
            <w:rStyle w:val="a3"/>
            <w:b w:val="0"/>
            <w:color w:val="auto"/>
            <w:sz w:val="24"/>
            <w:szCs w:val="24"/>
            <w:lang w:val="ru-RU"/>
          </w:rPr>
          <w:t>.</w:t>
        </w:r>
        <w:proofErr w:type="spellStart"/>
        <w:r w:rsidR="003C48A0" w:rsidRPr="0002432D">
          <w:rPr>
            <w:rStyle w:val="a3"/>
            <w:b w:val="0"/>
            <w:color w:val="auto"/>
            <w:sz w:val="24"/>
            <w:szCs w:val="24"/>
          </w:rPr>
          <w:t>ru</w:t>
        </w:r>
        <w:proofErr w:type="spellEnd"/>
      </w:hyperlink>
      <w:r w:rsidR="003C48A0" w:rsidRPr="0002432D">
        <w:rPr>
          <w:b w:val="0"/>
          <w:sz w:val="24"/>
          <w:szCs w:val="24"/>
          <w:lang w:val="ru-RU"/>
        </w:rPr>
        <w:t>.</w:t>
      </w:r>
    </w:p>
    <w:p w:rsidR="003C48A0" w:rsidRPr="0002432D" w:rsidRDefault="003C48A0" w:rsidP="006E7F63">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02432D">
        <w:rPr>
          <w:b w:val="0"/>
          <w:sz w:val="24"/>
          <w:szCs w:val="24"/>
          <w:lang w:val="ru-RU"/>
        </w:rPr>
        <w:t>Электронная площадка, на которой будет проводиться аукцион на право заключения договора аренды в электронной форме, с адресом в информационно-телеко</w:t>
      </w:r>
      <w:r w:rsidR="006E7F63" w:rsidRPr="0002432D">
        <w:rPr>
          <w:b w:val="0"/>
          <w:sz w:val="24"/>
          <w:szCs w:val="24"/>
          <w:lang w:val="ru-RU"/>
        </w:rPr>
        <w:t>ммуникационной сети «Интернет» –</w:t>
      </w:r>
      <w:r w:rsidRPr="0002432D">
        <w:rPr>
          <w:b w:val="0"/>
          <w:sz w:val="24"/>
          <w:szCs w:val="24"/>
          <w:lang w:val="ru-RU"/>
        </w:rPr>
        <w:t xml:space="preserve"> </w:t>
      </w:r>
      <w:hyperlink r:id="rId18" w:history="1">
        <w:r w:rsidRPr="0002432D">
          <w:rPr>
            <w:rStyle w:val="a3"/>
            <w:b w:val="0"/>
            <w:color w:val="auto"/>
            <w:sz w:val="24"/>
            <w:szCs w:val="24"/>
          </w:rPr>
          <w:t>http</w:t>
        </w:r>
        <w:r w:rsidRPr="0002432D">
          <w:rPr>
            <w:rStyle w:val="a3"/>
            <w:b w:val="0"/>
            <w:color w:val="auto"/>
            <w:sz w:val="24"/>
            <w:szCs w:val="24"/>
            <w:lang w:val="ru-RU"/>
          </w:rPr>
          <w:t>://178</w:t>
        </w:r>
        <w:proofErr w:type="spellStart"/>
        <w:r w:rsidRPr="0002432D">
          <w:rPr>
            <w:rStyle w:val="a3"/>
            <w:b w:val="0"/>
            <w:color w:val="auto"/>
            <w:sz w:val="24"/>
            <w:szCs w:val="24"/>
          </w:rPr>
          <w:t>fz</w:t>
        </w:r>
        <w:proofErr w:type="spellEnd"/>
        <w:r w:rsidRPr="0002432D">
          <w:rPr>
            <w:rStyle w:val="a3"/>
            <w:b w:val="0"/>
            <w:color w:val="auto"/>
            <w:sz w:val="24"/>
            <w:szCs w:val="24"/>
            <w:lang w:val="ru-RU"/>
          </w:rPr>
          <w:t>.</w:t>
        </w:r>
        <w:proofErr w:type="spellStart"/>
        <w:r w:rsidRPr="0002432D">
          <w:rPr>
            <w:rStyle w:val="a3"/>
            <w:b w:val="0"/>
            <w:color w:val="auto"/>
            <w:sz w:val="24"/>
            <w:szCs w:val="24"/>
          </w:rPr>
          <w:t>roseltorg</w:t>
        </w:r>
        <w:proofErr w:type="spellEnd"/>
        <w:r w:rsidRPr="0002432D">
          <w:rPr>
            <w:rStyle w:val="a3"/>
            <w:b w:val="0"/>
            <w:color w:val="auto"/>
            <w:sz w:val="24"/>
            <w:szCs w:val="24"/>
            <w:lang w:val="ru-RU"/>
          </w:rPr>
          <w:t>.</w:t>
        </w:r>
        <w:proofErr w:type="spellStart"/>
        <w:r w:rsidRPr="0002432D">
          <w:rPr>
            <w:rStyle w:val="a3"/>
            <w:b w:val="0"/>
            <w:color w:val="auto"/>
            <w:sz w:val="24"/>
            <w:szCs w:val="24"/>
          </w:rPr>
          <w:t>ru</w:t>
        </w:r>
        <w:proofErr w:type="spellEnd"/>
      </w:hyperlink>
      <w:r w:rsidRPr="0002432D">
        <w:rPr>
          <w:b w:val="0"/>
          <w:sz w:val="24"/>
          <w:szCs w:val="24"/>
          <w:lang w:val="ru-RU"/>
        </w:rPr>
        <w:t xml:space="preserve">. </w:t>
      </w:r>
    </w:p>
    <w:p w:rsidR="00437FA2" w:rsidRPr="00BE151C" w:rsidRDefault="008E4292" w:rsidP="00437FA2">
      <w:pPr>
        <w:tabs>
          <w:tab w:val="left" w:pos="1134"/>
        </w:tabs>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Контактное лицо организатора аукциона</w:t>
      </w:r>
      <w:r w:rsidR="006E7F63" w:rsidRPr="0002432D">
        <w:rPr>
          <w:rFonts w:ascii="Times New Roman" w:eastAsia="Times New Roman" w:hAnsi="Times New Roman" w:cs="Times New Roman"/>
          <w:sz w:val="24"/>
          <w:szCs w:val="24"/>
          <w:lang w:eastAsia="ar-SA"/>
        </w:rPr>
        <w:t xml:space="preserve"> –</w:t>
      </w:r>
      <w:r w:rsidR="003D0E25" w:rsidRPr="0002432D">
        <w:rPr>
          <w:rFonts w:ascii="Times New Roman" w:eastAsia="Times New Roman" w:hAnsi="Times New Roman" w:cs="Times New Roman"/>
          <w:sz w:val="24"/>
          <w:szCs w:val="24"/>
          <w:lang w:eastAsia="ar-SA"/>
        </w:rPr>
        <w:t xml:space="preserve"> </w:t>
      </w:r>
      <w:r w:rsidR="00431A5A">
        <w:rPr>
          <w:rFonts w:ascii="Times New Roman" w:eastAsia="Times New Roman" w:hAnsi="Times New Roman" w:cs="Times New Roman"/>
          <w:sz w:val="24"/>
          <w:szCs w:val="24"/>
          <w:lang w:eastAsia="ar-SA"/>
        </w:rPr>
        <w:t>Эккерт Ольга Петровна,</w:t>
      </w:r>
      <w:r w:rsidR="0035597E">
        <w:rPr>
          <w:rFonts w:ascii="Times New Roman" w:eastAsia="Times New Roman" w:hAnsi="Times New Roman" w:cs="Times New Roman"/>
          <w:sz w:val="24"/>
          <w:szCs w:val="24"/>
          <w:lang w:eastAsia="ar-SA"/>
        </w:rPr>
        <w:t xml:space="preserve"> тел. </w:t>
      </w:r>
      <w:r w:rsidR="0035597E" w:rsidRPr="0035597E">
        <w:rPr>
          <w:rFonts w:ascii="Times New Roman" w:eastAsia="Times New Roman" w:hAnsi="Times New Roman" w:cs="Times New Roman"/>
          <w:sz w:val="24"/>
          <w:szCs w:val="24"/>
          <w:lang w:eastAsia="ar-SA"/>
        </w:rPr>
        <w:t>(8 391) 226-1</w:t>
      </w:r>
      <w:r w:rsidR="00431A5A">
        <w:rPr>
          <w:rFonts w:ascii="Times New Roman" w:eastAsia="Times New Roman" w:hAnsi="Times New Roman" w:cs="Times New Roman"/>
          <w:sz w:val="24"/>
          <w:szCs w:val="24"/>
          <w:lang w:eastAsia="ar-SA"/>
        </w:rPr>
        <w:t>7</w:t>
      </w:r>
      <w:r w:rsidR="0035597E" w:rsidRPr="0035597E">
        <w:rPr>
          <w:rFonts w:ascii="Times New Roman" w:eastAsia="Times New Roman" w:hAnsi="Times New Roman" w:cs="Times New Roman"/>
          <w:sz w:val="24"/>
          <w:szCs w:val="24"/>
          <w:lang w:eastAsia="ar-SA"/>
        </w:rPr>
        <w:t>-</w:t>
      </w:r>
      <w:r w:rsidR="00431A5A">
        <w:rPr>
          <w:rFonts w:ascii="Times New Roman" w:eastAsia="Times New Roman" w:hAnsi="Times New Roman" w:cs="Times New Roman"/>
          <w:sz w:val="24"/>
          <w:szCs w:val="24"/>
          <w:lang w:eastAsia="ar-SA"/>
        </w:rPr>
        <w:t>83</w:t>
      </w:r>
      <w:r w:rsidR="00437FA2" w:rsidRPr="0002432D">
        <w:rPr>
          <w:rFonts w:ascii="Times New Roman" w:eastAsia="Times New Roman" w:hAnsi="Times New Roman" w:cs="Times New Roman"/>
          <w:sz w:val="24"/>
          <w:szCs w:val="24"/>
          <w:lang w:eastAsia="ar-SA"/>
        </w:rPr>
        <w:t xml:space="preserve">, </w:t>
      </w:r>
      <w:r w:rsidR="00437FA2" w:rsidRPr="0002432D">
        <w:rPr>
          <w:rFonts w:ascii="Times New Roman" w:eastAsia="Times New Roman" w:hAnsi="Times New Roman" w:cs="Times New Roman"/>
          <w:sz w:val="24"/>
          <w:szCs w:val="24"/>
          <w:lang w:val="en-US" w:eastAsia="ar-SA"/>
        </w:rPr>
        <w:t>e</w:t>
      </w:r>
      <w:r w:rsidR="00437FA2" w:rsidRPr="0002432D">
        <w:rPr>
          <w:rFonts w:ascii="Times New Roman" w:eastAsia="Times New Roman" w:hAnsi="Times New Roman" w:cs="Times New Roman"/>
          <w:sz w:val="24"/>
          <w:szCs w:val="24"/>
          <w:lang w:eastAsia="ar-SA"/>
        </w:rPr>
        <w:t>-</w:t>
      </w:r>
      <w:r w:rsidR="00437FA2" w:rsidRPr="0002432D">
        <w:rPr>
          <w:rFonts w:ascii="Times New Roman" w:eastAsia="Times New Roman" w:hAnsi="Times New Roman" w:cs="Times New Roman"/>
          <w:sz w:val="24"/>
          <w:szCs w:val="24"/>
          <w:lang w:val="en-US" w:eastAsia="ar-SA"/>
        </w:rPr>
        <w:t>mail</w:t>
      </w:r>
      <w:r w:rsidR="00437FA2" w:rsidRPr="0002432D">
        <w:rPr>
          <w:rFonts w:ascii="Times New Roman" w:eastAsia="Times New Roman" w:hAnsi="Times New Roman" w:cs="Times New Roman"/>
          <w:sz w:val="24"/>
          <w:szCs w:val="24"/>
          <w:lang w:eastAsia="ar-SA"/>
        </w:rPr>
        <w:t xml:space="preserve">: </w:t>
      </w:r>
      <w:r w:rsidR="00431A5A">
        <w:rPr>
          <w:rFonts w:ascii="Times New Roman" w:eastAsia="Times New Roman CYR" w:hAnsi="Times New Roman" w:cs="Times New Roman"/>
          <w:sz w:val="24"/>
          <w:szCs w:val="24"/>
          <w:lang w:val="en-US" w:eastAsia="ar-SA"/>
        </w:rPr>
        <w:t>ekkert</w:t>
      </w:r>
      <w:r w:rsidR="00431A5A" w:rsidRPr="00EE0B76">
        <w:rPr>
          <w:rFonts w:ascii="Times New Roman" w:eastAsia="Times New Roman CYR" w:hAnsi="Times New Roman" w:cs="Times New Roman"/>
          <w:sz w:val="24"/>
          <w:szCs w:val="24"/>
          <w:lang w:val="en-US" w:eastAsia="ar-SA"/>
        </w:rPr>
        <w:t>_</w:t>
      </w:r>
      <w:r w:rsidR="00431A5A">
        <w:rPr>
          <w:rFonts w:ascii="Times New Roman" w:eastAsia="Times New Roman CYR" w:hAnsi="Times New Roman" w:cs="Times New Roman"/>
          <w:sz w:val="24"/>
          <w:szCs w:val="24"/>
          <w:lang w:val="en-US" w:eastAsia="ar-SA"/>
        </w:rPr>
        <w:t>op</w:t>
      </w:r>
      <w:r w:rsidR="00431A5A" w:rsidRPr="00EE0B76">
        <w:rPr>
          <w:rFonts w:ascii="Times New Roman" w:eastAsia="Times New Roman CYR" w:hAnsi="Times New Roman" w:cs="Times New Roman"/>
          <w:sz w:val="24"/>
          <w:szCs w:val="24"/>
          <w:lang w:val="en-US" w:eastAsia="ar-SA"/>
        </w:rPr>
        <w:t>@</w:t>
      </w:r>
      <w:r w:rsidR="00431A5A" w:rsidRPr="00BB4E60">
        <w:rPr>
          <w:rFonts w:ascii="Times New Roman" w:eastAsia="Times New Roman CYR" w:hAnsi="Times New Roman" w:cs="Times New Roman"/>
          <w:sz w:val="24"/>
          <w:szCs w:val="24"/>
          <w:lang w:val="en-US" w:eastAsia="ar-SA"/>
        </w:rPr>
        <w:t>dmi</w:t>
      </w:r>
      <w:r w:rsidR="00431A5A" w:rsidRPr="00EE0B76">
        <w:rPr>
          <w:rFonts w:ascii="Times New Roman" w:eastAsia="Times New Roman CYR" w:hAnsi="Times New Roman" w:cs="Times New Roman"/>
          <w:sz w:val="24"/>
          <w:szCs w:val="24"/>
          <w:lang w:val="en-US" w:eastAsia="ar-SA"/>
        </w:rPr>
        <w:t>.</w:t>
      </w:r>
      <w:r w:rsidR="00431A5A" w:rsidRPr="00BB4E60">
        <w:rPr>
          <w:rFonts w:ascii="Times New Roman" w:eastAsia="Times New Roman CYR" w:hAnsi="Times New Roman" w:cs="Times New Roman"/>
          <w:sz w:val="24"/>
          <w:szCs w:val="24"/>
          <w:lang w:val="en-US" w:eastAsia="ar-SA"/>
        </w:rPr>
        <w:t>admkrsk</w:t>
      </w:r>
      <w:r w:rsidR="00431A5A" w:rsidRPr="00EE0B76">
        <w:rPr>
          <w:rFonts w:ascii="Times New Roman" w:eastAsia="Times New Roman CYR" w:hAnsi="Times New Roman" w:cs="Times New Roman"/>
          <w:sz w:val="24"/>
          <w:szCs w:val="24"/>
          <w:lang w:val="en-US" w:eastAsia="ar-SA"/>
        </w:rPr>
        <w:t>.</w:t>
      </w:r>
      <w:r w:rsidR="00431A5A" w:rsidRPr="00BB4E60">
        <w:rPr>
          <w:rFonts w:ascii="Times New Roman" w:eastAsia="Times New Roman CYR" w:hAnsi="Times New Roman" w:cs="Times New Roman"/>
          <w:sz w:val="24"/>
          <w:szCs w:val="24"/>
          <w:lang w:val="en-US" w:eastAsia="ar-SA"/>
        </w:rPr>
        <w:t>ru</w:t>
      </w:r>
      <w:r w:rsidR="00BE151C">
        <w:rPr>
          <w:rFonts w:ascii="Times New Roman" w:eastAsia="Times New Roman" w:hAnsi="Times New Roman" w:cs="Times New Roman"/>
          <w:sz w:val="24"/>
          <w:szCs w:val="24"/>
          <w:lang w:eastAsia="ar-SA"/>
        </w:rPr>
        <w:t>.</w:t>
      </w:r>
    </w:p>
    <w:p w:rsidR="00476426" w:rsidRPr="0002432D" w:rsidRDefault="006F1C61" w:rsidP="006E7F63">
      <w:pPr>
        <w:tabs>
          <w:tab w:val="left" w:pos="0"/>
        </w:tabs>
        <w:suppressAutoHyphens/>
        <w:spacing w:after="0" w:line="240" w:lineRule="auto"/>
        <w:ind w:firstLine="709"/>
        <w:jc w:val="both"/>
        <w:rPr>
          <w:rStyle w:val="a3"/>
          <w:rFonts w:ascii="Times New Roman" w:hAnsi="Times New Roman" w:cs="Times New Roman"/>
          <w:color w:val="auto"/>
          <w:sz w:val="24"/>
          <w:szCs w:val="24"/>
          <w:u w:val="none"/>
        </w:rPr>
      </w:pPr>
      <w:r w:rsidRPr="0002432D">
        <w:rPr>
          <w:rFonts w:ascii="Times New Roman" w:hAnsi="Times New Roman" w:cs="Times New Roman"/>
          <w:sz w:val="24"/>
          <w:szCs w:val="24"/>
        </w:rPr>
        <w:t>1.</w:t>
      </w:r>
      <w:r w:rsidR="003F1156" w:rsidRPr="0002432D">
        <w:rPr>
          <w:rFonts w:ascii="Times New Roman" w:hAnsi="Times New Roman" w:cs="Times New Roman"/>
          <w:sz w:val="24"/>
          <w:szCs w:val="24"/>
        </w:rPr>
        <w:t>6</w:t>
      </w:r>
      <w:r w:rsidRPr="0002432D">
        <w:rPr>
          <w:rFonts w:ascii="Times New Roman" w:hAnsi="Times New Roman" w:cs="Times New Roman"/>
          <w:sz w:val="24"/>
          <w:szCs w:val="24"/>
        </w:rPr>
        <w:t>.</w:t>
      </w:r>
      <w:r w:rsidR="00F331E9" w:rsidRPr="0002432D">
        <w:rPr>
          <w:b/>
          <w:sz w:val="24"/>
          <w:szCs w:val="24"/>
        </w:rPr>
        <w:t xml:space="preserve"> </w:t>
      </w:r>
      <w:proofErr w:type="gramStart"/>
      <w:r w:rsidRPr="0002432D">
        <w:rPr>
          <w:rFonts w:ascii="Times New Roman" w:eastAsia="Times New Roman" w:hAnsi="Times New Roman" w:cs="Times New Roman"/>
          <w:sz w:val="24"/>
          <w:szCs w:val="24"/>
          <w:lang w:eastAsia="ar-SA"/>
        </w:rPr>
        <w:t xml:space="preserve">Документы, связанные с проведением аукциона (извещения, разъяснения документации об аукционе, протоколы аукционной комиссии и др.) и подлежащие размещению в установленном порядке в сети «Интернет», размещаются на </w:t>
      </w:r>
      <w:r w:rsidR="000B42E9" w:rsidRPr="0002432D">
        <w:rPr>
          <w:rFonts w:ascii="Times New Roman" w:eastAsia="Times New Roman" w:hAnsi="Times New Roman" w:cs="Times New Roman"/>
          <w:sz w:val="24"/>
          <w:szCs w:val="24"/>
          <w:lang w:eastAsia="ar-SA"/>
        </w:rPr>
        <w:t>О</w:t>
      </w:r>
      <w:r w:rsidR="000B42E9" w:rsidRPr="0002432D">
        <w:rPr>
          <w:rFonts w:ascii="Times New Roman" w:hAnsi="Times New Roman" w:cs="Times New Roman"/>
          <w:sz w:val="24"/>
          <w:szCs w:val="24"/>
        </w:rPr>
        <w:t xml:space="preserve">фициальном сайте Российской Федерации для размещения информации о проведении торгов </w:t>
      </w:r>
      <w:r w:rsidR="006E7F63" w:rsidRPr="0002432D">
        <w:rPr>
          <w:rFonts w:ascii="Times New Roman" w:eastAsia="Times New Roman" w:hAnsi="Times New Roman" w:cs="Times New Roman"/>
          <w:sz w:val="24"/>
          <w:szCs w:val="24"/>
          <w:lang w:eastAsia="ar-SA"/>
        </w:rPr>
        <w:t>–</w:t>
      </w:r>
      <w:r w:rsidRPr="0002432D">
        <w:rPr>
          <w:rFonts w:ascii="Times New Roman" w:eastAsia="Times New Roman" w:hAnsi="Times New Roman" w:cs="Times New Roman"/>
          <w:sz w:val="24"/>
          <w:szCs w:val="24"/>
          <w:lang w:eastAsia="ar-SA"/>
        </w:rPr>
        <w:t xml:space="preserve">  </w:t>
      </w:r>
      <w:hyperlink r:id="rId19" w:history="1">
        <w:r w:rsidRPr="0002432D">
          <w:rPr>
            <w:rFonts w:ascii="Times New Roman" w:eastAsia="Times New Roman" w:hAnsi="Times New Roman" w:cs="Times New Roman"/>
            <w:sz w:val="24"/>
            <w:szCs w:val="24"/>
            <w:u w:val="single"/>
            <w:lang w:eastAsia="ar-SA"/>
          </w:rPr>
          <w:t>www.torgi.gov.ru</w:t>
        </w:r>
      </w:hyperlink>
      <w:r w:rsidRPr="0002432D">
        <w:rPr>
          <w:rFonts w:ascii="Times New Roman" w:eastAsia="Times New Roman" w:hAnsi="Times New Roman" w:cs="Times New Roman"/>
          <w:sz w:val="24"/>
          <w:szCs w:val="24"/>
          <w:lang w:eastAsia="ar-SA"/>
        </w:rPr>
        <w:t xml:space="preserve"> (далее – официальный сайт), </w:t>
      </w:r>
      <w:r w:rsidR="00F331E9" w:rsidRPr="0002432D">
        <w:rPr>
          <w:rFonts w:ascii="Times New Roman" w:hAnsi="Times New Roman" w:cs="Times New Roman"/>
          <w:sz w:val="24"/>
          <w:szCs w:val="24"/>
        </w:rPr>
        <w:t>на сайте электронной площадки акционерного общества «Единая электронная торговая площадка»</w:t>
      </w:r>
      <w:r w:rsidR="006E7F63" w:rsidRPr="0002432D">
        <w:rPr>
          <w:rFonts w:ascii="Times New Roman" w:hAnsi="Times New Roman" w:cs="Times New Roman"/>
          <w:sz w:val="24"/>
          <w:szCs w:val="24"/>
        </w:rPr>
        <w:t xml:space="preserve"> –</w:t>
      </w:r>
      <w:r w:rsidR="00F331E9" w:rsidRPr="0002432D">
        <w:rPr>
          <w:rFonts w:ascii="Times New Roman" w:hAnsi="Times New Roman" w:cs="Times New Roman"/>
          <w:sz w:val="24"/>
          <w:szCs w:val="24"/>
        </w:rPr>
        <w:t xml:space="preserve"> </w:t>
      </w:r>
      <w:hyperlink r:id="rId20" w:history="1">
        <w:r w:rsidR="00F331E9" w:rsidRPr="0002432D">
          <w:rPr>
            <w:rStyle w:val="a3"/>
            <w:rFonts w:ascii="Times New Roman" w:hAnsi="Times New Roman" w:cs="Times New Roman"/>
            <w:color w:val="auto"/>
            <w:sz w:val="24"/>
            <w:szCs w:val="24"/>
          </w:rPr>
          <w:t>http://178fz.roseltorg.ru</w:t>
        </w:r>
      </w:hyperlink>
      <w:r w:rsidR="00476426" w:rsidRPr="0002432D">
        <w:rPr>
          <w:rStyle w:val="a3"/>
          <w:rFonts w:ascii="Times New Roman" w:hAnsi="Times New Roman" w:cs="Times New Roman"/>
          <w:color w:val="auto"/>
          <w:sz w:val="24"/>
          <w:szCs w:val="24"/>
        </w:rPr>
        <w:t>.</w:t>
      </w:r>
      <w:r w:rsidR="00476426" w:rsidRPr="0002432D">
        <w:rPr>
          <w:rStyle w:val="a3"/>
          <w:rFonts w:ascii="Times New Roman" w:hAnsi="Times New Roman" w:cs="Times New Roman"/>
          <w:color w:val="auto"/>
          <w:sz w:val="24"/>
          <w:szCs w:val="24"/>
          <w:u w:val="none"/>
        </w:rPr>
        <w:t xml:space="preserve"> </w:t>
      </w:r>
      <w:proofErr w:type="gramEnd"/>
    </w:p>
    <w:p w:rsidR="00476426" w:rsidRPr="0002432D" w:rsidRDefault="00476426" w:rsidP="00476426">
      <w:pPr>
        <w:suppressAutoHyphens/>
        <w:snapToGrid w:val="0"/>
        <w:spacing w:after="0" w:line="240" w:lineRule="auto"/>
        <w:ind w:firstLine="708"/>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Дополнительно информация об аукционе размещается на официальном сайте ад</w:t>
      </w:r>
      <w:r w:rsidR="006E7F63" w:rsidRPr="0002432D">
        <w:rPr>
          <w:rFonts w:ascii="Times New Roman" w:eastAsia="Times New Roman" w:hAnsi="Times New Roman" w:cs="Times New Roman"/>
          <w:sz w:val="24"/>
          <w:szCs w:val="24"/>
          <w:lang w:eastAsia="ar-SA"/>
        </w:rPr>
        <w:t>министрации города Красноярска –</w:t>
      </w:r>
      <w:r w:rsidRPr="0002432D">
        <w:rPr>
          <w:rFonts w:ascii="Times New Roman" w:eastAsia="Times New Roman" w:hAnsi="Times New Roman" w:cs="Times New Roman"/>
          <w:sz w:val="24"/>
          <w:szCs w:val="24"/>
          <w:lang w:eastAsia="ar-SA"/>
        </w:rPr>
        <w:t xml:space="preserve"> </w:t>
      </w:r>
      <w:hyperlink r:id="rId21" w:history="1">
        <w:r w:rsidR="008E4292" w:rsidRPr="0002432D">
          <w:rPr>
            <w:rStyle w:val="a3"/>
            <w:rFonts w:ascii="Times New Roman" w:eastAsia="Times New Roman" w:hAnsi="Times New Roman" w:cs="Times New Roman"/>
            <w:color w:val="auto"/>
            <w:sz w:val="24"/>
            <w:szCs w:val="24"/>
            <w:lang w:eastAsia="ar-SA"/>
          </w:rPr>
          <w:t>www.admkrsk.ru</w:t>
        </w:r>
      </w:hyperlink>
      <w:r w:rsidRPr="0002432D">
        <w:rPr>
          <w:rFonts w:ascii="Times New Roman" w:eastAsia="Times New Roman" w:hAnsi="Times New Roman" w:cs="Times New Roman"/>
          <w:sz w:val="24"/>
          <w:szCs w:val="24"/>
          <w:lang w:eastAsia="ar-SA"/>
        </w:rPr>
        <w:t>.</w:t>
      </w:r>
    </w:p>
    <w:p w:rsidR="002E26CE" w:rsidRPr="0002432D" w:rsidRDefault="002E26CE" w:rsidP="002E26CE">
      <w:pPr>
        <w:pStyle w:val="aff"/>
        <w:suppressAutoHyphens w:val="0"/>
        <w:ind w:left="34" w:firstLine="675"/>
        <w:jc w:val="both"/>
        <w:rPr>
          <w:bCs/>
          <w:sz w:val="24"/>
          <w:szCs w:val="24"/>
          <w:lang w:eastAsia="ru-RU"/>
        </w:rPr>
      </w:pPr>
      <w:r w:rsidRPr="0002432D">
        <w:rPr>
          <w:bCs/>
          <w:sz w:val="24"/>
          <w:szCs w:val="24"/>
          <w:lang w:eastAsia="ru-RU"/>
        </w:rPr>
        <w:t xml:space="preserve">1.7. Время, указываемое в извещении и документации об аукционе – местное Красноярское. </w:t>
      </w:r>
    </w:p>
    <w:p w:rsidR="002E26CE" w:rsidRPr="0002432D" w:rsidRDefault="002E26CE" w:rsidP="002E26CE">
      <w:pPr>
        <w:pStyle w:val="aff"/>
        <w:tabs>
          <w:tab w:val="left" w:pos="1134"/>
        </w:tabs>
        <w:suppressAutoHyphens w:val="0"/>
        <w:ind w:left="34" w:firstLine="675"/>
        <w:jc w:val="both"/>
        <w:rPr>
          <w:bCs/>
          <w:sz w:val="24"/>
          <w:szCs w:val="24"/>
          <w:lang w:eastAsia="ru-RU"/>
        </w:rPr>
      </w:pPr>
      <w:r w:rsidRPr="0002432D">
        <w:rPr>
          <w:bCs/>
          <w:sz w:val="24"/>
          <w:szCs w:val="24"/>
          <w:lang w:eastAsia="ru-RU"/>
        </w:rPr>
        <w:t>При исчислении сроков, указанных в извещении и документации о проведен</w:t>
      </w:r>
      <w:proofErr w:type="gramStart"/>
      <w:r w:rsidRPr="0002432D">
        <w:rPr>
          <w:bCs/>
          <w:sz w:val="24"/>
          <w:szCs w:val="24"/>
          <w:lang w:eastAsia="ru-RU"/>
        </w:rPr>
        <w:t>ии ау</w:t>
      </w:r>
      <w:proofErr w:type="gramEnd"/>
      <w:r w:rsidRPr="0002432D">
        <w:rPr>
          <w:bCs/>
          <w:sz w:val="24"/>
          <w:szCs w:val="24"/>
          <w:lang w:eastAsia="ru-RU"/>
        </w:rPr>
        <w:t>кциона, принимается время сервера электронной торговой площадки – местное Красноярское.</w:t>
      </w:r>
    </w:p>
    <w:p w:rsidR="008E4292" w:rsidRPr="0002432D" w:rsidRDefault="008E4292" w:rsidP="008E4292">
      <w:pPr>
        <w:autoSpaceDE w:val="0"/>
        <w:autoSpaceDN w:val="0"/>
        <w:adjustRightInd w:val="0"/>
        <w:spacing w:after="0" w:line="240" w:lineRule="auto"/>
        <w:ind w:firstLine="708"/>
        <w:jc w:val="both"/>
        <w:rPr>
          <w:rFonts w:ascii="Times New Roman" w:hAnsi="Times New Roman" w:cs="Times New Roman"/>
          <w:sz w:val="24"/>
          <w:szCs w:val="24"/>
        </w:rPr>
      </w:pPr>
      <w:r w:rsidRPr="0002432D">
        <w:rPr>
          <w:rFonts w:ascii="Times New Roman" w:hAnsi="Times New Roman" w:cs="Times New Roman"/>
          <w:sz w:val="24"/>
          <w:szCs w:val="24"/>
        </w:rPr>
        <w:t>1.</w:t>
      </w:r>
      <w:r w:rsidR="002E26CE" w:rsidRPr="0002432D">
        <w:rPr>
          <w:rFonts w:ascii="Times New Roman" w:hAnsi="Times New Roman" w:cs="Times New Roman"/>
          <w:sz w:val="24"/>
          <w:szCs w:val="24"/>
        </w:rPr>
        <w:t>8</w:t>
      </w:r>
      <w:r w:rsidRPr="0002432D">
        <w:rPr>
          <w:rFonts w:ascii="Times New Roman" w:hAnsi="Times New Roman" w:cs="Times New Roman"/>
          <w:sz w:val="24"/>
          <w:szCs w:val="24"/>
        </w:rPr>
        <w:t>. Место расположения, описание и технические характеристики муниципального имущества, права на которое передаются по договору:</w:t>
      </w:r>
    </w:p>
    <w:p w:rsidR="00262F6B" w:rsidRPr="00262F6B" w:rsidRDefault="00262F6B" w:rsidP="00262F6B">
      <w:pPr>
        <w:suppressAutoHyphens/>
        <w:spacing w:after="0" w:line="240" w:lineRule="auto"/>
        <w:jc w:val="both"/>
        <w:rPr>
          <w:rFonts w:ascii="Times New Roman" w:eastAsia="Times New Roman" w:hAnsi="Times New Roman" w:cs="Times New Roman"/>
          <w:sz w:val="24"/>
          <w:szCs w:val="24"/>
          <w:lang w:eastAsia="ar-SA"/>
        </w:rPr>
      </w:pPr>
      <w:r w:rsidRPr="00262F6B">
        <w:rPr>
          <w:rFonts w:ascii="Times New Roman" w:eastAsia="Times New Roman" w:hAnsi="Times New Roman" w:cs="Times New Roman"/>
          <w:sz w:val="24"/>
          <w:szCs w:val="24"/>
          <w:lang w:eastAsia="ar-SA"/>
        </w:rPr>
        <w:t>Лот 1 – нежилое помещение</w:t>
      </w:r>
      <w:r w:rsidR="00C97D81">
        <w:rPr>
          <w:rFonts w:ascii="Times New Roman" w:eastAsia="Times New Roman" w:hAnsi="Times New Roman" w:cs="Times New Roman"/>
          <w:sz w:val="24"/>
          <w:szCs w:val="24"/>
          <w:lang w:eastAsia="ar-SA"/>
        </w:rPr>
        <w:t xml:space="preserve"> № 62</w:t>
      </w:r>
      <w:r w:rsidRPr="00262F6B">
        <w:rPr>
          <w:rFonts w:ascii="Times New Roman" w:eastAsia="Times New Roman" w:hAnsi="Times New Roman" w:cs="Times New Roman"/>
          <w:sz w:val="24"/>
          <w:szCs w:val="24"/>
          <w:lang w:eastAsia="ar-SA"/>
        </w:rPr>
        <w:t xml:space="preserve"> общей площадью 183,7 кв. м, кадастровый номер 24:50:0700193:4205, расположенное по адресу: Красноярский край, Свердловский район, просп. имени газеты «Красноярский рабочий», д.179, пом. 62.</w:t>
      </w:r>
    </w:p>
    <w:p w:rsidR="00262F6B" w:rsidRPr="00262F6B" w:rsidRDefault="00262F6B" w:rsidP="00262F6B">
      <w:pPr>
        <w:suppressAutoHyphens/>
        <w:spacing w:after="0" w:line="240" w:lineRule="auto"/>
        <w:jc w:val="both"/>
        <w:rPr>
          <w:rFonts w:ascii="Times New Roman" w:eastAsia="Times New Roman" w:hAnsi="Times New Roman" w:cs="Times New Roman"/>
          <w:sz w:val="24"/>
          <w:szCs w:val="24"/>
          <w:lang w:eastAsia="ar-SA"/>
        </w:rPr>
      </w:pPr>
      <w:r w:rsidRPr="00262F6B">
        <w:rPr>
          <w:rFonts w:ascii="Times New Roman" w:eastAsia="Times New Roman" w:hAnsi="Times New Roman" w:cs="Times New Roman"/>
          <w:sz w:val="24"/>
          <w:szCs w:val="24"/>
          <w:lang w:eastAsia="ar-SA"/>
        </w:rPr>
        <w:t>Этаж: 1 этаж.</w:t>
      </w:r>
    </w:p>
    <w:p w:rsidR="00262F6B" w:rsidRDefault="00262F6B" w:rsidP="00262F6B">
      <w:pPr>
        <w:suppressAutoHyphens/>
        <w:spacing w:after="0" w:line="240" w:lineRule="auto"/>
        <w:jc w:val="both"/>
        <w:rPr>
          <w:rFonts w:ascii="Times New Roman" w:eastAsia="Times New Roman" w:hAnsi="Times New Roman" w:cs="Times New Roman"/>
          <w:sz w:val="24"/>
          <w:szCs w:val="24"/>
          <w:lang w:eastAsia="ar-SA"/>
        </w:rPr>
      </w:pPr>
      <w:r w:rsidRPr="00262F6B">
        <w:rPr>
          <w:rFonts w:ascii="Times New Roman" w:eastAsia="Times New Roman" w:hAnsi="Times New Roman" w:cs="Times New Roman"/>
          <w:sz w:val="24"/>
          <w:szCs w:val="24"/>
          <w:lang w:eastAsia="ar-SA"/>
        </w:rPr>
        <w:t>Год постройки: 1964 г.</w:t>
      </w:r>
    </w:p>
    <w:p w:rsidR="00437FA2" w:rsidRPr="0002432D" w:rsidRDefault="00437FA2" w:rsidP="00262F6B">
      <w:pPr>
        <w:suppressAutoHyphens/>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Состояние: удовлетворительное.</w:t>
      </w:r>
    </w:p>
    <w:p w:rsidR="00437FA2" w:rsidRPr="0002432D" w:rsidRDefault="00437FA2" w:rsidP="00437FA2">
      <w:pPr>
        <w:suppressAutoHyphens/>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Наличие обременения: отсутствует. </w:t>
      </w:r>
    </w:p>
    <w:p w:rsidR="003D0E25" w:rsidRPr="0002432D" w:rsidRDefault="00437FA2" w:rsidP="00437FA2">
      <w:pPr>
        <w:suppressAutoHyphens/>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Цветные фотографии в количестве 4 (четырех) штук прилагаются</w:t>
      </w:r>
      <w:r w:rsidR="003D0E25" w:rsidRPr="0002432D">
        <w:rPr>
          <w:rFonts w:ascii="Times New Roman" w:eastAsia="Times New Roman" w:hAnsi="Times New Roman" w:cs="Times New Roman"/>
          <w:sz w:val="24"/>
          <w:szCs w:val="24"/>
          <w:lang w:eastAsia="ar-SA"/>
        </w:rPr>
        <w:t>.</w:t>
      </w:r>
    </w:p>
    <w:p w:rsidR="004669A7" w:rsidRPr="0002432D" w:rsidRDefault="008E4292" w:rsidP="004669A7">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eastAsia="Times New Roman" w:hAnsi="Times New Roman" w:cs="Times New Roman"/>
          <w:sz w:val="24"/>
          <w:szCs w:val="24"/>
          <w:lang w:eastAsia="ar-SA"/>
        </w:rPr>
        <w:tab/>
        <w:t>1.</w:t>
      </w:r>
      <w:r w:rsidR="002E26CE" w:rsidRPr="0002432D">
        <w:rPr>
          <w:rFonts w:ascii="Times New Roman" w:eastAsia="Times New Roman" w:hAnsi="Times New Roman" w:cs="Times New Roman"/>
          <w:sz w:val="24"/>
          <w:szCs w:val="24"/>
          <w:lang w:eastAsia="ar-SA"/>
        </w:rPr>
        <w:t>9</w:t>
      </w:r>
      <w:r w:rsidRPr="0002432D">
        <w:rPr>
          <w:rFonts w:ascii="Times New Roman" w:eastAsia="Times New Roman" w:hAnsi="Times New Roman" w:cs="Times New Roman"/>
          <w:sz w:val="24"/>
          <w:szCs w:val="24"/>
          <w:lang w:eastAsia="ar-SA"/>
        </w:rPr>
        <w:t xml:space="preserve">. </w:t>
      </w:r>
      <w:proofErr w:type="gramStart"/>
      <w:r w:rsidRPr="0002432D">
        <w:rPr>
          <w:rFonts w:ascii="Times New Roman" w:hAnsi="Times New Roman" w:cs="Times New Roman"/>
          <w:sz w:val="24"/>
          <w:szCs w:val="24"/>
        </w:rPr>
        <w:t>Целевое назначение муниципального имущества, права на которое передаются по договору</w:t>
      </w:r>
      <w:r w:rsidR="008E1D2F" w:rsidRPr="0002432D">
        <w:rPr>
          <w:rFonts w:ascii="Times New Roman" w:hAnsi="Times New Roman" w:cs="Times New Roman"/>
          <w:sz w:val="24"/>
          <w:szCs w:val="24"/>
        </w:rPr>
        <w:t xml:space="preserve"> –</w:t>
      </w:r>
      <w:r w:rsidR="00191058" w:rsidRPr="0002432D">
        <w:rPr>
          <w:rFonts w:ascii="Times New Roman" w:hAnsi="Times New Roman" w:cs="Times New Roman"/>
          <w:sz w:val="24"/>
          <w:szCs w:val="24"/>
        </w:rPr>
        <w:t xml:space="preserve"> </w:t>
      </w:r>
      <w:r w:rsidR="004669A7" w:rsidRPr="0002432D">
        <w:rPr>
          <w:rFonts w:ascii="Times New Roman" w:hAnsi="Times New Roman" w:cs="Times New Roman"/>
          <w:sz w:val="24"/>
          <w:szCs w:val="24"/>
        </w:rPr>
        <w:t xml:space="preserve">осуществление в соответствии с учредительными документами деятельности по одному или нескольким видам, предусмотренным </w:t>
      </w:r>
      <w:hyperlink r:id="rId22" w:history="1">
        <w:r w:rsidR="004669A7" w:rsidRPr="0002432D">
          <w:rPr>
            <w:rFonts w:ascii="Times New Roman" w:hAnsi="Times New Roman" w:cs="Times New Roman"/>
            <w:sz w:val="24"/>
            <w:szCs w:val="24"/>
          </w:rPr>
          <w:t>пунктами 1</w:t>
        </w:r>
      </w:hyperlink>
      <w:r w:rsidR="004669A7" w:rsidRPr="0002432D">
        <w:rPr>
          <w:rFonts w:ascii="Times New Roman" w:hAnsi="Times New Roman" w:cs="Times New Roman"/>
          <w:sz w:val="24"/>
          <w:szCs w:val="24"/>
        </w:rPr>
        <w:t xml:space="preserve"> и </w:t>
      </w:r>
      <w:hyperlink r:id="rId23" w:history="1">
        <w:r w:rsidR="004669A7" w:rsidRPr="0002432D">
          <w:rPr>
            <w:rFonts w:ascii="Times New Roman" w:hAnsi="Times New Roman" w:cs="Times New Roman"/>
            <w:sz w:val="24"/>
            <w:szCs w:val="24"/>
          </w:rPr>
          <w:t>2 статьи 31.1</w:t>
        </w:r>
      </w:hyperlink>
      <w:r w:rsidR="004669A7" w:rsidRPr="0002432D">
        <w:rPr>
          <w:rFonts w:ascii="Times New Roman" w:hAnsi="Times New Roman" w:cs="Times New Roman"/>
          <w:sz w:val="24"/>
          <w:szCs w:val="24"/>
        </w:rPr>
        <w:t xml:space="preserve"> Федерального закона от 12.01.1996 № 7-ФЗ «О некоммерческих организациях», </w:t>
      </w:r>
      <w:hyperlink r:id="rId24" w:history="1">
        <w:r w:rsidR="004669A7" w:rsidRPr="0002432D">
          <w:rPr>
            <w:rFonts w:ascii="Times New Roman" w:hAnsi="Times New Roman" w:cs="Times New Roman"/>
            <w:sz w:val="24"/>
            <w:szCs w:val="24"/>
          </w:rPr>
          <w:t>статьей 5</w:t>
        </w:r>
      </w:hyperlink>
      <w:r w:rsidR="004669A7" w:rsidRPr="0002432D">
        <w:rPr>
          <w:rFonts w:ascii="Times New Roman" w:hAnsi="Times New Roman" w:cs="Times New Roman"/>
          <w:sz w:val="24"/>
          <w:szCs w:val="24"/>
        </w:rPr>
        <w:t xml:space="preserve"> Закона Красноярского края от 07.02.2013 № 4-1041 «О государственной поддержке социально ориентированных некоммерческих организаций в Красноярском крае»</w:t>
      </w:r>
      <w:r w:rsidR="00EF2CF9" w:rsidRPr="0002432D">
        <w:rPr>
          <w:rFonts w:ascii="Times New Roman" w:hAnsi="Times New Roman" w:cs="Times New Roman"/>
          <w:sz w:val="24"/>
          <w:szCs w:val="24"/>
        </w:rPr>
        <w:t>.</w:t>
      </w:r>
      <w:proofErr w:type="gramEnd"/>
    </w:p>
    <w:p w:rsidR="0058254A" w:rsidRPr="0002432D" w:rsidRDefault="008E4292" w:rsidP="004B6ECF">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1.</w:t>
      </w:r>
      <w:r w:rsidR="002E26CE" w:rsidRPr="0002432D">
        <w:rPr>
          <w:rFonts w:ascii="Times New Roman" w:hAnsi="Times New Roman" w:cs="Times New Roman"/>
          <w:sz w:val="24"/>
          <w:szCs w:val="24"/>
        </w:rPr>
        <w:t>10</w:t>
      </w:r>
      <w:r w:rsidRPr="0002432D">
        <w:rPr>
          <w:rFonts w:ascii="Times New Roman" w:hAnsi="Times New Roman" w:cs="Times New Roman"/>
          <w:sz w:val="24"/>
          <w:szCs w:val="24"/>
        </w:rPr>
        <w:t xml:space="preserve">. </w:t>
      </w:r>
      <w:r w:rsidR="0058254A" w:rsidRPr="0002432D">
        <w:rPr>
          <w:rFonts w:ascii="Times New Roman" w:hAnsi="Times New Roman" w:cs="Times New Roman"/>
          <w:sz w:val="24"/>
          <w:szCs w:val="24"/>
        </w:rPr>
        <w:t>Начальная (минимальная) цена договора (цена лота) в размере ежемесячного платежа за право владения или пользования муниципальным имуществом</w:t>
      </w:r>
      <w:r w:rsidR="00D30467" w:rsidRPr="0002432D">
        <w:rPr>
          <w:rFonts w:ascii="Times New Roman" w:hAnsi="Times New Roman" w:cs="Times New Roman"/>
          <w:sz w:val="24"/>
          <w:szCs w:val="24"/>
        </w:rPr>
        <w:t xml:space="preserve"> </w:t>
      </w:r>
      <w:r w:rsidR="005B237C" w:rsidRPr="0002432D">
        <w:rPr>
          <w:rFonts w:ascii="Times New Roman" w:hAnsi="Times New Roman" w:cs="Times New Roman"/>
          <w:sz w:val="24"/>
          <w:szCs w:val="24"/>
        </w:rPr>
        <w:br/>
      </w:r>
      <w:r w:rsidR="00262F6B" w:rsidRPr="00262F6B">
        <w:rPr>
          <w:rFonts w:ascii="Times New Roman" w:eastAsia="Times New Roman" w:hAnsi="Times New Roman" w:cs="Times New Roman"/>
          <w:sz w:val="24"/>
          <w:szCs w:val="24"/>
          <w:lang w:eastAsia="ar-SA"/>
        </w:rPr>
        <w:t>117 545 (сто семнадцать тысяч пятьсот сорок пять) рублей 66 копе</w:t>
      </w:r>
      <w:r w:rsidR="00262F6B">
        <w:rPr>
          <w:rFonts w:ascii="Times New Roman" w:eastAsia="Times New Roman" w:hAnsi="Times New Roman" w:cs="Times New Roman"/>
          <w:sz w:val="24"/>
          <w:szCs w:val="24"/>
          <w:lang w:eastAsia="ar-SA"/>
        </w:rPr>
        <w:t>е</w:t>
      </w:r>
      <w:r w:rsidR="00262F6B" w:rsidRPr="00262F6B">
        <w:rPr>
          <w:rFonts w:ascii="Times New Roman" w:eastAsia="Times New Roman" w:hAnsi="Times New Roman" w:cs="Times New Roman"/>
          <w:sz w:val="24"/>
          <w:szCs w:val="24"/>
          <w:lang w:eastAsia="ar-SA"/>
        </w:rPr>
        <w:t>к</w:t>
      </w:r>
      <w:r w:rsidR="004B6ECF" w:rsidRPr="0002432D">
        <w:rPr>
          <w:rFonts w:ascii="Times New Roman" w:eastAsia="Times New Roman" w:hAnsi="Times New Roman" w:cs="Times New Roman"/>
          <w:sz w:val="24"/>
          <w:szCs w:val="24"/>
          <w:lang w:eastAsia="ar-SA"/>
        </w:rPr>
        <w:t xml:space="preserve"> –</w:t>
      </w:r>
      <w:r w:rsidR="00447113" w:rsidRPr="0002432D">
        <w:rPr>
          <w:rFonts w:ascii="Times New Roman" w:eastAsia="Times New Roman" w:hAnsi="Times New Roman" w:cs="Times New Roman"/>
          <w:sz w:val="24"/>
          <w:szCs w:val="24"/>
          <w:lang w:eastAsia="ar-SA"/>
        </w:rPr>
        <w:t xml:space="preserve"> без учета НДС, коммунальных, эксплуатационных и административно-хозяйственных расходов</w:t>
      </w:r>
      <w:r w:rsidR="00D25EBB" w:rsidRPr="0002432D">
        <w:rPr>
          <w:rFonts w:ascii="Times New Roman" w:hAnsi="Times New Roman" w:cs="Times New Roman"/>
          <w:sz w:val="24"/>
          <w:szCs w:val="24"/>
        </w:rPr>
        <w:t>.</w:t>
      </w:r>
    </w:p>
    <w:p w:rsidR="0032642C" w:rsidRPr="0002432D" w:rsidRDefault="0058254A" w:rsidP="0032642C">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1.1</w:t>
      </w:r>
      <w:r w:rsidR="002E26CE" w:rsidRPr="0002432D">
        <w:rPr>
          <w:rFonts w:ascii="Times New Roman" w:eastAsia="Times New Roman" w:hAnsi="Times New Roman" w:cs="Times New Roman"/>
          <w:sz w:val="24"/>
          <w:szCs w:val="24"/>
          <w:lang w:eastAsia="ar-SA"/>
        </w:rPr>
        <w:t>1</w:t>
      </w:r>
      <w:r w:rsidRPr="0002432D">
        <w:rPr>
          <w:rFonts w:ascii="Times New Roman" w:eastAsia="Times New Roman" w:hAnsi="Times New Roman" w:cs="Times New Roman"/>
          <w:sz w:val="24"/>
          <w:szCs w:val="24"/>
          <w:lang w:eastAsia="ar-SA"/>
        </w:rPr>
        <w:t xml:space="preserve">. </w:t>
      </w:r>
      <w:r w:rsidR="0032642C" w:rsidRPr="0002432D">
        <w:rPr>
          <w:rFonts w:ascii="Times New Roman" w:eastAsia="Times New Roman" w:hAnsi="Times New Roman" w:cs="Times New Roman"/>
          <w:sz w:val="24"/>
          <w:szCs w:val="24"/>
          <w:lang w:eastAsia="ar-SA"/>
        </w:rPr>
        <w:t xml:space="preserve">Дата и время окончания срока подачи заявок – </w:t>
      </w:r>
      <w:r w:rsidR="00431A5A">
        <w:rPr>
          <w:rFonts w:ascii="Times New Roman" w:eastAsia="Times New Roman" w:hAnsi="Times New Roman" w:cs="Times New Roman"/>
          <w:sz w:val="24"/>
          <w:szCs w:val="24"/>
          <w:lang w:eastAsia="ar-SA"/>
        </w:rPr>
        <w:t>2</w:t>
      </w:r>
      <w:r w:rsidR="00262F6B">
        <w:rPr>
          <w:rFonts w:ascii="Times New Roman" w:eastAsia="Times New Roman" w:hAnsi="Times New Roman" w:cs="Times New Roman"/>
          <w:sz w:val="24"/>
          <w:szCs w:val="24"/>
          <w:lang w:eastAsia="ar-SA"/>
        </w:rPr>
        <w:t>1</w:t>
      </w:r>
      <w:r w:rsidR="00170A6E">
        <w:rPr>
          <w:rFonts w:ascii="Times New Roman" w:eastAsia="Times New Roman" w:hAnsi="Times New Roman" w:cs="Times New Roman"/>
          <w:sz w:val="24"/>
          <w:szCs w:val="24"/>
          <w:lang w:eastAsia="ar-SA"/>
        </w:rPr>
        <w:t>.0</w:t>
      </w:r>
      <w:r w:rsidR="00431A5A">
        <w:rPr>
          <w:rFonts w:ascii="Times New Roman" w:eastAsia="Times New Roman" w:hAnsi="Times New Roman" w:cs="Times New Roman"/>
          <w:sz w:val="24"/>
          <w:szCs w:val="24"/>
          <w:lang w:eastAsia="ar-SA"/>
        </w:rPr>
        <w:t>9</w:t>
      </w:r>
      <w:r w:rsidR="00170A6E">
        <w:rPr>
          <w:rFonts w:ascii="Times New Roman" w:eastAsia="Times New Roman" w:hAnsi="Times New Roman" w:cs="Times New Roman"/>
          <w:sz w:val="24"/>
          <w:szCs w:val="24"/>
          <w:lang w:eastAsia="ar-SA"/>
        </w:rPr>
        <w:t>.2025</w:t>
      </w:r>
      <w:r w:rsidR="00D25EBB" w:rsidRPr="0002432D">
        <w:rPr>
          <w:rFonts w:ascii="Times New Roman" w:eastAsia="Times New Roman" w:hAnsi="Times New Roman" w:cs="Times New Roman"/>
          <w:sz w:val="24"/>
          <w:szCs w:val="24"/>
          <w:lang w:eastAsia="ar-SA"/>
        </w:rPr>
        <w:t xml:space="preserve"> </w:t>
      </w:r>
      <w:r w:rsidR="0032642C" w:rsidRPr="0002432D">
        <w:rPr>
          <w:rFonts w:ascii="Times New Roman" w:eastAsia="Times New Roman" w:hAnsi="Times New Roman" w:cs="Times New Roman"/>
          <w:sz w:val="24"/>
          <w:szCs w:val="24"/>
          <w:lang w:eastAsia="ar-SA"/>
        </w:rPr>
        <w:t>18 часов 00 минут</w:t>
      </w:r>
      <w:r w:rsidR="006E7F63" w:rsidRPr="0002432D">
        <w:rPr>
          <w:rFonts w:ascii="Times New Roman" w:eastAsia="Times New Roman" w:hAnsi="Times New Roman" w:cs="Times New Roman"/>
          <w:sz w:val="24"/>
          <w:szCs w:val="24"/>
          <w:lang w:eastAsia="ar-SA"/>
        </w:rPr>
        <w:t>.</w:t>
      </w:r>
    </w:p>
    <w:p w:rsidR="008E4292" w:rsidRPr="0002432D" w:rsidRDefault="0032642C" w:rsidP="006E7F63">
      <w:pPr>
        <w:suppressAutoHyphens/>
        <w:snapToGrid w:val="0"/>
        <w:spacing w:after="0" w:line="240" w:lineRule="auto"/>
        <w:ind w:firstLine="708"/>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1.1</w:t>
      </w:r>
      <w:r w:rsidR="002E26CE" w:rsidRPr="0002432D">
        <w:rPr>
          <w:rFonts w:ascii="Times New Roman" w:eastAsia="Times New Roman" w:hAnsi="Times New Roman" w:cs="Times New Roman"/>
          <w:sz w:val="24"/>
          <w:szCs w:val="24"/>
          <w:lang w:eastAsia="ar-SA"/>
        </w:rPr>
        <w:t>2</w:t>
      </w:r>
      <w:r w:rsidRPr="0002432D">
        <w:rPr>
          <w:rFonts w:ascii="Times New Roman" w:eastAsia="Times New Roman" w:hAnsi="Times New Roman" w:cs="Times New Roman"/>
          <w:sz w:val="24"/>
          <w:szCs w:val="24"/>
          <w:lang w:eastAsia="ar-SA"/>
        </w:rPr>
        <w:t xml:space="preserve">. </w:t>
      </w:r>
      <w:r w:rsidR="007720B3" w:rsidRPr="0002432D">
        <w:rPr>
          <w:rFonts w:ascii="Times New Roman" w:eastAsia="Times New Roman" w:hAnsi="Times New Roman" w:cs="Times New Roman"/>
          <w:sz w:val="24"/>
          <w:szCs w:val="24"/>
          <w:lang w:eastAsia="ar-SA"/>
        </w:rPr>
        <w:t>Срок действия договора</w:t>
      </w:r>
      <w:r w:rsidR="006E7F63" w:rsidRPr="0002432D">
        <w:rPr>
          <w:rFonts w:ascii="Times New Roman" w:eastAsia="Times New Roman" w:hAnsi="Times New Roman" w:cs="Times New Roman"/>
          <w:sz w:val="24"/>
          <w:szCs w:val="24"/>
          <w:lang w:eastAsia="ar-SA"/>
        </w:rPr>
        <w:t xml:space="preserve"> –</w:t>
      </w:r>
      <w:r w:rsidR="007720B3" w:rsidRPr="0002432D">
        <w:rPr>
          <w:rFonts w:ascii="Times New Roman" w:eastAsia="Times New Roman" w:hAnsi="Times New Roman" w:cs="Times New Roman"/>
          <w:sz w:val="24"/>
          <w:szCs w:val="24"/>
          <w:lang w:eastAsia="ar-SA"/>
        </w:rPr>
        <w:t xml:space="preserve"> 5 лет.</w:t>
      </w:r>
    </w:p>
    <w:p w:rsidR="007720B3" w:rsidRPr="0002432D" w:rsidRDefault="007720B3" w:rsidP="007720B3">
      <w:pPr>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1.1</w:t>
      </w:r>
      <w:r w:rsidR="002E26CE" w:rsidRPr="0002432D">
        <w:rPr>
          <w:rFonts w:ascii="Times New Roman" w:eastAsia="Times New Roman" w:hAnsi="Times New Roman" w:cs="Times New Roman"/>
          <w:sz w:val="24"/>
          <w:szCs w:val="24"/>
          <w:lang w:eastAsia="ar-SA"/>
        </w:rPr>
        <w:t>3</w:t>
      </w:r>
      <w:r w:rsidRPr="0002432D">
        <w:rPr>
          <w:rFonts w:ascii="Times New Roman" w:eastAsia="Times New Roman" w:hAnsi="Times New Roman" w:cs="Times New Roman"/>
          <w:sz w:val="24"/>
          <w:szCs w:val="24"/>
          <w:lang w:eastAsia="ar-SA"/>
        </w:rPr>
        <w:t xml:space="preserve">. </w:t>
      </w:r>
      <w:r w:rsidR="00607EF9" w:rsidRPr="0002432D">
        <w:rPr>
          <w:rFonts w:ascii="Times New Roman" w:hAnsi="Times New Roman" w:cs="Times New Roman"/>
          <w:sz w:val="24"/>
          <w:szCs w:val="24"/>
        </w:rPr>
        <w:t xml:space="preserve">Дата и время начала рассмотрения заявок на участие в аукционе </w:t>
      </w:r>
      <w:r w:rsidR="00607EF9" w:rsidRPr="0002432D">
        <w:rPr>
          <w:rFonts w:ascii="Times New Roman" w:eastAsia="Times New Roman" w:hAnsi="Times New Roman" w:cs="Times New Roman"/>
          <w:sz w:val="24"/>
          <w:szCs w:val="24"/>
          <w:lang w:eastAsia="ar-SA"/>
        </w:rPr>
        <w:t xml:space="preserve">– </w:t>
      </w:r>
      <w:r w:rsidR="00431A5A">
        <w:rPr>
          <w:rFonts w:ascii="Times New Roman" w:eastAsia="Times New Roman" w:hAnsi="Times New Roman" w:cs="Times New Roman"/>
          <w:sz w:val="24"/>
          <w:szCs w:val="24"/>
          <w:lang w:eastAsia="ar-SA"/>
        </w:rPr>
        <w:t>2</w:t>
      </w:r>
      <w:r w:rsidR="00262F6B">
        <w:rPr>
          <w:rFonts w:ascii="Times New Roman" w:eastAsia="Times New Roman" w:hAnsi="Times New Roman" w:cs="Times New Roman"/>
          <w:sz w:val="24"/>
          <w:szCs w:val="24"/>
          <w:lang w:eastAsia="ar-SA"/>
        </w:rPr>
        <w:t>2</w:t>
      </w:r>
      <w:r w:rsidR="00170A6E">
        <w:rPr>
          <w:rFonts w:ascii="Times New Roman" w:eastAsia="Times New Roman" w:hAnsi="Times New Roman" w:cs="Times New Roman"/>
          <w:sz w:val="24"/>
          <w:szCs w:val="24"/>
          <w:lang w:eastAsia="ar-SA"/>
        </w:rPr>
        <w:t>.0</w:t>
      </w:r>
      <w:r w:rsidR="00431A5A">
        <w:rPr>
          <w:rFonts w:ascii="Times New Roman" w:eastAsia="Times New Roman" w:hAnsi="Times New Roman" w:cs="Times New Roman"/>
          <w:sz w:val="24"/>
          <w:szCs w:val="24"/>
          <w:lang w:eastAsia="ar-SA"/>
        </w:rPr>
        <w:t>9</w:t>
      </w:r>
      <w:r w:rsidR="00170A6E">
        <w:rPr>
          <w:rFonts w:ascii="Times New Roman" w:eastAsia="Times New Roman" w:hAnsi="Times New Roman" w:cs="Times New Roman"/>
          <w:sz w:val="24"/>
          <w:szCs w:val="24"/>
          <w:lang w:eastAsia="ar-SA"/>
        </w:rPr>
        <w:t>.2025</w:t>
      </w:r>
      <w:r w:rsidR="00D25EBB" w:rsidRPr="0002432D">
        <w:rPr>
          <w:rFonts w:ascii="Times New Roman" w:eastAsia="Times New Roman" w:hAnsi="Times New Roman" w:cs="Times New Roman"/>
          <w:sz w:val="24"/>
          <w:szCs w:val="24"/>
          <w:lang w:eastAsia="ar-SA"/>
        </w:rPr>
        <w:t xml:space="preserve"> 9 часов 00 минут</w:t>
      </w:r>
      <w:r w:rsidR="00EA0839" w:rsidRPr="0002432D">
        <w:rPr>
          <w:rFonts w:ascii="Times New Roman" w:eastAsia="Times New Roman" w:hAnsi="Times New Roman" w:cs="Times New Roman"/>
          <w:sz w:val="24"/>
          <w:szCs w:val="24"/>
          <w:lang w:eastAsia="ar-SA"/>
        </w:rPr>
        <w:t>.</w:t>
      </w:r>
    </w:p>
    <w:p w:rsidR="00D33364" w:rsidRPr="0002432D" w:rsidRDefault="00D33364" w:rsidP="00D33364">
      <w:pPr>
        <w:pStyle w:val="ConsPlusNormal"/>
        <w:ind w:firstLine="709"/>
        <w:jc w:val="both"/>
        <w:rPr>
          <w:rFonts w:ascii="Times New Roman" w:hAnsi="Times New Roman" w:cs="Times New Roman"/>
          <w:sz w:val="24"/>
          <w:szCs w:val="24"/>
        </w:rPr>
      </w:pPr>
      <w:r w:rsidRPr="0002432D">
        <w:rPr>
          <w:rFonts w:ascii="Times New Roman" w:eastAsia="Times New Roman" w:hAnsi="Times New Roman" w:cs="Times New Roman"/>
          <w:sz w:val="24"/>
          <w:szCs w:val="24"/>
        </w:rPr>
        <w:t>1.1</w:t>
      </w:r>
      <w:r w:rsidR="002E26CE" w:rsidRPr="0002432D">
        <w:rPr>
          <w:rFonts w:ascii="Times New Roman" w:eastAsia="Times New Roman" w:hAnsi="Times New Roman" w:cs="Times New Roman"/>
          <w:sz w:val="24"/>
          <w:szCs w:val="24"/>
        </w:rPr>
        <w:t>4</w:t>
      </w:r>
      <w:r w:rsidRPr="0002432D">
        <w:rPr>
          <w:rFonts w:ascii="Times New Roman" w:eastAsia="Times New Roman" w:hAnsi="Times New Roman" w:cs="Times New Roman"/>
          <w:sz w:val="24"/>
          <w:szCs w:val="24"/>
        </w:rPr>
        <w:t xml:space="preserve">. </w:t>
      </w:r>
      <w:r w:rsidRPr="0002432D">
        <w:rPr>
          <w:rFonts w:ascii="Times New Roman" w:hAnsi="Times New Roman" w:cs="Times New Roman"/>
          <w:sz w:val="24"/>
          <w:szCs w:val="24"/>
        </w:rPr>
        <w:t xml:space="preserve">Величина повышения начальной цены договора («шаг аукциона») </w:t>
      </w:r>
      <w:r w:rsidR="008E1D2F" w:rsidRPr="0002432D">
        <w:rPr>
          <w:rFonts w:ascii="Times New Roman" w:hAnsi="Times New Roman" w:cs="Times New Roman"/>
          <w:sz w:val="24"/>
          <w:szCs w:val="24"/>
        </w:rPr>
        <w:t xml:space="preserve">– </w:t>
      </w:r>
      <w:r w:rsidRPr="0002432D">
        <w:rPr>
          <w:rFonts w:ascii="Times New Roman" w:hAnsi="Times New Roman" w:cs="Times New Roman"/>
          <w:sz w:val="24"/>
          <w:szCs w:val="24"/>
        </w:rPr>
        <w:t>пять процентов начальной (минимальной) цены договора (цены лота).</w:t>
      </w:r>
    </w:p>
    <w:p w:rsidR="00D33364" w:rsidRPr="0002432D" w:rsidRDefault="00D33364" w:rsidP="007720B3">
      <w:pPr>
        <w:suppressAutoHyphens/>
        <w:snapToGrid w:val="0"/>
        <w:spacing w:after="0" w:line="240" w:lineRule="auto"/>
        <w:ind w:firstLine="709"/>
        <w:jc w:val="both"/>
        <w:rPr>
          <w:rFonts w:ascii="Times New Roman" w:hAnsi="Times New Roman" w:cs="Times New Roman"/>
          <w:sz w:val="24"/>
          <w:szCs w:val="24"/>
        </w:rPr>
      </w:pPr>
      <w:r w:rsidRPr="0002432D">
        <w:rPr>
          <w:rFonts w:ascii="Times New Roman" w:eastAsia="Times New Roman" w:hAnsi="Times New Roman" w:cs="Times New Roman"/>
          <w:sz w:val="24"/>
          <w:szCs w:val="24"/>
          <w:lang w:eastAsia="ar-SA"/>
        </w:rPr>
        <w:t>1.1</w:t>
      </w:r>
      <w:r w:rsidR="002E26CE" w:rsidRPr="0002432D">
        <w:rPr>
          <w:rFonts w:ascii="Times New Roman" w:eastAsia="Times New Roman" w:hAnsi="Times New Roman" w:cs="Times New Roman"/>
          <w:sz w:val="24"/>
          <w:szCs w:val="24"/>
          <w:lang w:eastAsia="ar-SA"/>
        </w:rPr>
        <w:t>5</w:t>
      </w:r>
      <w:r w:rsidRPr="0002432D">
        <w:rPr>
          <w:rFonts w:ascii="Times New Roman" w:eastAsia="Times New Roman" w:hAnsi="Times New Roman" w:cs="Times New Roman"/>
          <w:sz w:val="24"/>
          <w:szCs w:val="24"/>
          <w:lang w:eastAsia="ar-SA"/>
        </w:rPr>
        <w:t xml:space="preserve">. </w:t>
      </w:r>
      <w:r w:rsidRPr="0002432D">
        <w:rPr>
          <w:rFonts w:ascii="Times New Roman" w:hAnsi="Times New Roman" w:cs="Times New Roman"/>
          <w:sz w:val="24"/>
          <w:szCs w:val="24"/>
        </w:rPr>
        <w:t>Дата и время начала проведения аукциона</w:t>
      </w:r>
      <w:r w:rsidR="008E1D2F" w:rsidRPr="0002432D">
        <w:rPr>
          <w:rFonts w:ascii="Times New Roman" w:hAnsi="Times New Roman" w:cs="Times New Roman"/>
          <w:sz w:val="24"/>
          <w:szCs w:val="24"/>
        </w:rPr>
        <w:t xml:space="preserve"> </w:t>
      </w:r>
      <w:r w:rsidR="00431A5A">
        <w:rPr>
          <w:rFonts w:ascii="Times New Roman" w:hAnsi="Times New Roman" w:cs="Times New Roman"/>
          <w:sz w:val="24"/>
          <w:szCs w:val="24"/>
        </w:rPr>
        <w:t xml:space="preserve"> </w:t>
      </w:r>
      <w:r w:rsidR="008E1D2F" w:rsidRPr="0002432D">
        <w:rPr>
          <w:rFonts w:ascii="Times New Roman" w:hAnsi="Times New Roman" w:cs="Times New Roman"/>
          <w:sz w:val="24"/>
          <w:szCs w:val="24"/>
        </w:rPr>
        <w:t>–</w:t>
      </w:r>
      <w:r w:rsidR="00431A5A">
        <w:rPr>
          <w:rFonts w:ascii="Times New Roman" w:hAnsi="Times New Roman" w:cs="Times New Roman"/>
          <w:sz w:val="24"/>
          <w:szCs w:val="24"/>
        </w:rPr>
        <w:t xml:space="preserve"> 2</w:t>
      </w:r>
      <w:r w:rsidR="00262F6B">
        <w:rPr>
          <w:rFonts w:ascii="Times New Roman" w:hAnsi="Times New Roman" w:cs="Times New Roman"/>
          <w:sz w:val="24"/>
          <w:szCs w:val="24"/>
        </w:rPr>
        <w:t>4</w:t>
      </w:r>
      <w:r w:rsidR="00170A6E">
        <w:rPr>
          <w:rFonts w:ascii="Times New Roman" w:hAnsi="Times New Roman" w:cs="Times New Roman"/>
          <w:sz w:val="24"/>
          <w:szCs w:val="24"/>
        </w:rPr>
        <w:t>.0</w:t>
      </w:r>
      <w:r w:rsidR="00431A5A">
        <w:rPr>
          <w:rFonts w:ascii="Times New Roman" w:hAnsi="Times New Roman" w:cs="Times New Roman"/>
          <w:sz w:val="24"/>
          <w:szCs w:val="24"/>
        </w:rPr>
        <w:t>9</w:t>
      </w:r>
      <w:r w:rsidR="00170A6E">
        <w:rPr>
          <w:rFonts w:ascii="Times New Roman" w:hAnsi="Times New Roman" w:cs="Times New Roman"/>
          <w:sz w:val="24"/>
          <w:szCs w:val="24"/>
        </w:rPr>
        <w:t>.2025</w:t>
      </w:r>
      <w:r w:rsidR="00D25EBB" w:rsidRPr="0002432D">
        <w:rPr>
          <w:rFonts w:ascii="Times New Roman" w:hAnsi="Times New Roman" w:cs="Times New Roman"/>
          <w:sz w:val="24"/>
          <w:szCs w:val="24"/>
        </w:rPr>
        <w:t xml:space="preserve"> </w:t>
      </w:r>
      <w:r w:rsidR="004B6ECF" w:rsidRPr="0002432D">
        <w:rPr>
          <w:rFonts w:ascii="Times New Roman" w:hAnsi="Times New Roman" w:cs="Times New Roman"/>
          <w:sz w:val="24"/>
          <w:szCs w:val="24"/>
        </w:rPr>
        <w:t>10</w:t>
      </w:r>
      <w:r w:rsidR="00D25EBB" w:rsidRPr="0002432D">
        <w:rPr>
          <w:rFonts w:ascii="Times New Roman" w:hAnsi="Times New Roman" w:cs="Times New Roman"/>
          <w:sz w:val="24"/>
          <w:szCs w:val="24"/>
        </w:rPr>
        <w:t xml:space="preserve"> часов </w:t>
      </w:r>
      <w:r w:rsidR="004B6ECF" w:rsidRPr="0002432D">
        <w:rPr>
          <w:rFonts w:ascii="Times New Roman" w:hAnsi="Times New Roman" w:cs="Times New Roman"/>
          <w:sz w:val="24"/>
          <w:szCs w:val="24"/>
        </w:rPr>
        <w:t>0</w:t>
      </w:r>
      <w:r w:rsidR="00D25EBB" w:rsidRPr="0002432D">
        <w:rPr>
          <w:rFonts w:ascii="Times New Roman" w:hAnsi="Times New Roman" w:cs="Times New Roman"/>
          <w:sz w:val="24"/>
          <w:szCs w:val="24"/>
        </w:rPr>
        <w:t>0 минут</w:t>
      </w:r>
      <w:r w:rsidRPr="0002432D">
        <w:rPr>
          <w:rFonts w:ascii="Times New Roman" w:hAnsi="Times New Roman" w:cs="Times New Roman"/>
          <w:sz w:val="24"/>
          <w:szCs w:val="24"/>
        </w:rPr>
        <w:t>.</w:t>
      </w:r>
    </w:p>
    <w:p w:rsidR="000651D2" w:rsidRPr="0002432D" w:rsidRDefault="00D33364" w:rsidP="000651D2">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1.1</w:t>
      </w:r>
      <w:r w:rsidR="002E26CE" w:rsidRPr="0002432D">
        <w:rPr>
          <w:rFonts w:ascii="Times New Roman" w:hAnsi="Times New Roman" w:cs="Times New Roman"/>
          <w:sz w:val="24"/>
          <w:szCs w:val="24"/>
        </w:rPr>
        <w:t>6</w:t>
      </w:r>
      <w:r w:rsidRPr="0002432D">
        <w:rPr>
          <w:rFonts w:ascii="Times New Roman" w:hAnsi="Times New Roman" w:cs="Times New Roman"/>
          <w:sz w:val="24"/>
          <w:szCs w:val="24"/>
        </w:rPr>
        <w:t xml:space="preserve">. </w:t>
      </w:r>
      <w:r w:rsidR="000651D2" w:rsidRPr="0002432D">
        <w:rPr>
          <w:rFonts w:ascii="Times New Roman" w:hAnsi="Times New Roman" w:cs="Times New Roman"/>
          <w:sz w:val="24"/>
          <w:szCs w:val="24"/>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w:t>
      </w:r>
      <w:r w:rsidR="00E30E9B" w:rsidRPr="0002432D">
        <w:rPr>
          <w:rFonts w:ascii="Times New Roman" w:hAnsi="Times New Roman" w:cs="Times New Roman"/>
          <w:sz w:val="24"/>
          <w:szCs w:val="24"/>
        </w:rPr>
        <w:t>и заявок на участие в аукционе.</w:t>
      </w:r>
    </w:p>
    <w:p w:rsidR="000651D2" w:rsidRPr="0002432D" w:rsidRDefault="000651D2" w:rsidP="000651D2">
      <w:pPr>
        <w:pStyle w:val="ConsPlusNormal"/>
        <w:ind w:firstLine="709"/>
        <w:jc w:val="both"/>
        <w:rPr>
          <w:rFonts w:ascii="Times New Roman" w:hAnsi="Times New Roman" w:cs="Times New Roman"/>
          <w:b/>
          <w:sz w:val="24"/>
          <w:szCs w:val="24"/>
        </w:rPr>
      </w:pPr>
      <w:r w:rsidRPr="0002432D">
        <w:rPr>
          <w:rFonts w:ascii="Times New Roman" w:hAnsi="Times New Roman" w:cs="Times New Roman"/>
          <w:sz w:val="24"/>
          <w:szCs w:val="24"/>
        </w:rPr>
        <w:t>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w:t>
      </w:r>
      <w:r w:rsidR="00E30E9B" w:rsidRPr="0002432D">
        <w:rPr>
          <w:rFonts w:ascii="Times New Roman" w:hAnsi="Times New Roman" w:cs="Times New Roman"/>
          <w:sz w:val="24"/>
          <w:szCs w:val="24"/>
        </w:rPr>
        <w:t>кциона на электронной площадке.</w:t>
      </w:r>
    </w:p>
    <w:p w:rsidR="008E1D2F" w:rsidRPr="0002432D" w:rsidRDefault="00932EA4" w:rsidP="00CF3D6C">
      <w:pPr>
        <w:pStyle w:val="ConsPlusNormal"/>
        <w:ind w:firstLine="709"/>
        <w:jc w:val="both"/>
        <w:rPr>
          <w:rFonts w:ascii="Times New Roman" w:hAnsi="Times New Roman" w:cs="Times New Roman"/>
          <w:sz w:val="24"/>
          <w:szCs w:val="24"/>
        </w:rPr>
      </w:pPr>
      <w:r w:rsidRPr="0002432D">
        <w:rPr>
          <w:rFonts w:ascii="Times New Roman" w:eastAsia="Times New Roman" w:hAnsi="Times New Roman" w:cs="Times New Roman"/>
          <w:sz w:val="24"/>
          <w:szCs w:val="24"/>
        </w:rPr>
        <w:t>1.</w:t>
      </w:r>
      <w:r w:rsidR="002E26CE" w:rsidRPr="0002432D">
        <w:rPr>
          <w:rFonts w:ascii="Times New Roman" w:eastAsia="Times New Roman" w:hAnsi="Times New Roman" w:cs="Times New Roman"/>
          <w:sz w:val="24"/>
          <w:szCs w:val="24"/>
        </w:rPr>
        <w:t>1</w:t>
      </w:r>
      <w:r w:rsidR="005C050F" w:rsidRPr="0002432D">
        <w:rPr>
          <w:rFonts w:ascii="Times New Roman" w:eastAsia="Times New Roman" w:hAnsi="Times New Roman" w:cs="Times New Roman"/>
          <w:sz w:val="24"/>
          <w:szCs w:val="24"/>
        </w:rPr>
        <w:t>7</w:t>
      </w:r>
      <w:r w:rsidRPr="0002432D">
        <w:rPr>
          <w:rFonts w:ascii="Times New Roman" w:eastAsia="Times New Roman" w:hAnsi="Times New Roman" w:cs="Times New Roman"/>
          <w:sz w:val="24"/>
          <w:szCs w:val="24"/>
        </w:rPr>
        <w:t xml:space="preserve">. </w:t>
      </w:r>
      <w:r w:rsidR="000D0D2E" w:rsidRPr="0002432D">
        <w:rPr>
          <w:rFonts w:ascii="Times New Roman" w:hAnsi="Times New Roman" w:cs="Times New Roman"/>
          <w:sz w:val="24"/>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w:t>
      </w:r>
      <w:hyperlink w:anchor="P92">
        <w:r w:rsidR="000D0D2E" w:rsidRPr="0002432D">
          <w:rPr>
            <w:rFonts w:ascii="Times New Roman" w:hAnsi="Times New Roman" w:cs="Times New Roman"/>
            <w:sz w:val="24"/>
            <w:szCs w:val="24"/>
          </w:rPr>
          <w:t xml:space="preserve">пунктом </w:t>
        </w:r>
      </w:hyperlink>
      <w:r w:rsidR="007D6ED5" w:rsidRPr="0002432D">
        <w:rPr>
          <w:rFonts w:ascii="Times New Roman" w:hAnsi="Times New Roman" w:cs="Times New Roman"/>
          <w:sz w:val="24"/>
          <w:szCs w:val="24"/>
        </w:rPr>
        <w:t>6</w:t>
      </w:r>
      <w:r w:rsidR="00CF3D6C" w:rsidRPr="0002432D">
        <w:rPr>
          <w:rFonts w:ascii="Times New Roman" w:hAnsi="Times New Roman" w:cs="Times New Roman"/>
          <w:sz w:val="24"/>
          <w:szCs w:val="24"/>
        </w:rPr>
        <w:t>.2</w:t>
      </w:r>
      <w:r w:rsidR="000D0D2E" w:rsidRPr="0002432D">
        <w:rPr>
          <w:rFonts w:ascii="Times New Roman" w:hAnsi="Times New Roman" w:cs="Times New Roman"/>
          <w:sz w:val="24"/>
          <w:szCs w:val="24"/>
        </w:rPr>
        <w:t xml:space="preserve"> настояще</w:t>
      </w:r>
      <w:r w:rsidR="00CF3D6C" w:rsidRPr="0002432D">
        <w:rPr>
          <w:rFonts w:ascii="Times New Roman" w:hAnsi="Times New Roman" w:cs="Times New Roman"/>
          <w:sz w:val="24"/>
          <w:szCs w:val="24"/>
        </w:rPr>
        <w:t>й</w:t>
      </w:r>
      <w:r w:rsidR="000D0D2E" w:rsidRPr="0002432D">
        <w:rPr>
          <w:rFonts w:ascii="Times New Roman" w:hAnsi="Times New Roman" w:cs="Times New Roman"/>
          <w:sz w:val="24"/>
          <w:szCs w:val="24"/>
        </w:rPr>
        <w:t xml:space="preserve"> а</w:t>
      </w:r>
      <w:r w:rsidR="00CF3D6C" w:rsidRPr="0002432D">
        <w:rPr>
          <w:rFonts w:ascii="Times New Roman" w:hAnsi="Times New Roman" w:cs="Times New Roman"/>
          <w:sz w:val="24"/>
          <w:szCs w:val="24"/>
        </w:rPr>
        <w:t>укционной документации</w:t>
      </w:r>
      <w:r w:rsidR="000D0D2E" w:rsidRPr="0002432D">
        <w:rPr>
          <w:rFonts w:ascii="Times New Roman" w:hAnsi="Times New Roman" w:cs="Times New Roman"/>
          <w:sz w:val="24"/>
          <w:szCs w:val="24"/>
        </w:rPr>
        <w:t xml:space="preserve">, с использованием программно-аппаратных средств электронной площадки не более чем три запроса о разъяснении положений </w:t>
      </w:r>
      <w:r w:rsidR="00821C58" w:rsidRPr="0002432D">
        <w:rPr>
          <w:rFonts w:ascii="Times New Roman" w:hAnsi="Times New Roman" w:cs="Times New Roman"/>
          <w:sz w:val="24"/>
          <w:szCs w:val="24"/>
        </w:rPr>
        <w:t>аукционной</w:t>
      </w:r>
      <w:r w:rsidR="000D0D2E" w:rsidRPr="0002432D">
        <w:rPr>
          <w:rFonts w:ascii="Times New Roman" w:hAnsi="Times New Roman" w:cs="Times New Roman"/>
          <w:sz w:val="24"/>
          <w:szCs w:val="24"/>
        </w:rPr>
        <w:t xml:space="preserve">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FF7589" w:rsidRPr="0002432D">
        <w:rPr>
          <w:rFonts w:ascii="Times New Roman" w:hAnsi="Times New Roman" w:cs="Times New Roman"/>
          <w:sz w:val="24"/>
          <w:szCs w:val="24"/>
        </w:rPr>
        <w:t>аукцион</w:t>
      </w:r>
      <w:r w:rsidR="000D0D2E" w:rsidRPr="0002432D">
        <w:rPr>
          <w:rFonts w:ascii="Times New Roman" w:hAnsi="Times New Roman" w:cs="Times New Roman"/>
          <w:sz w:val="24"/>
          <w:szCs w:val="24"/>
        </w:rPr>
        <w:t xml:space="preserve">а. </w:t>
      </w:r>
    </w:p>
    <w:p w:rsidR="000D0D2E" w:rsidRPr="0002432D" w:rsidRDefault="000D0D2E"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В течение двух рабочих дней с даты поступления указанного запроса, если указанный запрос поступил к нему не </w:t>
      </w:r>
      <w:proofErr w:type="gramStart"/>
      <w:r w:rsidRPr="0002432D">
        <w:rPr>
          <w:rFonts w:ascii="Times New Roman" w:hAnsi="Times New Roman" w:cs="Times New Roman"/>
          <w:sz w:val="24"/>
          <w:szCs w:val="24"/>
        </w:rPr>
        <w:t>позднее</w:t>
      </w:r>
      <w:proofErr w:type="gramEnd"/>
      <w:r w:rsidRPr="0002432D">
        <w:rPr>
          <w:rFonts w:ascii="Times New Roman" w:hAnsi="Times New Roman" w:cs="Times New Roman"/>
          <w:sz w:val="24"/>
          <w:szCs w:val="24"/>
        </w:rPr>
        <w:t xml:space="preserve"> чем за три рабочих дня до даты окончания срока подачи заявок на участие в </w:t>
      </w:r>
      <w:r w:rsidR="00FF7589" w:rsidRPr="0002432D">
        <w:rPr>
          <w:rFonts w:ascii="Times New Roman" w:hAnsi="Times New Roman" w:cs="Times New Roman"/>
          <w:sz w:val="24"/>
          <w:szCs w:val="24"/>
        </w:rPr>
        <w:t>аукционе</w:t>
      </w:r>
      <w:r w:rsidRPr="0002432D">
        <w:rPr>
          <w:rFonts w:ascii="Times New Roman" w:hAnsi="Times New Roman" w:cs="Times New Roman"/>
          <w:sz w:val="24"/>
          <w:szCs w:val="24"/>
        </w:rPr>
        <w:t>, организатор а</w:t>
      </w:r>
      <w:r w:rsidR="00821C58" w:rsidRPr="0002432D">
        <w:rPr>
          <w:rFonts w:ascii="Times New Roman" w:hAnsi="Times New Roman" w:cs="Times New Roman"/>
          <w:sz w:val="24"/>
          <w:szCs w:val="24"/>
        </w:rPr>
        <w:t>укциона</w:t>
      </w:r>
      <w:r w:rsidRPr="0002432D">
        <w:rPr>
          <w:rFonts w:ascii="Times New Roman" w:hAnsi="Times New Roman" w:cs="Times New Roman"/>
          <w:sz w:val="24"/>
          <w:szCs w:val="24"/>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FF7589" w:rsidRPr="0002432D">
        <w:rPr>
          <w:rFonts w:ascii="Times New Roman" w:hAnsi="Times New Roman" w:cs="Times New Roman"/>
          <w:sz w:val="24"/>
          <w:szCs w:val="24"/>
        </w:rPr>
        <w:t>аукциона</w:t>
      </w:r>
      <w:r w:rsidRPr="0002432D">
        <w:rPr>
          <w:rFonts w:ascii="Times New Roman" w:hAnsi="Times New Roman" w:cs="Times New Roman"/>
          <w:sz w:val="24"/>
          <w:szCs w:val="24"/>
        </w:rPr>
        <w:t xml:space="preserve">,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w:t>
      </w:r>
      <w:r w:rsidR="00FF7589" w:rsidRPr="0002432D">
        <w:rPr>
          <w:rFonts w:ascii="Times New Roman" w:hAnsi="Times New Roman" w:cs="Times New Roman"/>
          <w:sz w:val="24"/>
          <w:szCs w:val="24"/>
        </w:rPr>
        <w:t>аукционной</w:t>
      </w:r>
      <w:r w:rsidRPr="0002432D">
        <w:rPr>
          <w:rFonts w:ascii="Times New Roman" w:hAnsi="Times New Roman" w:cs="Times New Roman"/>
          <w:sz w:val="24"/>
          <w:szCs w:val="24"/>
        </w:rPr>
        <w:t xml:space="preserve"> документации на официальном сайте оператор электронной площадки размещает указанное разъяснение на электронной площадке. </w:t>
      </w:r>
    </w:p>
    <w:p w:rsidR="006E7F63" w:rsidRPr="0002432D" w:rsidRDefault="00D625B7" w:rsidP="00D625B7">
      <w:pPr>
        <w:tabs>
          <w:tab w:val="left" w:pos="709"/>
        </w:tabs>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Дата </w:t>
      </w:r>
      <w:proofErr w:type="gramStart"/>
      <w:r w:rsidRPr="0002432D">
        <w:rPr>
          <w:rFonts w:ascii="Times New Roman" w:eastAsia="Times New Roman" w:hAnsi="Times New Roman" w:cs="Times New Roman"/>
          <w:sz w:val="24"/>
          <w:szCs w:val="24"/>
          <w:lang w:eastAsia="ar-SA"/>
        </w:rPr>
        <w:t>начала предоставления разъяснений положений документации</w:t>
      </w:r>
      <w:proofErr w:type="gramEnd"/>
      <w:r w:rsidRPr="0002432D">
        <w:rPr>
          <w:rFonts w:ascii="Times New Roman" w:eastAsia="Times New Roman" w:hAnsi="Times New Roman" w:cs="Times New Roman"/>
          <w:sz w:val="24"/>
          <w:szCs w:val="24"/>
          <w:lang w:eastAsia="ar-SA"/>
        </w:rPr>
        <w:t xml:space="preserve"> об аукционе </w:t>
      </w:r>
      <w:r w:rsidR="006E7F63" w:rsidRPr="0002432D">
        <w:rPr>
          <w:rFonts w:ascii="Times New Roman" w:eastAsia="Times New Roman" w:hAnsi="Times New Roman" w:cs="Times New Roman"/>
          <w:sz w:val="24"/>
          <w:szCs w:val="24"/>
          <w:lang w:eastAsia="ar-SA"/>
        </w:rPr>
        <w:t xml:space="preserve">– </w:t>
      </w:r>
    </w:p>
    <w:p w:rsidR="00D625B7" w:rsidRPr="0002432D" w:rsidRDefault="00431A5A" w:rsidP="006E7F63">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01</w:t>
      </w:r>
      <w:r w:rsidR="00BE151C">
        <w:rPr>
          <w:rFonts w:ascii="Times New Roman" w:eastAsia="Times New Roman" w:hAnsi="Times New Roman" w:cs="Times New Roman"/>
          <w:sz w:val="24"/>
          <w:szCs w:val="24"/>
          <w:lang w:eastAsia="ar-SA"/>
        </w:rPr>
        <w:t>.</w:t>
      </w:r>
      <w:r w:rsidR="00170A6E">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9</w:t>
      </w:r>
      <w:r w:rsidR="00170A6E">
        <w:rPr>
          <w:rFonts w:ascii="Times New Roman" w:eastAsia="Times New Roman" w:hAnsi="Times New Roman" w:cs="Times New Roman"/>
          <w:sz w:val="24"/>
          <w:szCs w:val="24"/>
          <w:lang w:eastAsia="ar-SA"/>
        </w:rPr>
        <w:t>.2025</w:t>
      </w:r>
      <w:r>
        <w:rPr>
          <w:rFonts w:ascii="Times New Roman" w:eastAsia="Times New Roman" w:hAnsi="Times New Roman" w:cs="Times New Roman"/>
          <w:sz w:val="24"/>
          <w:szCs w:val="24"/>
          <w:lang w:eastAsia="ar-SA"/>
        </w:rPr>
        <w:t>.</w:t>
      </w:r>
    </w:p>
    <w:p w:rsidR="004F35EA" w:rsidRDefault="00D625B7" w:rsidP="00C41232">
      <w:pPr>
        <w:tabs>
          <w:tab w:val="left" w:pos="709"/>
        </w:tabs>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Дата </w:t>
      </w:r>
      <w:proofErr w:type="gramStart"/>
      <w:r w:rsidRPr="0002432D">
        <w:rPr>
          <w:rFonts w:ascii="Times New Roman" w:eastAsia="Times New Roman" w:hAnsi="Times New Roman" w:cs="Times New Roman"/>
          <w:sz w:val="24"/>
          <w:szCs w:val="24"/>
          <w:lang w:eastAsia="ar-SA"/>
        </w:rPr>
        <w:t>окончания предоставления разъяснений положений документации</w:t>
      </w:r>
      <w:proofErr w:type="gramEnd"/>
      <w:r w:rsidRPr="0002432D">
        <w:rPr>
          <w:rFonts w:ascii="Times New Roman" w:eastAsia="Times New Roman" w:hAnsi="Times New Roman" w:cs="Times New Roman"/>
          <w:sz w:val="24"/>
          <w:szCs w:val="24"/>
          <w:lang w:eastAsia="ar-SA"/>
        </w:rPr>
        <w:t xml:space="preserve"> об аукционе </w:t>
      </w:r>
      <w:r w:rsidR="006E7F63" w:rsidRPr="0002432D">
        <w:rPr>
          <w:rFonts w:ascii="Times New Roman" w:eastAsia="Times New Roman" w:hAnsi="Times New Roman" w:cs="Times New Roman"/>
          <w:sz w:val="24"/>
          <w:szCs w:val="24"/>
          <w:lang w:eastAsia="ar-SA"/>
        </w:rPr>
        <w:t>–</w:t>
      </w:r>
      <w:r w:rsidR="00C04289" w:rsidRPr="0002432D">
        <w:rPr>
          <w:rFonts w:ascii="Times New Roman" w:eastAsia="Times New Roman" w:hAnsi="Times New Roman" w:cs="Times New Roman"/>
          <w:sz w:val="24"/>
          <w:szCs w:val="24"/>
          <w:lang w:eastAsia="ar-SA"/>
        </w:rPr>
        <w:t xml:space="preserve"> </w:t>
      </w:r>
      <w:r w:rsidR="00431A5A">
        <w:rPr>
          <w:rFonts w:ascii="Times New Roman" w:eastAsia="Times New Roman" w:hAnsi="Times New Roman" w:cs="Times New Roman"/>
          <w:sz w:val="24"/>
          <w:szCs w:val="24"/>
          <w:lang w:eastAsia="ar-SA"/>
        </w:rPr>
        <w:t>18</w:t>
      </w:r>
      <w:r w:rsidR="00170A6E">
        <w:rPr>
          <w:rFonts w:ascii="Times New Roman" w:eastAsia="Times New Roman" w:hAnsi="Times New Roman" w:cs="Times New Roman"/>
          <w:sz w:val="24"/>
          <w:szCs w:val="24"/>
          <w:lang w:eastAsia="ar-SA"/>
        </w:rPr>
        <w:t>.0</w:t>
      </w:r>
      <w:r w:rsidR="00431A5A">
        <w:rPr>
          <w:rFonts w:ascii="Times New Roman" w:eastAsia="Times New Roman" w:hAnsi="Times New Roman" w:cs="Times New Roman"/>
          <w:sz w:val="24"/>
          <w:szCs w:val="24"/>
          <w:lang w:eastAsia="ar-SA"/>
        </w:rPr>
        <w:t>9</w:t>
      </w:r>
      <w:r w:rsidR="00170A6E">
        <w:rPr>
          <w:rFonts w:ascii="Times New Roman" w:eastAsia="Times New Roman" w:hAnsi="Times New Roman" w:cs="Times New Roman"/>
          <w:sz w:val="24"/>
          <w:szCs w:val="24"/>
          <w:lang w:eastAsia="ar-SA"/>
        </w:rPr>
        <w:t>.2025</w:t>
      </w:r>
      <w:r w:rsidR="00431A5A">
        <w:rPr>
          <w:rFonts w:ascii="Times New Roman" w:eastAsia="Times New Roman" w:hAnsi="Times New Roman" w:cs="Times New Roman"/>
          <w:sz w:val="24"/>
          <w:szCs w:val="24"/>
          <w:lang w:eastAsia="ar-SA"/>
        </w:rPr>
        <w:t>.</w:t>
      </w:r>
    </w:p>
    <w:p w:rsidR="00431A5A" w:rsidRPr="0002432D" w:rsidRDefault="00431A5A" w:rsidP="00C41232">
      <w:pPr>
        <w:tabs>
          <w:tab w:val="left" w:pos="709"/>
        </w:tabs>
        <w:suppressAutoHyphens/>
        <w:snapToGrid w:val="0"/>
        <w:spacing w:after="0" w:line="240" w:lineRule="auto"/>
        <w:ind w:firstLine="709"/>
        <w:jc w:val="both"/>
        <w:rPr>
          <w:rFonts w:ascii="Times New Roman" w:eastAsia="Times New Roman" w:hAnsi="Times New Roman" w:cs="Times New Roman"/>
          <w:sz w:val="24"/>
          <w:szCs w:val="24"/>
          <w:lang w:eastAsia="ar-SA"/>
        </w:rPr>
      </w:pPr>
    </w:p>
    <w:p w:rsidR="00932EA4" w:rsidRPr="0002432D" w:rsidRDefault="00932EA4" w:rsidP="00CF3D6C">
      <w:pPr>
        <w:suppressAutoHyphens/>
        <w:autoSpaceDE w:val="0"/>
        <w:spacing w:after="0" w:line="240" w:lineRule="auto"/>
        <w:ind w:firstLine="709"/>
        <w:jc w:val="center"/>
        <w:rPr>
          <w:rFonts w:ascii="Times New Roman" w:eastAsia="Arial" w:hAnsi="Times New Roman" w:cs="Times New Roman"/>
          <w:sz w:val="24"/>
          <w:szCs w:val="24"/>
          <w:u w:val="single"/>
          <w:lang w:eastAsia="ar-SA"/>
        </w:rPr>
      </w:pPr>
      <w:r w:rsidRPr="0002432D">
        <w:rPr>
          <w:rFonts w:ascii="Times New Roman" w:eastAsia="Arial" w:hAnsi="Times New Roman" w:cs="Times New Roman"/>
          <w:sz w:val="24"/>
          <w:szCs w:val="24"/>
          <w:u w:val="single"/>
          <w:lang w:eastAsia="ar-SA"/>
        </w:rPr>
        <w:t>2. Требования к участникам аукциона</w:t>
      </w:r>
    </w:p>
    <w:p w:rsidR="000E6E35" w:rsidRPr="0002432D" w:rsidRDefault="000E6E35" w:rsidP="000E6E35">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2.1. Участники аукциона должны соответствовать требованиям, установленным законодательством Российской Федерации к таким участникам.</w:t>
      </w:r>
    </w:p>
    <w:p w:rsidR="003F21DB" w:rsidRPr="0002432D" w:rsidRDefault="00C41232" w:rsidP="001B0F19">
      <w:pPr>
        <w:autoSpaceDE w:val="0"/>
        <w:autoSpaceDN w:val="0"/>
        <w:adjustRightInd w:val="0"/>
        <w:spacing w:after="0" w:line="240" w:lineRule="auto"/>
        <w:ind w:firstLine="709"/>
        <w:jc w:val="both"/>
        <w:rPr>
          <w:rFonts w:ascii="Times New Roman" w:hAnsi="Times New Roman" w:cs="Times New Roman"/>
          <w:sz w:val="24"/>
          <w:szCs w:val="24"/>
        </w:rPr>
      </w:pPr>
      <w:r w:rsidRPr="0002432D">
        <w:rPr>
          <w:rFonts w:ascii="Times New Roman" w:hAnsi="Times New Roman" w:cs="Times New Roman"/>
          <w:sz w:val="24"/>
          <w:szCs w:val="24"/>
        </w:rPr>
        <w:t>2.1.</w:t>
      </w:r>
      <w:r w:rsidR="000E6E35" w:rsidRPr="0002432D">
        <w:rPr>
          <w:rFonts w:ascii="Times New Roman" w:hAnsi="Times New Roman" w:cs="Times New Roman"/>
          <w:sz w:val="24"/>
          <w:szCs w:val="24"/>
        </w:rPr>
        <w:t>1</w:t>
      </w:r>
      <w:r w:rsidRPr="0002432D">
        <w:rPr>
          <w:rFonts w:ascii="Times New Roman" w:hAnsi="Times New Roman" w:cs="Times New Roman"/>
          <w:sz w:val="24"/>
          <w:szCs w:val="24"/>
        </w:rPr>
        <w:t xml:space="preserve"> Участниками аукциона могут являться только</w:t>
      </w:r>
      <w:r w:rsidR="003F21DB" w:rsidRPr="0002432D">
        <w:rPr>
          <w:rFonts w:ascii="Times New Roman" w:hAnsi="Times New Roman" w:cs="Times New Roman"/>
          <w:sz w:val="24"/>
          <w:szCs w:val="24"/>
        </w:rPr>
        <w:t>:</w:t>
      </w:r>
      <w:r w:rsidRPr="0002432D">
        <w:rPr>
          <w:rFonts w:ascii="Times New Roman" w:hAnsi="Times New Roman" w:cs="Times New Roman"/>
          <w:sz w:val="24"/>
          <w:szCs w:val="24"/>
        </w:rPr>
        <w:t xml:space="preserve"> </w:t>
      </w:r>
    </w:p>
    <w:p w:rsidR="003F21DB" w:rsidRPr="0002432D" w:rsidRDefault="003F21DB" w:rsidP="001B0F19">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2432D">
        <w:rPr>
          <w:rFonts w:ascii="Times New Roman" w:hAnsi="Times New Roman" w:cs="Times New Roman"/>
          <w:sz w:val="24"/>
          <w:szCs w:val="24"/>
        </w:rPr>
        <w:t xml:space="preserve">- </w:t>
      </w:r>
      <w:r w:rsidR="004660C4" w:rsidRPr="0002432D">
        <w:rPr>
          <w:rFonts w:ascii="Times New Roman" w:hAnsi="Times New Roman" w:cs="Times New Roman"/>
          <w:sz w:val="24"/>
          <w:szCs w:val="24"/>
        </w:rPr>
        <w:t>социально ориентированн</w:t>
      </w:r>
      <w:r w:rsidR="00D63699" w:rsidRPr="0002432D">
        <w:rPr>
          <w:rFonts w:ascii="Times New Roman" w:hAnsi="Times New Roman" w:cs="Times New Roman"/>
          <w:sz w:val="24"/>
          <w:szCs w:val="24"/>
        </w:rPr>
        <w:t>ые</w:t>
      </w:r>
      <w:r w:rsidR="004660C4" w:rsidRPr="0002432D">
        <w:rPr>
          <w:rFonts w:ascii="Times New Roman" w:hAnsi="Times New Roman" w:cs="Times New Roman"/>
          <w:sz w:val="24"/>
          <w:szCs w:val="24"/>
        </w:rPr>
        <w:t xml:space="preserve"> некоммерческ</w:t>
      </w:r>
      <w:r w:rsidRPr="0002432D">
        <w:rPr>
          <w:rFonts w:ascii="Times New Roman" w:hAnsi="Times New Roman" w:cs="Times New Roman"/>
          <w:sz w:val="24"/>
          <w:szCs w:val="24"/>
        </w:rPr>
        <w:t>ие</w:t>
      </w:r>
      <w:r w:rsidR="004660C4" w:rsidRPr="0002432D">
        <w:rPr>
          <w:rFonts w:ascii="Times New Roman" w:hAnsi="Times New Roman" w:cs="Times New Roman"/>
          <w:sz w:val="24"/>
          <w:szCs w:val="24"/>
        </w:rPr>
        <w:t xml:space="preserve"> организации, кроме государственн</w:t>
      </w:r>
      <w:r w:rsidRPr="0002432D">
        <w:rPr>
          <w:rFonts w:ascii="Times New Roman" w:hAnsi="Times New Roman" w:cs="Times New Roman"/>
          <w:sz w:val="24"/>
          <w:szCs w:val="24"/>
        </w:rPr>
        <w:t>ых</w:t>
      </w:r>
      <w:r w:rsidR="004660C4" w:rsidRPr="0002432D">
        <w:rPr>
          <w:rFonts w:ascii="Times New Roman" w:hAnsi="Times New Roman" w:cs="Times New Roman"/>
          <w:sz w:val="24"/>
          <w:szCs w:val="24"/>
        </w:rPr>
        <w:t xml:space="preserve"> или муниципальн</w:t>
      </w:r>
      <w:r w:rsidRPr="0002432D">
        <w:rPr>
          <w:rFonts w:ascii="Times New Roman" w:hAnsi="Times New Roman" w:cs="Times New Roman"/>
          <w:sz w:val="24"/>
          <w:szCs w:val="24"/>
        </w:rPr>
        <w:t>ых</w:t>
      </w:r>
      <w:r w:rsidR="004660C4" w:rsidRPr="0002432D">
        <w:rPr>
          <w:rFonts w:ascii="Times New Roman" w:hAnsi="Times New Roman" w:cs="Times New Roman"/>
          <w:sz w:val="24"/>
          <w:szCs w:val="24"/>
        </w:rPr>
        <w:t xml:space="preserve"> учреждени</w:t>
      </w:r>
      <w:r w:rsidRPr="0002432D">
        <w:rPr>
          <w:rFonts w:ascii="Times New Roman" w:hAnsi="Times New Roman" w:cs="Times New Roman"/>
          <w:sz w:val="24"/>
          <w:szCs w:val="24"/>
        </w:rPr>
        <w:t>й</w:t>
      </w:r>
      <w:r w:rsidR="004660C4" w:rsidRPr="0002432D">
        <w:rPr>
          <w:rFonts w:ascii="Times New Roman" w:hAnsi="Times New Roman" w:cs="Times New Roman"/>
          <w:sz w:val="24"/>
          <w:szCs w:val="24"/>
        </w:rPr>
        <w:t xml:space="preserve">,  при условии осуществления </w:t>
      </w:r>
      <w:r w:rsidR="00D63699" w:rsidRPr="0002432D">
        <w:rPr>
          <w:rFonts w:ascii="Times New Roman" w:hAnsi="Times New Roman" w:cs="Times New Roman"/>
          <w:sz w:val="24"/>
          <w:szCs w:val="24"/>
        </w:rPr>
        <w:t>ими</w:t>
      </w:r>
      <w:r w:rsidR="004660C4" w:rsidRPr="0002432D">
        <w:rPr>
          <w:rFonts w:ascii="Times New Roman" w:hAnsi="Times New Roman" w:cs="Times New Roman"/>
          <w:sz w:val="24"/>
          <w:szCs w:val="24"/>
        </w:rPr>
        <w:t xml:space="preserve"> в соответствии с учредительными документами деятельности по одному или нескольким видам, предусмотренным </w:t>
      </w:r>
      <w:hyperlink r:id="rId25" w:history="1">
        <w:r w:rsidR="004660C4" w:rsidRPr="0002432D">
          <w:rPr>
            <w:rFonts w:ascii="Times New Roman" w:hAnsi="Times New Roman" w:cs="Times New Roman"/>
            <w:sz w:val="24"/>
            <w:szCs w:val="24"/>
          </w:rPr>
          <w:t>пунктами 1</w:t>
        </w:r>
      </w:hyperlink>
      <w:r w:rsidR="004660C4" w:rsidRPr="0002432D">
        <w:rPr>
          <w:rFonts w:ascii="Times New Roman" w:hAnsi="Times New Roman" w:cs="Times New Roman"/>
          <w:sz w:val="24"/>
          <w:szCs w:val="24"/>
        </w:rPr>
        <w:t xml:space="preserve"> и </w:t>
      </w:r>
      <w:hyperlink r:id="rId26" w:history="1">
        <w:r w:rsidR="004660C4" w:rsidRPr="0002432D">
          <w:rPr>
            <w:rFonts w:ascii="Times New Roman" w:hAnsi="Times New Roman" w:cs="Times New Roman"/>
            <w:sz w:val="24"/>
            <w:szCs w:val="24"/>
          </w:rPr>
          <w:t>2 статьи 31.1</w:t>
        </w:r>
      </w:hyperlink>
      <w:r w:rsidR="004660C4" w:rsidRPr="0002432D">
        <w:rPr>
          <w:rFonts w:ascii="Times New Roman" w:hAnsi="Times New Roman" w:cs="Times New Roman"/>
          <w:sz w:val="24"/>
          <w:szCs w:val="24"/>
        </w:rPr>
        <w:t xml:space="preserve"> Федерального закона от 12.01.1996 </w:t>
      </w:r>
      <w:r w:rsidR="00A33792" w:rsidRPr="0002432D">
        <w:rPr>
          <w:rFonts w:ascii="Times New Roman" w:hAnsi="Times New Roman" w:cs="Times New Roman"/>
          <w:sz w:val="24"/>
          <w:szCs w:val="24"/>
        </w:rPr>
        <w:t>№</w:t>
      </w:r>
      <w:r w:rsidR="004660C4" w:rsidRPr="0002432D">
        <w:rPr>
          <w:rFonts w:ascii="Times New Roman" w:hAnsi="Times New Roman" w:cs="Times New Roman"/>
          <w:sz w:val="24"/>
          <w:szCs w:val="24"/>
        </w:rPr>
        <w:t xml:space="preserve"> 7-ФЗ </w:t>
      </w:r>
      <w:r w:rsidR="00D63699" w:rsidRPr="0002432D">
        <w:rPr>
          <w:rFonts w:ascii="Times New Roman" w:hAnsi="Times New Roman" w:cs="Times New Roman"/>
          <w:sz w:val="24"/>
          <w:szCs w:val="24"/>
        </w:rPr>
        <w:t>«О</w:t>
      </w:r>
      <w:r w:rsidR="004660C4" w:rsidRPr="0002432D">
        <w:rPr>
          <w:rFonts w:ascii="Times New Roman" w:hAnsi="Times New Roman" w:cs="Times New Roman"/>
          <w:sz w:val="24"/>
          <w:szCs w:val="24"/>
        </w:rPr>
        <w:t xml:space="preserve"> некоммерческих организациях</w:t>
      </w:r>
      <w:r w:rsidR="00D63699" w:rsidRPr="0002432D">
        <w:rPr>
          <w:rFonts w:ascii="Times New Roman" w:hAnsi="Times New Roman" w:cs="Times New Roman"/>
          <w:sz w:val="24"/>
          <w:szCs w:val="24"/>
        </w:rPr>
        <w:t>»</w:t>
      </w:r>
      <w:r w:rsidR="004660C4" w:rsidRPr="0002432D">
        <w:rPr>
          <w:rFonts w:ascii="Times New Roman" w:hAnsi="Times New Roman" w:cs="Times New Roman"/>
          <w:sz w:val="24"/>
          <w:szCs w:val="24"/>
        </w:rPr>
        <w:t xml:space="preserve">, </w:t>
      </w:r>
      <w:hyperlink r:id="rId27" w:history="1">
        <w:r w:rsidR="004660C4" w:rsidRPr="0002432D">
          <w:rPr>
            <w:rFonts w:ascii="Times New Roman" w:hAnsi="Times New Roman" w:cs="Times New Roman"/>
            <w:sz w:val="24"/>
            <w:szCs w:val="24"/>
          </w:rPr>
          <w:t>статьей 5</w:t>
        </w:r>
      </w:hyperlink>
      <w:r w:rsidR="004660C4" w:rsidRPr="0002432D">
        <w:rPr>
          <w:rFonts w:ascii="Times New Roman" w:hAnsi="Times New Roman" w:cs="Times New Roman"/>
          <w:sz w:val="24"/>
          <w:szCs w:val="24"/>
        </w:rPr>
        <w:t xml:space="preserve"> Закона Красноярского края от 07.02.2013 </w:t>
      </w:r>
      <w:r w:rsidR="00D63699" w:rsidRPr="0002432D">
        <w:rPr>
          <w:rFonts w:ascii="Times New Roman" w:hAnsi="Times New Roman" w:cs="Times New Roman"/>
          <w:sz w:val="24"/>
          <w:szCs w:val="24"/>
        </w:rPr>
        <w:t>№</w:t>
      </w:r>
      <w:r w:rsidR="004660C4" w:rsidRPr="0002432D">
        <w:rPr>
          <w:rFonts w:ascii="Times New Roman" w:hAnsi="Times New Roman" w:cs="Times New Roman"/>
          <w:sz w:val="24"/>
          <w:szCs w:val="24"/>
        </w:rPr>
        <w:t xml:space="preserve"> 4-1041 </w:t>
      </w:r>
      <w:r w:rsidR="00D63699" w:rsidRPr="0002432D">
        <w:rPr>
          <w:rFonts w:ascii="Times New Roman" w:hAnsi="Times New Roman" w:cs="Times New Roman"/>
          <w:sz w:val="24"/>
          <w:szCs w:val="24"/>
        </w:rPr>
        <w:t>«</w:t>
      </w:r>
      <w:r w:rsidR="004660C4" w:rsidRPr="0002432D">
        <w:rPr>
          <w:rFonts w:ascii="Times New Roman" w:hAnsi="Times New Roman" w:cs="Times New Roman"/>
          <w:sz w:val="24"/>
          <w:szCs w:val="24"/>
        </w:rPr>
        <w:t>О государственной поддержке социально ориентированных некоммерческих организаций в Красноярском крае</w:t>
      </w:r>
      <w:r w:rsidR="00D63699" w:rsidRPr="0002432D">
        <w:rPr>
          <w:rFonts w:ascii="Times New Roman" w:hAnsi="Times New Roman" w:cs="Times New Roman"/>
          <w:sz w:val="24"/>
          <w:szCs w:val="24"/>
        </w:rPr>
        <w:t>»</w:t>
      </w:r>
      <w:r w:rsidR="004660C4" w:rsidRPr="0002432D">
        <w:rPr>
          <w:rFonts w:ascii="Times New Roman" w:hAnsi="Times New Roman" w:cs="Times New Roman"/>
          <w:sz w:val="24"/>
          <w:szCs w:val="24"/>
        </w:rPr>
        <w:t xml:space="preserve"> в течение не</w:t>
      </w:r>
      <w:proofErr w:type="gramEnd"/>
      <w:r w:rsidR="004660C4" w:rsidRPr="0002432D">
        <w:rPr>
          <w:rFonts w:ascii="Times New Roman" w:hAnsi="Times New Roman" w:cs="Times New Roman"/>
          <w:sz w:val="24"/>
          <w:szCs w:val="24"/>
        </w:rPr>
        <w:t xml:space="preserve"> менее одного года до подачи указанной организацией заяв</w:t>
      </w:r>
      <w:r w:rsidR="00575201" w:rsidRPr="0002432D">
        <w:rPr>
          <w:rFonts w:ascii="Times New Roman" w:hAnsi="Times New Roman" w:cs="Times New Roman"/>
          <w:sz w:val="24"/>
          <w:szCs w:val="24"/>
        </w:rPr>
        <w:t>ки на участие в аукционе</w:t>
      </w:r>
      <w:r w:rsidRPr="0002432D">
        <w:rPr>
          <w:rFonts w:ascii="Times New Roman" w:hAnsi="Times New Roman" w:cs="Times New Roman"/>
          <w:sz w:val="24"/>
          <w:szCs w:val="24"/>
        </w:rPr>
        <w:t>;</w:t>
      </w:r>
    </w:p>
    <w:p w:rsidR="003F21DB" w:rsidRPr="0002432D" w:rsidRDefault="003F21DB" w:rsidP="001B0F19">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2432D">
        <w:rPr>
          <w:rFonts w:ascii="Times New Roman" w:hAnsi="Times New Roman" w:cs="Times New Roman"/>
          <w:sz w:val="24"/>
          <w:szCs w:val="24"/>
        </w:rPr>
        <w:t xml:space="preserve">- </w:t>
      </w:r>
      <w:r w:rsidR="000C1248" w:rsidRPr="0002432D">
        <w:rPr>
          <w:rFonts w:ascii="Times New Roman" w:hAnsi="Times New Roman" w:cs="Times New Roman"/>
          <w:sz w:val="24"/>
          <w:szCs w:val="24"/>
        </w:rPr>
        <w:t xml:space="preserve">социально ориентированные некоммерческие организации, у которых </w:t>
      </w:r>
      <w:r w:rsidRPr="0002432D">
        <w:rPr>
          <w:rFonts w:ascii="Times New Roman" w:hAnsi="Times New Roman" w:cs="Times New Roman"/>
          <w:sz w:val="24"/>
          <w:szCs w:val="24"/>
        </w:rPr>
        <w:t>на первое число месяца, в котором подается заяв</w:t>
      </w:r>
      <w:r w:rsidR="000C1248" w:rsidRPr="0002432D">
        <w:rPr>
          <w:rFonts w:ascii="Times New Roman" w:hAnsi="Times New Roman" w:cs="Times New Roman"/>
          <w:sz w:val="24"/>
          <w:szCs w:val="24"/>
        </w:rPr>
        <w:t>ка</w:t>
      </w:r>
      <w:r w:rsidRPr="0002432D">
        <w:rPr>
          <w:rFonts w:ascii="Times New Roman" w:hAnsi="Times New Roman" w:cs="Times New Roman"/>
          <w:sz w:val="24"/>
          <w:szCs w:val="24"/>
        </w:rPr>
        <w:t xml:space="preserve"> </w:t>
      </w:r>
      <w:r w:rsidR="000C1248" w:rsidRPr="0002432D">
        <w:rPr>
          <w:rFonts w:ascii="Times New Roman" w:hAnsi="Times New Roman" w:cs="Times New Roman"/>
          <w:sz w:val="24"/>
          <w:szCs w:val="24"/>
        </w:rPr>
        <w:t>на участие в аукционе на право заключения договора аренды отсутствует</w:t>
      </w:r>
      <w:r w:rsidRPr="0002432D">
        <w:rPr>
          <w:rFonts w:ascii="Times New Roman" w:hAnsi="Times New Roman" w:cs="Times New Roman"/>
          <w:sz w:val="24"/>
          <w:szCs w:val="24"/>
        </w:rPr>
        <w:t xml:space="preserve"> просроченн</w:t>
      </w:r>
      <w:r w:rsidR="000C1248" w:rsidRPr="0002432D">
        <w:rPr>
          <w:rFonts w:ascii="Times New Roman" w:hAnsi="Times New Roman" w:cs="Times New Roman"/>
          <w:sz w:val="24"/>
          <w:szCs w:val="24"/>
        </w:rPr>
        <w:t>ая</w:t>
      </w:r>
      <w:r w:rsidRPr="0002432D">
        <w:rPr>
          <w:rFonts w:ascii="Times New Roman" w:hAnsi="Times New Roman" w:cs="Times New Roman"/>
          <w:sz w:val="24"/>
          <w:szCs w:val="24"/>
        </w:rPr>
        <w:t xml:space="preserve"> задолженност</w:t>
      </w:r>
      <w:r w:rsidR="000C1248" w:rsidRPr="0002432D">
        <w:rPr>
          <w:rFonts w:ascii="Times New Roman" w:hAnsi="Times New Roman" w:cs="Times New Roman"/>
          <w:sz w:val="24"/>
          <w:szCs w:val="24"/>
        </w:rPr>
        <w:t>ь</w:t>
      </w:r>
      <w:r w:rsidRPr="0002432D">
        <w:rPr>
          <w:rFonts w:ascii="Times New Roman" w:hAnsi="Times New Roman" w:cs="Times New Roman"/>
          <w:sz w:val="24"/>
          <w:szCs w:val="24"/>
        </w:rPr>
        <w:t xml:space="preserve">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и задолженност</w:t>
      </w:r>
      <w:r w:rsidR="000C1248" w:rsidRPr="0002432D">
        <w:rPr>
          <w:rFonts w:ascii="Times New Roman" w:hAnsi="Times New Roman" w:cs="Times New Roman"/>
          <w:sz w:val="24"/>
          <w:szCs w:val="24"/>
        </w:rPr>
        <w:t>ь</w:t>
      </w:r>
      <w:r w:rsidRPr="0002432D">
        <w:rPr>
          <w:rFonts w:ascii="Times New Roman" w:hAnsi="Times New Roman" w:cs="Times New Roman"/>
          <w:sz w:val="24"/>
          <w:szCs w:val="24"/>
        </w:rPr>
        <w:t xml:space="preserve"> по арендной плате по договорам аренды находящегося в муниципальной собственности имущества</w:t>
      </w:r>
      <w:proofErr w:type="gramEnd"/>
      <w:r w:rsidRPr="0002432D">
        <w:rPr>
          <w:rFonts w:ascii="Times New Roman" w:hAnsi="Times New Roman" w:cs="Times New Roman"/>
          <w:sz w:val="24"/>
          <w:szCs w:val="24"/>
        </w:rPr>
        <w:t>. Данное условие считается соблюденным, если организация обжалует наличие указанной задолженности в соответствии с законодательством Российской Федерации и решение по такой жалобе на день заключения договора аренды объекта не вступило в законную силу;</w:t>
      </w:r>
    </w:p>
    <w:p w:rsidR="003A6B31" w:rsidRPr="0002432D" w:rsidRDefault="003A6B31" w:rsidP="003A6B31">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 xml:space="preserve">        - социально ориентированные некоммерческие организации, в отношении которых отсутствует факт нахождения их в процессе ликвидации, а также отсутствует решение арбитражного суда о признании организации банкротом и об открытии конкурсного производства;</w:t>
      </w:r>
    </w:p>
    <w:p w:rsidR="004B6ECF" w:rsidRPr="0002432D" w:rsidRDefault="001B0F19" w:rsidP="004B6ECF">
      <w:pPr>
        <w:autoSpaceDE w:val="0"/>
        <w:autoSpaceDN w:val="0"/>
        <w:adjustRightInd w:val="0"/>
        <w:spacing w:after="0" w:line="240" w:lineRule="auto"/>
        <w:ind w:firstLine="540"/>
        <w:jc w:val="both"/>
        <w:rPr>
          <w:rFonts w:ascii="Times New Roman" w:hAnsi="Times New Roman" w:cs="Times New Roman"/>
          <w:sz w:val="24"/>
          <w:szCs w:val="24"/>
        </w:rPr>
      </w:pPr>
      <w:r w:rsidRPr="0002432D">
        <w:rPr>
          <w:rFonts w:ascii="Times New Roman" w:hAnsi="Times New Roman" w:cs="Times New Roman"/>
          <w:sz w:val="24"/>
          <w:szCs w:val="24"/>
        </w:rPr>
        <w:t xml:space="preserve">- </w:t>
      </w:r>
      <w:r w:rsidR="003F21DB" w:rsidRPr="0002432D">
        <w:rPr>
          <w:rFonts w:ascii="Times New Roman" w:hAnsi="Times New Roman" w:cs="Times New Roman"/>
          <w:sz w:val="24"/>
          <w:szCs w:val="24"/>
        </w:rPr>
        <w:t>социально ориентированн</w:t>
      </w:r>
      <w:r w:rsidRPr="0002432D">
        <w:rPr>
          <w:rFonts w:ascii="Times New Roman" w:hAnsi="Times New Roman" w:cs="Times New Roman"/>
          <w:sz w:val="24"/>
          <w:szCs w:val="24"/>
        </w:rPr>
        <w:t>ые</w:t>
      </w:r>
      <w:r w:rsidR="003F21DB" w:rsidRPr="0002432D">
        <w:rPr>
          <w:rFonts w:ascii="Times New Roman" w:hAnsi="Times New Roman" w:cs="Times New Roman"/>
          <w:sz w:val="24"/>
          <w:szCs w:val="24"/>
        </w:rPr>
        <w:t xml:space="preserve"> некоммерческ</w:t>
      </w:r>
      <w:r w:rsidRPr="0002432D">
        <w:rPr>
          <w:rFonts w:ascii="Times New Roman" w:hAnsi="Times New Roman" w:cs="Times New Roman"/>
          <w:sz w:val="24"/>
          <w:szCs w:val="24"/>
        </w:rPr>
        <w:t>ие</w:t>
      </w:r>
      <w:r w:rsidR="003F21DB" w:rsidRPr="0002432D">
        <w:rPr>
          <w:rFonts w:ascii="Times New Roman" w:hAnsi="Times New Roman" w:cs="Times New Roman"/>
          <w:sz w:val="24"/>
          <w:szCs w:val="24"/>
        </w:rPr>
        <w:t xml:space="preserve"> организации</w:t>
      </w:r>
      <w:r w:rsidRPr="0002432D">
        <w:rPr>
          <w:rFonts w:ascii="Times New Roman" w:hAnsi="Times New Roman" w:cs="Times New Roman"/>
          <w:sz w:val="24"/>
          <w:szCs w:val="24"/>
        </w:rPr>
        <w:t>, отсутствующие</w:t>
      </w:r>
      <w:r w:rsidR="003F21DB" w:rsidRPr="0002432D">
        <w:rPr>
          <w:rFonts w:ascii="Times New Roman" w:hAnsi="Times New Roman" w:cs="Times New Roman"/>
          <w:sz w:val="24"/>
          <w:szCs w:val="24"/>
        </w:rPr>
        <w:t xml:space="preserve"> в перечне организаций, в отношении которых имеются сведения об их причастности к экстремистской деятельности или терроризму, предусмотренном </w:t>
      </w:r>
      <w:hyperlink r:id="rId28" w:history="1">
        <w:r w:rsidR="003F21DB" w:rsidRPr="0002432D">
          <w:rPr>
            <w:rFonts w:ascii="Times New Roman" w:hAnsi="Times New Roman" w:cs="Times New Roman"/>
            <w:sz w:val="24"/>
            <w:szCs w:val="24"/>
          </w:rPr>
          <w:t>пунктом 2 статьи 6</w:t>
        </w:r>
      </w:hyperlink>
      <w:r w:rsidR="003F21DB" w:rsidRPr="0002432D">
        <w:rPr>
          <w:rFonts w:ascii="Times New Roman" w:hAnsi="Times New Roman" w:cs="Times New Roman"/>
          <w:sz w:val="24"/>
          <w:szCs w:val="24"/>
        </w:rPr>
        <w:t xml:space="preserve"> Федерального закона от 07.08.2001 </w:t>
      </w:r>
      <w:r w:rsidRPr="0002432D">
        <w:rPr>
          <w:rFonts w:ascii="Times New Roman" w:hAnsi="Times New Roman" w:cs="Times New Roman"/>
          <w:sz w:val="24"/>
          <w:szCs w:val="24"/>
        </w:rPr>
        <w:t>№</w:t>
      </w:r>
      <w:r w:rsidR="003F21DB" w:rsidRPr="0002432D">
        <w:rPr>
          <w:rFonts w:ascii="Times New Roman" w:hAnsi="Times New Roman" w:cs="Times New Roman"/>
          <w:sz w:val="24"/>
          <w:szCs w:val="24"/>
        </w:rPr>
        <w:t xml:space="preserve"> 115-ФЗ </w:t>
      </w:r>
      <w:r w:rsidRPr="0002432D">
        <w:rPr>
          <w:rFonts w:ascii="Times New Roman" w:hAnsi="Times New Roman" w:cs="Times New Roman"/>
          <w:sz w:val="24"/>
          <w:szCs w:val="24"/>
        </w:rPr>
        <w:t>«</w:t>
      </w:r>
      <w:r w:rsidR="003F21DB" w:rsidRPr="0002432D">
        <w:rPr>
          <w:rFonts w:ascii="Times New Roman" w:hAnsi="Times New Roman" w:cs="Times New Roman"/>
          <w:sz w:val="24"/>
          <w:szCs w:val="24"/>
        </w:rPr>
        <w:t>О противодействии легализации (отмыванию) доходов, полученных преступным путем, и финансированию терроризма</w:t>
      </w:r>
      <w:r w:rsidRPr="0002432D">
        <w:rPr>
          <w:rFonts w:ascii="Times New Roman" w:hAnsi="Times New Roman" w:cs="Times New Roman"/>
          <w:sz w:val="24"/>
          <w:szCs w:val="24"/>
        </w:rPr>
        <w:t>»</w:t>
      </w:r>
      <w:r w:rsidR="003F21DB" w:rsidRPr="0002432D">
        <w:rPr>
          <w:rFonts w:ascii="Times New Roman" w:hAnsi="Times New Roman" w:cs="Times New Roman"/>
          <w:sz w:val="24"/>
          <w:szCs w:val="24"/>
        </w:rPr>
        <w:t>.</w:t>
      </w:r>
    </w:p>
    <w:p w:rsidR="007A50FD" w:rsidRPr="0002432D" w:rsidRDefault="007A50FD" w:rsidP="000F68E6">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4C0DE9" w:rsidRPr="0002432D" w:rsidRDefault="00932EA4" w:rsidP="004C0DE9">
      <w:pPr>
        <w:autoSpaceDE w:val="0"/>
        <w:autoSpaceDN w:val="0"/>
        <w:adjustRightInd w:val="0"/>
        <w:spacing w:after="0" w:line="240" w:lineRule="auto"/>
        <w:jc w:val="center"/>
        <w:rPr>
          <w:rFonts w:ascii="Times New Roman" w:eastAsia="Arial" w:hAnsi="Times New Roman" w:cs="Times New Roman"/>
          <w:sz w:val="24"/>
          <w:szCs w:val="24"/>
          <w:u w:val="single"/>
          <w:lang w:eastAsia="ar-SA"/>
        </w:rPr>
      </w:pPr>
      <w:r w:rsidRPr="0002432D">
        <w:rPr>
          <w:rFonts w:ascii="Times New Roman" w:eastAsia="Arial" w:hAnsi="Times New Roman" w:cs="Times New Roman"/>
          <w:sz w:val="24"/>
          <w:szCs w:val="24"/>
          <w:u w:val="single"/>
          <w:lang w:eastAsia="ar-SA"/>
        </w:rPr>
        <w:t>3. Порядок подачи заявок на участие в аукционе</w:t>
      </w:r>
      <w:r w:rsidR="004C0DE9" w:rsidRPr="0002432D">
        <w:rPr>
          <w:rFonts w:ascii="Times New Roman" w:eastAsia="Arial" w:hAnsi="Times New Roman" w:cs="Times New Roman"/>
          <w:sz w:val="24"/>
          <w:szCs w:val="24"/>
          <w:u w:val="single"/>
          <w:lang w:eastAsia="ar-SA"/>
        </w:rPr>
        <w:t xml:space="preserve"> </w:t>
      </w:r>
    </w:p>
    <w:p w:rsidR="00561867" w:rsidRPr="0002432D" w:rsidRDefault="004C0DE9" w:rsidP="004C0DE9">
      <w:pPr>
        <w:autoSpaceDE w:val="0"/>
        <w:autoSpaceDN w:val="0"/>
        <w:adjustRightInd w:val="0"/>
        <w:spacing w:after="0" w:line="240" w:lineRule="auto"/>
        <w:jc w:val="center"/>
        <w:rPr>
          <w:rFonts w:ascii="Times New Roman" w:hAnsi="Times New Roman" w:cs="Times New Roman"/>
          <w:sz w:val="24"/>
          <w:szCs w:val="24"/>
          <w:u w:val="single"/>
        </w:rPr>
      </w:pPr>
      <w:r w:rsidRPr="0002432D">
        <w:rPr>
          <w:rFonts w:ascii="Times New Roman" w:eastAsia="Times New Roman" w:hAnsi="Times New Roman" w:cs="Times New Roman"/>
          <w:sz w:val="24"/>
          <w:szCs w:val="24"/>
          <w:u w:val="single"/>
          <w:lang w:eastAsia="ar-SA"/>
        </w:rPr>
        <w:t>Т</w:t>
      </w:r>
      <w:r w:rsidRPr="0002432D">
        <w:rPr>
          <w:rFonts w:ascii="Times New Roman" w:hAnsi="Times New Roman" w:cs="Times New Roman"/>
          <w:sz w:val="24"/>
          <w:szCs w:val="24"/>
          <w:u w:val="single"/>
        </w:rPr>
        <w:t>ребования к содержанию, составу и фор</w:t>
      </w:r>
      <w:r w:rsidR="00251783" w:rsidRPr="0002432D">
        <w:rPr>
          <w:rFonts w:ascii="Times New Roman" w:hAnsi="Times New Roman" w:cs="Times New Roman"/>
          <w:sz w:val="24"/>
          <w:szCs w:val="24"/>
          <w:u w:val="single"/>
        </w:rPr>
        <w:t>ме заявки на участие в аукционе</w:t>
      </w:r>
      <w:r w:rsidRPr="0002432D">
        <w:rPr>
          <w:rFonts w:ascii="Times New Roman" w:hAnsi="Times New Roman" w:cs="Times New Roman"/>
          <w:sz w:val="24"/>
          <w:szCs w:val="24"/>
          <w:u w:val="single"/>
        </w:rPr>
        <w:t xml:space="preserve"> </w:t>
      </w:r>
    </w:p>
    <w:p w:rsidR="009916E2" w:rsidRPr="0002432D" w:rsidRDefault="009916E2" w:rsidP="004C0DE9">
      <w:pPr>
        <w:autoSpaceDE w:val="0"/>
        <w:autoSpaceDN w:val="0"/>
        <w:adjustRightInd w:val="0"/>
        <w:spacing w:after="0" w:line="240" w:lineRule="auto"/>
        <w:jc w:val="center"/>
        <w:rPr>
          <w:rFonts w:ascii="Times New Roman" w:hAnsi="Times New Roman" w:cs="Times New Roman"/>
          <w:sz w:val="24"/>
          <w:szCs w:val="24"/>
          <w:u w:val="single"/>
        </w:rPr>
      </w:pPr>
      <w:r w:rsidRPr="0002432D">
        <w:rPr>
          <w:rFonts w:ascii="Times New Roman" w:hAnsi="Times New Roman" w:cs="Times New Roman"/>
          <w:sz w:val="24"/>
          <w:szCs w:val="24"/>
          <w:u w:val="single"/>
        </w:rPr>
        <w:t>Инструкция по заполнению заявки</w:t>
      </w:r>
    </w:p>
    <w:p w:rsidR="001D0BB9" w:rsidRPr="0002432D" w:rsidRDefault="001D0BB9" w:rsidP="001D0BB9">
      <w:pPr>
        <w:autoSpaceDE w:val="0"/>
        <w:autoSpaceDN w:val="0"/>
        <w:adjustRightInd w:val="0"/>
        <w:spacing w:after="0" w:line="240" w:lineRule="auto"/>
        <w:jc w:val="center"/>
        <w:rPr>
          <w:rFonts w:ascii="Times New Roman" w:hAnsi="Times New Roman" w:cs="Times New Roman"/>
          <w:sz w:val="24"/>
          <w:szCs w:val="24"/>
        </w:rPr>
      </w:pPr>
      <w:r w:rsidRPr="0002432D">
        <w:rPr>
          <w:rFonts w:ascii="Times New Roman" w:hAnsi="Times New Roman" w:cs="Times New Roman"/>
          <w:sz w:val="24"/>
          <w:szCs w:val="24"/>
          <w:u w:val="single"/>
        </w:rPr>
        <w:t>Порядок и срок отзыва заявок на участие в аукционе</w:t>
      </w:r>
    </w:p>
    <w:p w:rsidR="001D0BB9" w:rsidRPr="0002432D" w:rsidRDefault="001D0BB9" w:rsidP="004C0DE9">
      <w:pPr>
        <w:autoSpaceDE w:val="0"/>
        <w:autoSpaceDN w:val="0"/>
        <w:adjustRightInd w:val="0"/>
        <w:spacing w:after="0" w:line="240" w:lineRule="auto"/>
        <w:jc w:val="center"/>
        <w:rPr>
          <w:rFonts w:ascii="Times New Roman" w:hAnsi="Times New Roman" w:cs="Times New Roman"/>
          <w:sz w:val="24"/>
          <w:szCs w:val="24"/>
        </w:rPr>
      </w:pPr>
    </w:p>
    <w:p w:rsidR="007A50FD" w:rsidRPr="0002432D" w:rsidRDefault="00932EA4" w:rsidP="007A50F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3.1. </w:t>
      </w:r>
      <w:r w:rsidR="001C2112" w:rsidRPr="0002432D">
        <w:rPr>
          <w:rFonts w:ascii="Times New Roman" w:hAnsi="Times New Roman" w:cs="Times New Roman"/>
          <w:sz w:val="24"/>
          <w:szCs w:val="24"/>
        </w:rPr>
        <w:t>Заявка на участие в аукционе в сроки, указанные в извещении о проведен</w:t>
      </w:r>
      <w:proofErr w:type="gramStart"/>
      <w:r w:rsidR="001C2112" w:rsidRPr="0002432D">
        <w:rPr>
          <w:rFonts w:ascii="Times New Roman" w:hAnsi="Times New Roman" w:cs="Times New Roman"/>
          <w:sz w:val="24"/>
          <w:szCs w:val="24"/>
        </w:rPr>
        <w:t>ии ау</w:t>
      </w:r>
      <w:proofErr w:type="gramEnd"/>
      <w:r w:rsidR="001C2112" w:rsidRPr="0002432D">
        <w:rPr>
          <w:rFonts w:ascii="Times New Roman" w:hAnsi="Times New Roman" w:cs="Times New Roman"/>
          <w:sz w:val="24"/>
          <w:szCs w:val="24"/>
        </w:rPr>
        <w:t>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D94992" w:rsidRPr="0002432D" w:rsidRDefault="00D94992" w:rsidP="00D94992">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Форма заявки </w:t>
      </w:r>
      <w:r w:rsidRPr="0002432D">
        <w:rPr>
          <w:rFonts w:ascii="Times New Roman" w:eastAsia="Times New Roman" w:hAnsi="Times New Roman" w:cs="Times New Roman"/>
          <w:sz w:val="24"/>
          <w:szCs w:val="24"/>
        </w:rPr>
        <w:t>содержится в Разделе 2 документации об аукционе.</w:t>
      </w:r>
    </w:p>
    <w:p w:rsidR="001C2112" w:rsidRPr="0002432D" w:rsidRDefault="001C2112"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Заявка на участие в аукционе должна содержать следующие документы и сведения:</w:t>
      </w:r>
    </w:p>
    <w:p w:rsidR="001C2112" w:rsidRPr="0002432D" w:rsidRDefault="001C2112" w:rsidP="00CF3D6C">
      <w:pPr>
        <w:pStyle w:val="ConsPlusNormal"/>
        <w:ind w:firstLine="709"/>
        <w:jc w:val="both"/>
        <w:rPr>
          <w:rFonts w:ascii="Times New Roman" w:hAnsi="Times New Roman" w:cs="Times New Roman"/>
          <w:sz w:val="24"/>
          <w:szCs w:val="24"/>
        </w:rPr>
      </w:pPr>
      <w:bookmarkStart w:id="1" w:name="P304"/>
      <w:bookmarkEnd w:id="1"/>
      <w:proofErr w:type="gramStart"/>
      <w:r w:rsidRPr="0002432D">
        <w:rPr>
          <w:rFonts w:ascii="Times New Roman" w:hAnsi="Times New Roman" w:cs="Times New Roman"/>
          <w:sz w:val="24"/>
          <w:szCs w:val="24"/>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02432D">
        <w:rPr>
          <w:rFonts w:ascii="Times New Roman" w:hAnsi="Times New Roman" w:cs="Times New Roman"/>
          <w:sz w:val="24"/>
          <w:szCs w:val="24"/>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C2112" w:rsidRPr="0002432D" w:rsidRDefault="001C2112" w:rsidP="00CF3D6C">
      <w:pPr>
        <w:pStyle w:val="ConsPlusNormal"/>
        <w:ind w:firstLine="709"/>
        <w:jc w:val="both"/>
        <w:rPr>
          <w:rFonts w:ascii="Times New Roman" w:hAnsi="Times New Roman" w:cs="Times New Roman"/>
          <w:sz w:val="24"/>
          <w:szCs w:val="24"/>
        </w:rPr>
      </w:pPr>
      <w:proofErr w:type="gramStart"/>
      <w:r w:rsidRPr="0002432D">
        <w:rPr>
          <w:rFonts w:ascii="Times New Roman" w:hAnsi="Times New Roman" w:cs="Times New Roman"/>
          <w:sz w:val="24"/>
          <w:szCs w:val="24"/>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02432D">
        <w:rPr>
          <w:rFonts w:ascii="Times New Roman" w:hAnsi="Times New Roman" w:cs="Times New Roman"/>
          <w:sz w:val="24"/>
          <w:szCs w:val="24"/>
        </w:rPr>
        <w:t xml:space="preserve"> </w:t>
      </w:r>
      <w:proofErr w:type="gramStart"/>
      <w:r w:rsidRPr="0002432D">
        <w:rPr>
          <w:rFonts w:ascii="Times New Roman" w:hAnsi="Times New Roman" w:cs="Times New Roman"/>
          <w:sz w:val="24"/>
          <w:szCs w:val="24"/>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1C2112" w:rsidRPr="0002432D" w:rsidRDefault="001C2112"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1C2112" w:rsidRPr="0002432D" w:rsidRDefault="001C2112" w:rsidP="00CF3D6C">
      <w:pPr>
        <w:pStyle w:val="ConsPlusNormal"/>
        <w:ind w:firstLine="709"/>
        <w:jc w:val="both"/>
        <w:rPr>
          <w:rFonts w:ascii="Times New Roman" w:hAnsi="Times New Roman" w:cs="Times New Roman"/>
          <w:sz w:val="24"/>
          <w:szCs w:val="24"/>
        </w:rPr>
      </w:pPr>
      <w:bookmarkStart w:id="2" w:name="P307"/>
      <w:bookmarkEnd w:id="2"/>
      <w:r w:rsidRPr="0002432D">
        <w:rPr>
          <w:rFonts w:ascii="Times New Roman" w:hAnsi="Times New Roman" w:cs="Times New Roman"/>
          <w:sz w:val="24"/>
          <w:szCs w:val="24"/>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C2112" w:rsidRPr="0002432D" w:rsidRDefault="001C2112"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C2112" w:rsidRPr="0002432D" w:rsidRDefault="001C2112"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02432D">
        <w:rPr>
          <w:rFonts w:ascii="Times New Roman" w:hAnsi="Times New Roman" w:cs="Times New Roman"/>
          <w:sz w:val="24"/>
          <w:szCs w:val="24"/>
        </w:rPr>
        <w:t>,</w:t>
      </w:r>
      <w:proofErr w:type="gramEnd"/>
      <w:r w:rsidRPr="0002432D">
        <w:rPr>
          <w:rFonts w:ascii="Times New Roman" w:hAnsi="Times New Roman" w:cs="Times New Roman"/>
          <w:sz w:val="24"/>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02432D">
        <w:rPr>
          <w:rFonts w:ascii="Times New Roman" w:hAnsi="Times New Roman" w:cs="Times New Roman"/>
          <w:sz w:val="24"/>
          <w:szCs w:val="24"/>
        </w:rPr>
        <w:t>,</w:t>
      </w:r>
      <w:proofErr w:type="gramEnd"/>
      <w:r w:rsidRPr="0002432D">
        <w:rPr>
          <w:rFonts w:ascii="Times New Roman" w:hAnsi="Times New Roman" w:cs="Times New Roman"/>
          <w:sz w:val="24"/>
          <w:szCs w:val="24"/>
        </w:rPr>
        <w:t xml:space="preserve"> если указанная доверенность подписана лицом, уполномоченным руководителем заявителя, заявка на участие в </w:t>
      </w:r>
      <w:r w:rsidR="00C643D0" w:rsidRPr="0002432D">
        <w:rPr>
          <w:rFonts w:ascii="Times New Roman" w:hAnsi="Times New Roman" w:cs="Times New Roman"/>
          <w:sz w:val="24"/>
          <w:szCs w:val="24"/>
        </w:rPr>
        <w:t>аукционе</w:t>
      </w:r>
      <w:r w:rsidRPr="0002432D">
        <w:rPr>
          <w:rFonts w:ascii="Times New Roman" w:hAnsi="Times New Roman" w:cs="Times New Roman"/>
          <w:sz w:val="24"/>
          <w:szCs w:val="24"/>
        </w:rPr>
        <w:t xml:space="preserve"> должна содержать также документ, подтверждающий полномочия такого лица;</w:t>
      </w:r>
    </w:p>
    <w:p w:rsidR="001C2112" w:rsidRPr="0002432D" w:rsidRDefault="001C2112"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C2112" w:rsidRPr="0002432D" w:rsidRDefault="001C2112" w:rsidP="00CF3D6C">
      <w:pPr>
        <w:pStyle w:val="ConsPlusNormal"/>
        <w:ind w:firstLine="709"/>
        <w:jc w:val="both"/>
        <w:rPr>
          <w:rFonts w:ascii="Times New Roman" w:hAnsi="Times New Roman" w:cs="Times New Roman"/>
          <w:sz w:val="24"/>
          <w:szCs w:val="24"/>
        </w:rPr>
      </w:pPr>
      <w:bookmarkStart w:id="3" w:name="P311"/>
      <w:bookmarkEnd w:id="3"/>
      <w:r w:rsidRPr="0002432D">
        <w:rPr>
          <w:rFonts w:ascii="Times New Roman" w:hAnsi="Times New Roman" w:cs="Times New Roman"/>
          <w:sz w:val="24"/>
          <w:szCs w:val="24"/>
        </w:rPr>
        <w:t xml:space="preserve">8) информацию о </w:t>
      </w:r>
      <w:proofErr w:type="spellStart"/>
      <w:r w:rsidRPr="0002432D">
        <w:rPr>
          <w:rFonts w:ascii="Times New Roman" w:hAnsi="Times New Roman" w:cs="Times New Roman"/>
          <w:sz w:val="24"/>
          <w:szCs w:val="24"/>
        </w:rPr>
        <w:t>непроведении</w:t>
      </w:r>
      <w:proofErr w:type="spellEnd"/>
      <w:r w:rsidRPr="0002432D">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w:t>
      </w:r>
      <w:r w:rsidR="00D94992" w:rsidRPr="0002432D">
        <w:rPr>
          <w:rFonts w:ascii="Times New Roman" w:hAnsi="Times New Roman" w:cs="Times New Roman"/>
          <w:sz w:val="24"/>
          <w:szCs w:val="24"/>
        </w:rPr>
        <w:t>–</w:t>
      </w:r>
      <w:r w:rsidRPr="0002432D">
        <w:rPr>
          <w:rFonts w:ascii="Times New Roman" w:hAnsi="Times New Roman" w:cs="Times New Roman"/>
          <w:sz w:val="24"/>
          <w:szCs w:val="24"/>
        </w:rPr>
        <w:t xml:space="preserve"> юридического лица или индивидуального предпринимателя несостоятельным (банкротом) и об открытии конкурсного производства;</w:t>
      </w:r>
    </w:p>
    <w:p w:rsidR="001C2112" w:rsidRPr="0002432D" w:rsidRDefault="001C2112"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9) документы или копии документов, подтверждающие внесение задатка.</w:t>
      </w:r>
    </w:p>
    <w:p w:rsidR="001C2112" w:rsidRPr="0002432D" w:rsidRDefault="001C2112" w:rsidP="00CF3D6C">
      <w:pPr>
        <w:pStyle w:val="ConsPlusNormal"/>
        <w:ind w:firstLine="709"/>
        <w:jc w:val="both"/>
        <w:rPr>
          <w:rFonts w:ascii="Times New Roman" w:hAnsi="Times New Roman" w:cs="Times New Roman"/>
          <w:sz w:val="24"/>
          <w:szCs w:val="24"/>
        </w:rPr>
      </w:pPr>
      <w:bookmarkStart w:id="4" w:name="P314"/>
      <w:bookmarkEnd w:id="4"/>
      <w:r w:rsidRPr="0002432D">
        <w:rPr>
          <w:rFonts w:ascii="Times New Roman" w:hAnsi="Times New Roman" w:cs="Times New Roman"/>
          <w:sz w:val="24"/>
          <w:szCs w:val="24"/>
        </w:rPr>
        <w:t xml:space="preserve">3.2. Информация и документы, предусмотренные </w:t>
      </w:r>
      <w:hyperlink w:anchor="P304">
        <w:r w:rsidRPr="0002432D">
          <w:rPr>
            <w:rFonts w:ascii="Times New Roman" w:hAnsi="Times New Roman" w:cs="Times New Roman"/>
            <w:sz w:val="24"/>
            <w:szCs w:val="24"/>
          </w:rPr>
          <w:t>подпунктами 1</w:t>
        </w:r>
      </w:hyperlink>
      <w:r w:rsidRPr="0002432D">
        <w:rPr>
          <w:rFonts w:ascii="Times New Roman" w:hAnsi="Times New Roman" w:cs="Times New Roman"/>
          <w:sz w:val="24"/>
          <w:szCs w:val="24"/>
        </w:rPr>
        <w:t xml:space="preserve"> - </w:t>
      </w:r>
      <w:hyperlink w:anchor="P307">
        <w:r w:rsidRPr="0002432D">
          <w:rPr>
            <w:rFonts w:ascii="Times New Roman" w:hAnsi="Times New Roman" w:cs="Times New Roman"/>
            <w:sz w:val="24"/>
            <w:szCs w:val="24"/>
          </w:rPr>
          <w:t>4</w:t>
        </w:r>
      </w:hyperlink>
      <w:r w:rsidRPr="0002432D">
        <w:rPr>
          <w:rFonts w:ascii="Times New Roman" w:hAnsi="Times New Roman" w:cs="Times New Roman"/>
          <w:sz w:val="24"/>
          <w:szCs w:val="24"/>
        </w:rPr>
        <w:t xml:space="preserve"> и </w:t>
      </w:r>
      <w:hyperlink w:anchor="P311">
        <w:r w:rsidRPr="0002432D">
          <w:rPr>
            <w:rFonts w:ascii="Times New Roman" w:hAnsi="Times New Roman" w:cs="Times New Roman"/>
            <w:sz w:val="24"/>
            <w:szCs w:val="24"/>
          </w:rPr>
          <w:t>8 пункта 3</w:t>
        </w:r>
      </w:hyperlink>
      <w:r w:rsidRPr="0002432D">
        <w:rPr>
          <w:rFonts w:ascii="Times New Roman" w:hAnsi="Times New Roman" w:cs="Times New Roman"/>
          <w:sz w:val="24"/>
          <w:szCs w:val="24"/>
        </w:rPr>
        <w:t>.1 аукционной документации,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rsidR="001C2112" w:rsidRPr="0002432D" w:rsidRDefault="001C2112" w:rsidP="00CF3D6C">
      <w:pPr>
        <w:pStyle w:val="ConsPlusNormal"/>
        <w:ind w:firstLine="709"/>
        <w:jc w:val="both"/>
        <w:rPr>
          <w:rFonts w:ascii="Times New Roman" w:hAnsi="Times New Roman" w:cs="Times New Roman"/>
          <w:sz w:val="24"/>
          <w:szCs w:val="24"/>
        </w:rPr>
      </w:pPr>
      <w:proofErr w:type="gramStart"/>
      <w:r w:rsidRPr="0002432D">
        <w:rPr>
          <w:rFonts w:ascii="Times New Roman" w:hAnsi="Times New Roman" w:cs="Times New Roman"/>
          <w:sz w:val="24"/>
          <w:szCs w:val="24"/>
        </w:rPr>
        <w:t xml:space="preserve">В случае внесения заявителем изменений в информацию и (или) документы, направление которых в соответствии с </w:t>
      </w:r>
      <w:hyperlink w:anchor="P314">
        <w:r w:rsidRPr="0002432D">
          <w:rPr>
            <w:rFonts w:ascii="Times New Roman" w:hAnsi="Times New Roman" w:cs="Times New Roman"/>
            <w:sz w:val="24"/>
            <w:szCs w:val="24"/>
          </w:rPr>
          <w:t>абзацем первым</w:t>
        </w:r>
      </w:hyperlink>
      <w:r w:rsidRPr="0002432D">
        <w:rPr>
          <w:rFonts w:ascii="Times New Roman" w:hAnsi="Times New Roman" w:cs="Times New Roman"/>
          <w:sz w:val="24"/>
          <w:szCs w:val="24"/>
        </w:rPr>
        <w:t xml:space="preserve"> настоящего пункта (п. 3.2) аукционной документации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w:t>
      </w:r>
      <w:proofErr w:type="gramEnd"/>
      <w:r w:rsidRPr="0002432D">
        <w:rPr>
          <w:rFonts w:ascii="Times New Roman" w:hAnsi="Times New Roman" w:cs="Times New Roman"/>
          <w:sz w:val="24"/>
          <w:szCs w:val="24"/>
        </w:rPr>
        <w:t xml:space="preserve"> внесенных изменений, новой информации и (или) документов на официальном сайте.</w:t>
      </w:r>
    </w:p>
    <w:p w:rsidR="009916E2" w:rsidRPr="0002432D" w:rsidRDefault="009916E2" w:rsidP="009916E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Сведения, содержащиеся в заявке на участие в аукционе, не должны допускать двусмысленных толкований. Документы и копии документов, входящие в состав заявки, должны быть читаемыми. Подчистки и исправления в представляемых документах не допускаются.</w:t>
      </w:r>
    </w:p>
    <w:p w:rsidR="001C2112" w:rsidRPr="0002432D" w:rsidRDefault="001C2112"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3.3. Перечень документов и сведений, предъявляемых к составу заявки на участие в аукционе в соответствии с </w:t>
      </w:r>
      <w:hyperlink w:anchor="P302">
        <w:r w:rsidRPr="0002432D">
          <w:rPr>
            <w:rFonts w:ascii="Times New Roman" w:hAnsi="Times New Roman" w:cs="Times New Roman"/>
            <w:sz w:val="24"/>
            <w:szCs w:val="24"/>
          </w:rPr>
          <w:t>пунктом 3</w:t>
        </w:r>
      </w:hyperlink>
      <w:r w:rsidRPr="0002432D">
        <w:rPr>
          <w:rFonts w:ascii="Times New Roman" w:hAnsi="Times New Roman" w:cs="Times New Roman"/>
          <w:sz w:val="24"/>
          <w:szCs w:val="24"/>
        </w:rPr>
        <w:t>.1 аукционной документации, является исчерпывающим.</w:t>
      </w:r>
    </w:p>
    <w:p w:rsidR="005F3743" w:rsidRPr="0002432D" w:rsidRDefault="005F3743"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3.4.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5F3743" w:rsidRPr="0002432D" w:rsidRDefault="005F3743"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3.5. Прием заявок на участие в аукционе осуществляется до даты и времени окончания срока подачи таких заявок.</w:t>
      </w:r>
    </w:p>
    <w:p w:rsidR="005F3743" w:rsidRPr="0002432D" w:rsidRDefault="005F3743"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3.6. Каждая заявка на участие в аукционе, поступившая в срок, указанный в извещении о проведен</w:t>
      </w:r>
      <w:proofErr w:type="gramStart"/>
      <w:r w:rsidRPr="0002432D">
        <w:rPr>
          <w:rFonts w:ascii="Times New Roman" w:hAnsi="Times New Roman" w:cs="Times New Roman"/>
          <w:sz w:val="24"/>
          <w:szCs w:val="24"/>
        </w:rPr>
        <w:t>ии ау</w:t>
      </w:r>
      <w:proofErr w:type="gramEnd"/>
      <w:r w:rsidRPr="0002432D">
        <w:rPr>
          <w:rFonts w:ascii="Times New Roman" w:hAnsi="Times New Roman" w:cs="Times New Roman"/>
          <w:sz w:val="24"/>
          <w:szCs w:val="24"/>
        </w:rPr>
        <w:t>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rsidR="005F3743" w:rsidRPr="0002432D" w:rsidRDefault="005F3743"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3.7.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5F3743" w:rsidRPr="0002432D" w:rsidRDefault="005F3743" w:rsidP="00CF3D6C">
      <w:pPr>
        <w:pStyle w:val="ConsPlusNormal"/>
        <w:ind w:firstLine="709"/>
        <w:jc w:val="both"/>
        <w:rPr>
          <w:rFonts w:ascii="Times New Roman" w:hAnsi="Times New Roman" w:cs="Times New Roman"/>
          <w:sz w:val="24"/>
          <w:szCs w:val="24"/>
        </w:rPr>
      </w:pPr>
      <w:bookmarkStart w:id="5" w:name="P322"/>
      <w:bookmarkEnd w:id="5"/>
      <w:r w:rsidRPr="0002432D">
        <w:rPr>
          <w:rFonts w:ascii="Times New Roman" w:hAnsi="Times New Roman" w:cs="Times New Roman"/>
          <w:sz w:val="24"/>
          <w:szCs w:val="24"/>
        </w:rPr>
        <w:t>3.8.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8E4DFD" w:rsidRPr="0002432D" w:rsidRDefault="008E4DFD" w:rsidP="00CF3D6C">
      <w:pPr>
        <w:pStyle w:val="ConsPlusNormal"/>
        <w:ind w:firstLine="709"/>
        <w:jc w:val="both"/>
        <w:rPr>
          <w:rFonts w:ascii="Times New Roman" w:hAnsi="Times New Roman" w:cs="Times New Roman"/>
          <w:sz w:val="24"/>
          <w:szCs w:val="24"/>
        </w:rPr>
      </w:pPr>
    </w:p>
    <w:p w:rsidR="008E4DFD" w:rsidRPr="0002432D" w:rsidRDefault="008E4DFD" w:rsidP="008E4DFD">
      <w:pPr>
        <w:autoSpaceDE w:val="0"/>
        <w:autoSpaceDN w:val="0"/>
        <w:adjustRightInd w:val="0"/>
        <w:spacing w:after="0" w:line="240" w:lineRule="auto"/>
        <w:jc w:val="center"/>
        <w:rPr>
          <w:rFonts w:ascii="Times New Roman" w:hAnsi="Times New Roman" w:cs="Times New Roman"/>
          <w:sz w:val="24"/>
          <w:szCs w:val="24"/>
          <w:u w:val="single"/>
        </w:rPr>
      </w:pPr>
      <w:r w:rsidRPr="0002432D">
        <w:rPr>
          <w:rFonts w:ascii="Times New Roman" w:hAnsi="Times New Roman" w:cs="Times New Roman"/>
          <w:sz w:val="24"/>
          <w:szCs w:val="24"/>
          <w:u w:val="single"/>
        </w:rPr>
        <w:t>4. Порядок осмотра имущества</w:t>
      </w:r>
    </w:p>
    <w:p w:rsidR="008E4DFD" w:rsidRPr="0002432D" w:rsidRDefault="008E4DFD" w:rsidP="008E4DFD">
      <w:pPr>
        <w:autoSpaceDE w:val="0"/>
        <w:autoSpaceDN w:val="0"/>
        <w:adjustRightInd w:val="0"/>
        <w:spacing w:after="0" w:line="240" w:lineRule="auto"/>
        <w:jc w:val="center"/>
        <w:rPr>
          <w:rFonts w:ascii="Times New Roman" w:hAnsi="Times New Roman" w:cs="Times New Roman"/>
          <w:sz w:val="24"/>
          <w:szCs w:val="24"/>
        </w:rPr>
      </w:pPr>
    </w:p>
    <w:p w:rsidR="008E4DFD" w:rsidRPr="0002432D" w:rsidRDefault="008E4DFD" w:rsidP="008E4DFD">
      <w:pPr>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 xml:space="preserve">4.1. </w:t>
      </w:r>
      <w:r w:rsidRPr="0002432D">
        <w:rPr>
          <w:rFonts w:ascii="Times New Roman" w:eastAsia="Times New Roman" w:hAnsi="Times New Roman" w:cs="Times New Roman"/>
          <w:sz w:val="24"/>
          <w:szCs w:val="24"/>
          <w:lang w:eastAsia="ar-SA"/>
        </w:rPr>
        <w:t xml:space="preserve">Осмотр имущества проводится без взимания платы в рабочие дни еженедельно </w:t>
      </w:r>
      <w:r w:rsidR="006476FD" w:rsidRPr="0002432D">
        <w:rPr>
          <w:rFonts w:ascii="Times New Roman" w:eastAsia="Times New Roman" w:hAnsi="Times New Roman" w:cs="Times New Roman"/>
          <w:sz w:val="24"/>
          <w:szCs w:val="24"/>
          <w:lang w:eastAsia="ar-SA"/>
        </w:rPr>
        <w:t xml:space="preserve">по </w:t>
      </w:r>
      <w:r w:rsidR="00F31482" w:rsidRPr="0002432D">
        <w:rPr>
          <w:rFonts w:ascii="Times New Roman" w:eastAsia="Times New Roman" w:hAnsi="Times New Roman" w:cs="Times New Roman"/>
          <w:sz w:val="24"/>
          <w:szCs w:val="24"/>
          <w:lang w:eastAsia="ar-SA"/>
        </w:rPr>
        <w:t xml:space="preserve">четвергам </w:t>
      </w:r>
      <w:r w:rsidR="008A0E86" w:rsidRPr="0002432D">
        <w:rPr>
          <w:rFonts w:ascii="Times New Roman" w:eastAsia="Times New Roman" w:hAnsi="Times New Roman" w:cs="Times New Roman"/>
          <w:sz w:val="24"/>
          <w:szCs w:val="24"/>
          <w:lang w:eastAsia="ar-SA"/>
        </w:rPr>
        <w:t xml:space="preserve">с </w:t>
      </w:r>
      <w:r w:rsidR="00574734" w:rsidRPr="0002432D">
        <w:rPr>
          <w:rFonts w:ascii="Times New Roman" w:eastAsia="Times New Roman" w:hAnsi="Times New Roman" w:cs="Times New Roman"/>
          <w:sz w:val="24"/>
          <w:szCs w:val="24"/>
          <w:lang w:eastAsia="ar-SA"/>
        </w:rPr>
        <w:t>1</w:t>
      </w:r>
      <w:r w:rsidR="00F31482" w:rsidRPr="0002432D">
        <w:rPr>
          <w:rFonts w:ascii="Times New Roman" w:eastAsia="Times New Roman" w:hAnsi="Times New Roman" w:cs="Times New Roman"/>
          <w:sz w:val="24"/>
          <w:szCs w:val="24"/>
          <w:lang w:eastAsia="ar-SA"/>
        </w:rPr>
        <w:t>5</w:t>
      </w:r>
      <w:r w:rsidR="006476FD" w:rsidRPr="0002432D">
        <w:t xml:space="preserve"> </w:t>
      </w:r>
      <w:r w:rsidR="006476FD" w:rsidRPr="0002432D">
        <w:rPr>
          <w:rFonts w:ascii="Times New Roman" w:eastAsia="Times New Roman" w:hAnsi="Times New Roman" w:cs="Times New Roman"/>
          <w:sz w:val="24"/>
          <w:szCs w:val="24"/>
          <w:lang w:eastAsia="ar-SA"/>
        </w:rPr>
        <w:t xml:space="preserve">часов </w:t>
      </w:r>
      <w:r w:rsidR="00FD7F9C" w:rsidRPr="0002432D">
        <w:rPr>
          <w:rFonts w:ascii="Times New Roman" w:eastAsia="Times New Roman" w:hAnsi="Times New Roman" w:cs="Times New Roman"/>
          <w:sz w:val="24"/>
          <w:szCs w:val="24"/>
          <w:lang w:eastAsia="ar-SA"/>
        </w:rPr>
        <w:t>0</w:t>
      </w:r>
      <w:r w:rsidR="006476FD" w:rsidRPr="0002432D">
        <w:rPr>
          <w:rFonts w:ascii="Times New Roman" w:eastAsia="Times New Roman" w:hAnsi="Times New Roman" w:cs="Times New Roman"/>
          <w:sz w:val="24"/>
          <w:szCs w:val="24"/>
          <w:lang w:eastAsia="ar-SA"/>
        </w:rPr>
        <w:t>0 минут до 1</w:t>
      </w:r>
      <w:r w:rsidR="00F31482" w:rsidRPr="0002432D">
        <w:rPr>
          <w:rFonts w:ascii="Times New Roman" w:eastAsia="Times New Roman" w:hAnsi="Times New Roman" w:cs="Times New Roman"/>
          <w:sz w:val="24"/>
          <w:szCs w:val="24"/>
          <w:lang w:eastAsia="ar-SA"/>
        </w:rPr>
        <w:t>5</w:t>
      </w:r>
      <w:r w:rsidR="006476FD" w:rsidRPr="0002432D">
        <w:t xml:space="preserve"> </w:t>
      </w:r>
      <w:r w:rsidR="006476FD" w:rsidRPr="0002432D">
        <w:rPr>
          <w:rFonts w:ascii="Times New Roman" w:eastAsia="Times New Roman" w:hAnsi="Times New Roman" w:cs="Times New Roman"/>
          <w:sz w:val="24"/>
          <w:szCs w:val="24"/>
          <w:lang w:eastAsia="ar-SA"/>
        </w:rPr>
        <w:t xml:space="preserve">часов </w:t>
      </w:r>
      <w:r w:rsidR="00FD7F9C" w:rsidRPr="0002432D">
        <w:rPr>
          <w:rFonts w:ascii="Times New Roman" w:eastAsia="Times New Roman" w:hAnsi="Times New Roman" w:cs="Times New Roman"/>
          <w:sz w:val="24"/>
          <w:szCs w:val="24"/>
          <w:lang w:eastAsia="ar-SA"/>
        </w:rPr>
        <w:t>2</w:t>
      </w:r>
      <w:r w:rsidR="006476FD" w:rsidRPr="0002432D">
        <w:rPr>
          <w:rFonts w:ascii="Times New Roman" w:eastAsia="Times New Roman" w:hAnsi="Times New Roman" w:cs="Times New Roman"/>
          <w:sz w:val="24"/>
          <w:szCs w:val="24"/>
          <w:lang w:eastAsia="ar-SA"/>
        </w:rPr>
        <w:t>0 минут по местному времени.</w:t>
      </w:r>
    </w:p>
    <w:p w:rsidR="008E4DFD" w:rsidRPr="0002432D" w:rsidRDefault="008E4DFD" w:rsidP="008E4D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Проведение осмотра осуществляется не реже, чем через каждые пять рабочих дней с даты размещения извещения о проведен</w:t>
      </w:r>
      <w:proofErr w:type="gramStart"/>
      <w:r w:rsidRPr="0002432D">
        <w:rPr>
          <w:rFonts w:ascii="Times New Roman" w:eastAsia="Times New Roman" w:hAnsi="Times New Roman" w:cs="Times New Roman"/>
          <w:sz w:val="24"/>
          <w:szCs w:val="24"/>
          <w:lang w:eastAsia="ar-SA"/>
        </w:rPr>
        <w:t>ии ау</w:t>
      </w:r>
      <w:proofErr w:type="gramEnd"/>
      <w:r w:rsidRPr="0002432D">
        <w:rPr>
          <w:rFonts w:ascii="Times New Roman" w:eastAsia="Times New Roman" w:hAnsi="Times New Roman" w:cs="Times New Roman"/>
          <w:sz w:val="24"/>
          <w:szCs w:val="24"/>
          <w:lang w:eastAsia="ar-SA"/>
        </w:rPr>
        <w:t xml:space="preserve">кциона </w:t>
      </w:r>
      <w:r w:rsidRPr="0002432D">
        <w:rPr>
          <w:rFonts w:ascii="Times New Roman" w:hAnsi="Times New Roman" w:cs="Times New Roman"/>
          <w:sz w:val="24"/>
          <w:szCs w:val="24"/>
        </w:rPr>
        <w:t>на официальном сайте, но не позднее, чем за два рабочих дня до даты окончания срока подачи заявок.</w:t>
      </w:r>
      <w:r w:rsidRPr="0002432D">
        <w:rPr>
          <w:rFonts w:ascii="Times New Roman" w:eastAsia="Times New Roman" w:hAnsi="Times New Roman" w:cs="Times New Roman"/>
          <w:sz w:val="24"/>
          <w:szCs w:val="24"/>
          <w:lang w:eastAsia="ar-SA"/>
        </w:rPr>
        <w:t xml:space="preserve"> </w:t>
      </w:r>
    </w:p>
    <w:p w:rsidR="008E4DFD" w:rsidRPr="0002432D" w:rsidRDefault="008E4DFD" w:rsidP="008E4D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Контактный телефон по вопросу осмотра объекта</w:t>
      </w:r>
      <w:r w:rsidR="0091252D" w:rsidRPr="0002432D">
        <w:rPr>
          <w:rFonts w:ascii="Times New Roman" w:eastAsia="Times New Roman" w:hAnsi="Times New Roman" w:cs="Times New Roman"/>
          <w:sz w:val="24"/>
          <w:szCs w:val="24"/>
          <w:lang w:eastAsia="ar-SA"/>
        </w:rPr>
        <w:t xml:space="preserve">: (8 </w:t>
      </w:r>
      <w:r w:rsidR="005C4696" w:rsidRPr="0002432D">
        <w:rPr>
          <w:rFonts w:ascii="Times New Roman" w:eastAsia="Times New Roman" w:hAnsi="Times New Roman" w:cs="Times New Roman"/>
          <w:sz w:val="24"/>
          <w:szCs w:val="24"/>
          <w:lang w:eastAsia="ar-SA"/>
        </w:rPr>
        <w:t>391)</w:t>
      </w:r>
      <w:r w:rsidR="004B6ECF" w:rsidRPr="0002432D">
        <w:rPr>
          <w:rFonts w:ascii="Times New Roman" w:eastAsia="Times New Roman" w:hAnsi="Times New Roman" w:cs="Times New Roman"/>
          <w:sz w:val="24"/>
          <w:szCs w:val="24"/>
          <w:lang w:eastAsia="ar-SA"/>
        </w:rPr>
        <w:t xml:space="preserve"> </w:t>
      </w:r>
      <w:r w:rsidR="00865C5F">
        <w:rPr>
          <w:rFonts w:ascii="Times New Roman" w:eastAsia="Times New Roman" w:hAnsi="Times New Roman" w:cs="Times New Roman"/>
          <w:sz w:val="24"/>
          <w:szCs w:val="24"/>
          <w:lang w:eastAsia="ar-SA"/>
        </w:rPr>
        <w:t>226-1</w:t>
      </w:r>
      <w:r w:rsidR="00E15BFE">
        <w:rPr>
          <w:rFonts w:ascii="Times New Roman" w:eastAsia="Times New Roman" w:hAnsi="Times New Roman" w:cs="Times New Roman"/>
          <w:sz w:val="24"/>
          <w:szCs w:val="24"/>
          <w:lang w:eastAsia="ar-SA"/>
        </w:rPr>
        <w:t>7</w:t>
      </w:r>
      <w:r w:rsidR="00AA78A1" w:rsidRPr="0002432D">
        <w:rPr>
          <w:rFonts w:ascii="Times New Roman" w:eastAsia="Times New Roman" w:hAnsi="Times New Roman" w:cs="Times New Roman"/>
          <w:sz w:val="24"/>
          <w:szCs w:val="24"/>
          <w:lang w:eastAsia="ar-SA"/>
        </w:rPr>
        <w:t>-</w:t>
      </w:r>
      <w:r w:rsidR="00E15BFE">
        <w:rPr>
          <w:rFonts w:ascii="Times New Roman" w:eastAsia="Times New Roman" w:hAnsi="Times New Roman" w:cs="Times New Roman"/>
          <w:sz w:val="24"/>
          <w:szCs w:val="24"/>
          <w:lang w:eastAsia="ar-SA"/>
        </w:rPr>
        <w:t>83</w:t>
      </w:r>
      <w:r w:rsidR="00AA78A1" w:rsidRPr="0002432D">
        <w:rPr>
          <w:rFonts w:ascii="Times New Roman" w:eastAsia="Times New Roman" w:hAnsi="Times New Roman" w:cs="Times New Roman"/>
          <w:sz w:val="24"/>
          <w:szCs w:val="24"/>
          <w:lang w:eastAsia="ar-SA"/>
        </w:rPr>
        <w:t>.</w:t>
      </w:r>
    </w:p>
    <w:p w:rsidR="00C20796" w:rsidRPr="0002432D" w:rsidRDefault="00C20796" w:rsidP="008E4DFD">
      <w:pPr>
        <w:autoSpaceDE w:val="0"/>
        <w:autoSpaceDN w:val="0"/>
        <w:adjustRightInd w:val="0"/>
        <w:spacing w:after="0" w:line="240" w:lineRule="auto"/>
        <w:ind w:firstLine="709"/>
        <w:jc w:val="both"/>
        <w:rPr>
          <w:rFonts w:ascii="Times New Roman" w:hAnsi="Times New Roman" w:cs="Times New Roman"/>
          <w:sz w:val="24"/>
          <w:szCs w:val="24"/>
        </w:rPr>
      </w:pPr>
    </w:p>
    <w:p w:rsidR="00C20796" w:rsidRPr="0002432D" w:rsidRDefault="00C20796" w:rsidP="00C20796">
      <w:pPr>
        <w:autoSpaceDE w:val="0"/>
        <w:autoSpaceDN w:val="0"/>
        <w:adjustRightInd w:val="0"/>
        <w:spacing w:after="0" w:line="240" w:lineRule="auto"/>
        <w:jc w:val="center"/>
        <w:rPr>
          <w:rFonts w:ascii="Times New Roman" w:hAnsi="Times New Roman" w:cs="Times New Roman"/>
          <w:sz w:val="24"/>
          <w:szCs w:val="24"/>
          <w:u w:val="single"/>
        </w:rPr>
      </w:pPr>
      <w:bookmarkStart w:id="6" w:name="_Toc185407575"/>
      <w:r w:rsidRPr="0002432D">
        <w:rPr>
          <w:rFonts w:ascii="Times New Roman" w:hAnsi="Times New Roman" w:cs="Times New Roman"/>
          <w:sz w:val="24"/>
          <w:szCs w:val="24"/>
          <w:u w:val="single"/>
        </w:rPr>
        <w:t>5. Требование о внесении задатка, размер задатка, срок и порядок внесения задатка, реквизиты счета для перечисления задатка</w:t>
      </w:r>
    </w:p>
    <w:p w:rsidR="00C20796" w:rsidRPr="0002432D" w:rsidRDefault="00C20796" w:rsidP="00C20796">
      <w:pPr>
        <w:autoSpaceDE w:val="0"/>
        <w:autoSpaceDN w:val="0"/>
        <w:adjustRightInd w:val="0"/>
        <w:spacing w:after="0" w:line="240" w:lineRule="auto"/>
        <w:jc w:val="center"/>
        <w:rPr>
          <w:rFonts w:ascii="Times New Roman" w:hAnsi="Times New Roman" w:cs="Times New Roman"/>
          <w:sz w:val="24"/>
          <w:szCs w:val="24"/>
          <w:u w:val="single"/>
        </w:rPr>
      </w:pPr>
    </w:p>
    <w:bookmarkEnd w:id="6"/>
    <w:p w:rsidR="00001D0D" w:rsidRPr="0002432D" w:rsidRDefault="008E4DFD" w:rsidP="005C4696">
      <w:pPr>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5.1 </w:t>
      </w:r>
      <w:r w:rsidR="00932EA4" w:rsidRPr="0002432D">
        <w:rPr>
          <w:rFonts w:ascii="Times New Roman" w:eastAsia="Times New Roman" w:hAnsi="Times New Roman" w:cs="Times New Roman"/>
          <w:sz w:val="24"/>
          <w:szCs w:val="24"/>
          <w:lang w:eastAsia="ar-SA"/>
        </w:rPr>
        <w:t>Размер зада</w:t>
      </w:r>
      <w:r w:rsidR="005C4696" w:rsidRPr="0002432D">
        <w:rPr>
          <w:rFonts w:ascii="Times New Roman" w:eastAsia="Times New Roman" w:hAnsi="Times New Roman" w:cs="Times New Roman"/>
          <w:sz w:val="24"/>
          <w:szCs w:val="24"/>
          <w:lang w:eastAsia="ar-SA"/>
        </w:rPr>
        <w:t>тка –</w:t>
      </w:r>
      <w:r w:rsidR="00932EA4" w:rsidRPr="0002432D">
        <w:rPr>
          <w:rFonts w:ascii="Times New Roman" w:eastAsia="Times New Roman" w:hAnsi="Times New Roman" w:cs="Times New Roman"/>
          <w:sz w:val="24"/>
          <w:szCs w:val="24"/>
          <w:lang w:eastAsia="ar-SA"/>
        </w:rPr>
        <w:t xml:space="preserve"> начальная (минимальная) цена договора (лота) равная ежемесячному платежу за право аренды</w:t>
      </w:r>
      <w:r w:rsidR="00001D0D" w:rsidRPr="0002432D">
        <w:rPr>
          <w:rFonts w:ascii="Times New Roman" w:hAnsi="Times New Roman" w:cs="Times New Roman"/>
          <w:sz w:val="24"/>
          <w:szCs w:val="24"/>
        </w:rPr>
        <w:t xml:space="preserve"> –</w:t>
      </w:r>
      <w:r w:rsidR="00054907" w:rsidRPr="0002432D">
        <w:rPr>
          <w:rFonts w:ascii="Times New Roman" w:hAnsi="Times New Roman" w:cs="Times New Roman"/>
          <w:sz w:val="24"/>
          <w:szCs w:val="24"/>
        </w:rPr>
        <w:t xml:space="preserve"> </w:t>
      </w:r>
      <w:r w:rsidR="0064300F" w:rsidRPr="0064300F">
        <w:rPr>
          <w:rFonts w:ascii="Times New Roman" w:eastAsia="Times New Roman" w:hAnsi="Times New Roman" w:cs="Times New Roman"/>
          <w:sz w:val="24"/>
          <w:szCs w:val="24"/>
          <w:lang w:eastAsia="ar-SA"/>
        </w:rPr>
        <w:t>117 545,66 руб.</w:t>
      </w:r>
    </w:p>
    <w:p w:rsidR="00001D0D" w:rsidRPr="0002432D" w:rsidRDefault="008E4DFD" w:rsidP="00B42FE8">
      <w:pPr>
        <w:pStyle w:val="35"/>
        <w:tabs>
          <w:tab w:val="left" w:pos="142"/>
        </w:tabs>
        <w:snapToGrid w:val="0"/>
        <w:spacing w:after="0"/>
        <w:ind w:left="0" w:firstLine="709"/>
        <w:jc w:val="both"/>
        <w:outlineLvl w:val="0"/>
        <w:rPr>
          <w:sz w:val="24"/>
          <w:szCs w:val="24"/>
        </w:rPr>
      </w:pPr>
      <w:r w:rsidRPr="0002432D">
        <w:rPr>
          <w:sz w:val="24"/>
          <w:szCs w:val="24"/>
          <w:lang w:val="ru-RU"/>
        </w:rPr>
        <w:t>5</w:t>
      </w:r>
      <w:r w:rsidR="00B42FE8" w:rsidRPr="0002432D">
        <w:rPr>
          <w:sz w:val="24"/>
          <w:szCs w:val="24"/>
          <w:lang w:val="ru-RU"/>
        </w:rPr>
        <w:t xml:space="preserve">.2. </w:t>
      </w:r>
      <w:r w:rsidR="006D0DA0" w:rsidRPr="0002432D">
        <w:rPr>
          <w:sz w:val="24"/>
          <w:szCs w:val="24"/>
          <w:lang w:val="ru-RU"/>
        </w:rPr>
        <w:t xml:space="preserve">Претендент </w:t>
      </w:r>
      <w:r w:rsidR="003F6FC8" w:rsidRPr="0002432D">
        <w:rPr>
          <w:sz w:val="24"/>
          <w:szCs w:val="24"/>
          <w:lang w:val="ru-RU"/>
        </w:rPr>
        <w:t>(</w:t>
      </w:r>
      <w:r w:rsidR="001B608E" w:rsidRPr="0002432D">
        <w:rPr>
          <w:sz w:val="24"/>
          <w:szCs w:val="24"/>
          <w:lang w:val="ru-RU"/>
        </w:rPr>
        <w:t>з</w:t>
      </w:r>
      <w:r w:rsidR="003F6FC8" w:rsidRPr="0002432D">
        <w:rPr>
          <w:sz w:val="24"/>
          <w:szCs w:val="24"/>
          <w:lang w:val="ru-RU"/>
        </w:rPr>
        <w:t>аявитель)</w:t>
      </w:r>
      <w:r w:rsidR="00001D0D" w:rsidRPr="0002432D">
        <w:rPr>
          <w:sz w:val="24"/>
          <w:szCs w:val="24"/>
        </w:rPr>
        <w:t xml:space="preserve"> </w:t>
      </w:r>
      <w:r w:rsidR="00865C5F" w:rsidRPr="0002432D">
        <w:rPr>
          <w:sz w:val="24"/>
          <w:szCs w:val="24"/>
        </w:rPr>
        <w:t>обеспечива</w:t>
      </w:r>
      <w:r w:rsidR="00865C5F" w:rsidRPr="0002432D">
        <w:rPr>
          <w:sz w:val="24"/>
          <w:szCs w:val="24"/>
          <w:lang w:val="ru-RU"/>
        </w:rPr>
        <w:t>ет</w:t>
      </w:r>
      <w:r w:rsidR="00001D0D" w:rsidRPr="0002432D">
        <w:rPr>
          <w:sz w:val="24"/>
          <w:szCs w:val="24"/>
        </w:rPr>
        <w:t xml:space="preserve"> оплату задатк</w:t>
      </w:r>
      <w:r w:rsidR="003F6FC8" w:rsidRPr="0002432D">
        <w:rPr>
          <w:sz w:val="24"/>
          <w:szCs w:val="24"/>
          <w:lang w:val="ru-RU"/>
        </w:rPr>
        <w:t>а</w:t>
      </w:r>
      <w:r w:rsidR="00001D0D" w:rsidRPr="0002432D">
        <w:rPr>
          <w:sz w:val="24"/>
          <w:szCs w:val="24"/>
        </w:rPr>
        <w:t xml:space="preserve"> в срок не позднее даты и времени окончания приема заявок на участие в аукционе</w:t>
      </w:r>
      <w:r w:rsidR="00001D0D" w:rsidRPr="0002432D">
        <w:rPr>
          <w:sz w:val="24"/>
          <w:szCs w:val="24"/>
          <w:lang w:val="ru-RU"/>
        </w:rPr>
        <w:t xml:space="preserve"> </w:t>
      </w:r>
      <w:r w:rsidR="00E15BFE">
        <w:rPr>
          <w:sz w:val="24"/>
          <w:szCs w:val="24"/>
          <w:lang w:val="ru-RU"/>
        </w:rPr>
        <w:t>2</w:t>
      </w:r>
      <w:r w:rsidR="0064300F">
        <w:rPr>
          <w:sz w:val="24"/>
          <w:szCs w:val="24"/>
          <w:lang w:val="ru-RU"/>
        </w:rPr>
        <w:t>1</w:t>
      </w:r>
      <w:r w:rsidR="00170A6E">
        <w:rPr>
          <w:sz w:val="24"/>
          <w:szCs w:val="24"/>
          <w:lang w:val="ru-RU"/>
        </w:rPr>
        <w:t>.0</w:t>
      </w:r>
      <w:r w:rsidR="00E15BFE">
        <w:rPr>
          <w:sz w:val="24"/>
          <w:szCs w:val="24"/>
          <w:lang w:val="ru-RU"/>
        </w:rPr>
        <w:t>9</w:t>
      </w:r>
      <w:r w:rsidR="00170A6E">
        <w:rPr>
          <w:sz w:val="24"/>
          <w:szCs w:val="24"/>
          <w:lang w:val="ru-RU"/>
        </w:rPr>
        <w:t>.2025</w:t>
      </w:r>
      <w:r w:rsidR="00AA78A1" w:rsidRPr="0002432D">
        <w:rPr>
          <w:sz w:val="24"/>
          <w:szCs w:val="24"/>
          <w:lang w:val="ru-RU"/>
        </w:rPr>
        <w:t xml:space="preserve"> 18 часов 00 минут</w:t>
      </w:r>
      <w:r w:rsidR="00001D0D" w:rsidRPr="0002432D">
        <w:rPr>
          <w:sz w:val="24"/>
          <w:szCs w:val="24"/>
        </w:rPr>
        <w:t>.</w:t>
      </w:r>
    </w:p>
    <w:p w:rsidR="00B42FE8" w:rsidRPr="0002432D" w:rsidRDefault="008E4DFD" w:rsidP="00B42FE8">
      <w:pPr>
        <w:pStyle w:val="aff"/>
        <w:tabs>
          <w:tab w:val="left" w:pos="0"/>
        </w:tabs>
        <w:spacing w:line="216" w:lineRule="auto"/>
        <w:ind w:left="0" w:firstLine="709"/>
        <w:jc w:val="both"/>
        <w:rPr>
          <w:sz w:val="24"/>
          <w:szCs w:val="24"/>
        </w:rPr>
      </w:pPr>
      <w:r w:rsidRPr="0002432D">
        <w:rPr>
          <w:sz w:val="24"/>
          <w:szCs w:val="24"/>
        </w:rPr>
        <w:t>5</w:t>
      </w:r>
      <w:r w:rsidR="00B42FE8" w:rsidRPr="0002432D">
        <w:rPr>
          <w:sz w:val="24"/>
          <w:szCs w:val="24"/>
        </w:rPr>
        <w:t xml:space="preserve">.3. Сумма задатка вносится единым платежом на расчетный счет </w:t>
      </w:r>
      <w:r w:rsidR="003F6FC8" w:rsidRPr="0002432D">
        <w:rPr>
          <w:sz w:val="24"/>
          <w:szCs w:val="24"/>
        </w:rPr>
        <w:t>Претендента (</w:t>
      </w:r>
      <w:r w:rsidR="00B42FE8" w:rsidRPr="0002432D">
        <w:rPr>
          <w:sz w:val="24"/>
          <w:szCs w:val="24"/>
        </w:rPr>
        <w:t>Заявителя</w:t>
      </w:r>
      <w:r w:rsidR="003F6FC8" w:rsidRPr="0002432D">
        <w:rPr>
          <w:sz w:val="24"/>
          <w:szCs w:val="24"/>
        </w:rPr>
        <w:t>)</w:t>
      </w:r>
      <w:r w:rsidR="00B42FE8" w:rsidRPr="0002432D">
        <w:rPr>
          <w:sz w:val="24"/>
          <w:szCs w:val="24"/>
        </w:rPr>
        <w:t xml:space="preserve">, открытый на электронной площадке </w:t>
      </w:r>
      <w:hyperlink r:id="rId29" w:history="1">
        <w:r w:rsidR="00B42FE8" w:rsidRPr="0002432D">
          <w:rPr>
            <w:rStyle w:val="a3"/>
            <w:color w:val="auto"/>
            <w:sz w:val="24"/>
            <w:szCs w:val="24"/>
          </w:rPr>
          <w:t>http://178fz.roseltorg.ru</w:t>
        </w:r>
      </w:hyperlink>
      <w:r w:rsidR="00B42FE8" w:rsidRPr="0002432D">
        <w:rPr>
          <w:sz w:val="24"/>
          <w:szCs w:val="24"/>
        </w:rPr>
        <w:t xml:space="preserve">  </w:t>
      </w:r>
    </w:p>
    <w:p w:rsidR="003F1DAE" w:rsidRPr="0002432D" w:rsidRDefault="008E4DFD" w:rsidP="00AA78A1">
      <w:pPr>
        <w:pStyle w:val="35"/>
        <w:tabs>
          <w:tab w:val="left" w:pos="426"/>
        </w:tabs>
        <w:spacing w:after="0"/>
        <w:ind w:left="0" w:firstLine="709"/>
        <w:jc w:val="both"/>
        <w:outlineLvl w:val="0"/>
        <w:rPr>
          <w:sz w:val="24"/>
          <w:szCs w:val="24"/>
          <w:lang w:val="ru-RU"/>
        </w:rPr>
      </w:pPr>
      <w:r w:rsidRPr="0002432D">
        <w:rPr>
          <w:sz w:val="24"/>
          <w:szCs w:val="24"/>
          <w:lang w:val="ru-RU"/>
        </w:rPr>
        <w:t>5</w:t>
      </w:r>
      <w:r w:rsidR="00B42FE8" w:rsidRPr="0002432D">
        <w:rPr>
          <w:sz w:val="24"/>
          <w:szCs w:val="24"/>
          <w:lang w:val="ru-RU"/>
        </w:rPr>
        <w:t xml:space="preserve">.4. </w:t>
      </w:r>
      <w:r w:rsidR="00001D0D" w:rsidRPr="0002432D">
        <w:rPr>
          <w:sz w:val="24"/>
          <w:szCs w:val="24"/>
        </w:rPr>
        <w:t xml:space="preserve">Назначение платежа – </w:t>
      </w:r>
      <w:r w:rsidR="00D0663A" w:rsidRPr="0002432D">
        <w:rPr>
          <w:sz w:val="24"/>
          <w:szCs w:val="24"/>
        </w:rPr>
        <w:t xml:space="preserve">для участия в аукционе на право заключения договора аренды нежилого </w:t>
      </w:r>
      <w:r w:rsidR="00621735" w:rsidRPr="0002432D">
        <w:rPr>
          <w:sz w:val="24"/>
          <w:szCs w:val="24"/>
          <w:lang w:val="ru-RU"/>
        </w:rPr>
        <w:t xml:space="preserve">помещения </w:t>
      </w:r>
      <w:r w:rsidR="0064300F" w:rsidRPr="0064300F">
        <w:rPr>
          <w:sz w:val="24"/>
          <w:szCs w:val="24"/>
          <w:lang w:val="ru-RU"/>
        </w:rPr>
        <w:t xml:space="preserve">№ 62 по просп. имени газеты «Красноярский рабочий», д.179 </w:t>
      </w:r>
      <w:r w:rsidR="00AA78A1" w:rsidRPr="0002432D">
        <w:rPr>
          <w:sz w:val="24"/>
          <w:szCs w:val="24"/>
        </w:rPr>
        <w:t xml:space="preserve">(перечисление денежных средств Оператору электронной площадки для проведения операций по организации процедур и обеспечению участия в них, лицевой счет </w:t>
      </w:r>
      <w:r w:rsidR="003263C9">
        <w:rPr>
          <w:sz w:val="24"/>
          <w:szCs w:val="24"/>
          <w:lang w:val="ru-RU"/>
        </w:rPr>
        <w:br/>
      </w:r>
      <w:r w:rsidR="00AA78A1" w:rsidRPr="0002432D">
        <w:rPr>
          <w:sz w:val="24"/>
          <w:szCs w:val="24"/>
        </w:rPr>
        <w:t>№ __________)</w:t>
      </w:r>
      <w:r w:rsidR="00E6785C" w:rsidRPr="0002432D">
        <w:rPr>
          <w:sz w:val="24"/>
          <w:szCs w:val="24"/>
        </w:rPr>
        <w:t>.</w:t>
      </w:r>
    </w:p>
    <w:p w:rsidR="00001D0D" w:rsidRPr="0002432D" w:rsidRDefault="008E4DFD" w:rsidP="00B42FE8">
      <w:pPr>
        <w:pStyle w:val="35"/>
        <w:tabs>
          <w:tab w:val="left" w:pos="0"/>
        </w:tabs>
        <w:spacing w:after="0"/>
        <w:ind w:left="0" w:firstLine="709"/>
        <w:jc w:val="both"/>
        <w:outlineLvl w:val="0"/>
        <w:rPr>
          <w:sz w:val="24"/>
          <w:szCs w:val="24"/>
        </w:rPr>
      </w:pPr>
      <w:r w:rsidRPr="0002432D">
        <w:rPr>
          <w:sz w:val="24"/>
          <w:szCs w:val="24"/>
          <w:lang w:val="ru-RU"/>
        </w:rPr>
        <w:t>5</w:t>
      </w:r>
      <w:r w:rsidR="00283741" w:rsidRPr="0002432D">
        <w:rPr>
          <w:sz w:val="24"/>
          <w:szCs w:val="24"/>
          <w:lang w:val="ru-RU"/>
        </w:rPr>
        <w:t xml:space="preserve">.5. </w:t>
      </w:r>
      <w:r w:rsidR="00001D0D" w:rsidRPr="0002432D">
        <w:rPr>
          <w:sz w:val="24"/>
          <w:szCs w:val="24"/>
        </w:rPr>
        <w:t xml:space="preserve">Сумма задатка должна поступить на расчетный счет </w:t>
      </w:r>
      <w:r w:rsidR="003F6FC8" w:rsidRPr="0002432D">
        <w:rPr>
          <w:sz w:val="24"/>
          <w:szCs w:val="24"/>
          <w:lang w:val="ru-RU"/>
        </w:rPr>
        <w:t>Претендента (</w:t>
      </w:r>
      <w:r w:rsidR="001B608E" w:rsidRPr="0002432D">
        <w:rPr>
          <w:sz w:val="24"/>
          <w:szCs w:val="24"/>
          <w:lang w:val="ru-RU"/>
        </w:rPr>
        <w:t>з</w:t>
      </w:r>
      <w:r w:rsidR="00001D0D" w:rsidRPr="0002432D">
        <w:rPr>
          <w:sz w:val="24"/>
          <w:szCs w:val="24"/>
          <w:lang w:val="ru-RU"/>
        </w:rPr>
        <w:t>аявителя</w:t>
      </w:r>
      <w:r w:rsidR="003F6FC8" w:rsidRPr="0002432D">
        <w:rPr>
          <w:sz w:val="24"/>
          <w:szCs w:val="24"/>
          <w:lang w:val="ru-RU"/>
        </w:rPr>
        <w:t>)</w:t>
      </w:r>
      <w:r w:rsidR="00001D0D" w:rsidRPr="0002432D">
        <w:rPr>
          <w:sz w:val="24"/>
          <w:szCs w:val="24"/>
        </w:rPr>
        <w:t xml:space="preserve"> до даты и времени окончания приема заявок на участие в аукционе.</w:t>
      </w:r>
    </w:p>
    <w:p w:rsidR="00001D0D" w:rsidRPr="0002432D" w:rsidRDefault="008E4DFD" w:rsidP="00EC3A31">
      <w:pPr>
        <w:tabs>
          <w:tab w:val="left" w:pos="540"/>
        </w:tabs>
        <w:snapToGrid w:val="0"/>
        <w:spacing w:after="0" w:line="240" w:lineRule="auto"/>
        <w:ind w:firstLine="709"/>
        <w:jc w:val="both"/>
        <w:outlineLvl w:val="0"/>
        <w:rPr>
          <w:rFonts w:ascii="Times New Roman" w:hAnsi="Times New Roman" w:cs="Times New Roman"/>
          <w:sz w:val="24"/>
          <w:szCs w:val="24"/>
        </w:rPr>
      </w:pPr>
      <w:r w:rsidRPr="0002432D">
        <w:rPr>
          <w:rFonts w:ascii="Times New Roman" w:hAnsi="Times New Roman" w:cs="Times New Roman"/>
          <w:sz w:val="24"/>
          <w:szCs w:val="24"/>
        </w:rPr>
        <w:t>5</w:t>
      </w:r>
      <w:r w:rsidR="00B42FE8" w:rsidRPr="0002432D">
        <w:rPr>
          <w:rFonts w:ascii="Times New Roman" w:hAnsi="Times New Roman" w:cs="Times New Roman"/>
          <w:sz w:val="24"/>
          <w:szCs w:val="24"/>
        </w:rPr>
        <w:t>.</w:t>
      </w:r>
      <w:r w:rsidR="00283741" w:rsidRPr="0002432D">
        <w:rPr>
          <w:rFonts w:ascii="Times New Roman" w:hAnsi="Times New Roman" w:cs="Times New Roman"/>
          <w:sz w:val="24"/>
          <w:szCs w:val="24"/>
        </w:rPr>
        <w:t>6</w:t>
      </w:r>
      <w:r w:rsidR="00B42FE8" w:rsidRPr="0002432D">
        <w:rPr>
          <w:rFonts w:ascii="Times New Roman" w:hAnsi="Times New Roman" w:cs="Times New Roman"/>
          <w:sz w:val="24"/>
          <w:szCs w:val="24"/>
        </w:rPr>
        <w:t xml:space="preserve">. </w:t>
      </w:r>
      <w:r w:rsidR="00001D0D" w:rsidRPr="0002432D">
        <w:rPr>
          <w:rFonts w:ascii="Times New Roman" w:hAnsi="Times New Roman" w:cs="Times New Roman"/>
          <w:sz w:val="24"/>
          <w:szCs w:val="24"/>
        </w:rPr>
        <w:t>Платеж по перечислению задатка для участия в аукционе и порядок возврата задатка осуществляются в соответствии с Регламентом АО «Единая электронная торговая площадка».</w:t>
      </w:r>
    </w:p>
    <w:p w:rsidR="00932EA4" w:rsidRPr="0002432D" w:rsidRDefault="008E4DFD"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5</w:t>
      </w:r>
      <w:r w:rsidR="00932EA4" w:rsidRPr="0002432D">
        <w:rPr>
          <w:rFonts w:ascii="Times New Roman" w:eastAsia="Times New Roman" w:hAnsi="Times New Roman" w:cs="Times New Roman"/>
          <w:sz w:val="24"/>
          <w:szCs w:val="24"/>
          <w:lang w:eastAsia="ru-RU"/>
        </w:rPr>
        <w:t>.</w:t>
      </w:r>
      <w:r w:rsidR="00283741" w:rsidRPr="0002432D">
        <w:rPr>
          <w:rFonts w:ascii="Times New Roman" w:eastAsia="Times New Roman" w:hAnsi="Times New Roman" w:cs="Times New Roman"/>
          <w:sz w:val="24"/>
          <w:szCs w:val="24"/>
          <w:lang w:eastAsia="ru-RU"/>
        </w:rPr>
        <w:t>7</w:t>
      </w:r>
      <w:r w:rsidR="00932EA4" w:rsidRPr="0002432D">
        <w:rPr>
          <w:rFonts w:ascii="Times New Roman" w:eastAsia="Times New Roman" w:hAnsi="Times New Roman" w:cs="Times New Roman"/>
          <w:sz w:val="24"/>
          <w:szCs w:val="24"/>
          <w:lang w:eastAsia="ru-RU"/>
        </w:rPr>
        <w:t>. Подтверждением внесения задатка в установленные сроки на расчетный счет</w:t>
      </w:r>
      <w:r w:rsidR="00E80581" w:rsidRPr="0002432D">
        <w:rPr>
          <w:rFonts w:ascii="Times New Roman" w:eastAsia="Times New Roman" w:hAnsi="Times New Roman" w:cs="Times New Roman"/>
          <w:sz w:val="24"/>
          <w:szCs w:val="24"/>
          <w:lang w:eastAsia="ru-RU"/>
        </w:rPr>
        <w:t xml:space="preserve"> оператора электронной площадки</w:t>
      </w:r>
      <w:r w:rsidR="00932EA4" w:rsidRPr="0002432D">
        <w:rPr>
          <w:rFonts w:ascii="Times New Roman" w:eastAsia="Times New Roman" w:hAnsi="Times New Roman" w:cs="Times New Roman"/>
          <w:sz w:val="24"/>
          <w:szCs w:val="24"/>
          <w:lang w:eastAsia="ru-RU"/>
        </w:rPr>
        <w:t xml:space="preserve">  является выписка со счет</w:t>
      </w:r>
      <w:r w:rsidR="003F6FC8" w:rsidRPr="0002432D">
        <w:rPr>
          <w:rFonts w:ascii="Times New Roman" w:eastAsia="Times New Roman" w:hAnsi="Times New Roman" w:cs="Times New Roman"/>
          <w:sz w:val="24"/>
          <w:szCs w:val="24"/>
          <w:lang w:eastAsia="ru-RU"/>
        </w:rPr>
        <w:t>а</w:t>
      </w:r>
      <w:r w:rsidR="00E80581" w:rsidRPr="0002432D">
        <w:rPr>
          <w:rFonts w:ascii="Times New Roman" w:eastAsia="Times New Roman" w:hAnsi="Times New Roman" w:cs="Times New Roman"/>
          <w:sz w:val="24"/>
          <w:szCs w:val="24"/>
          <w:lang w:eastAsia="ru-RU"/>
        </w:rPr>
        <w:t xml:space="preserve"> </w:t>
      </w:r>
      <w:r w:rsidR="006D0DA0" w:rsidRPr="0002432D">
        <w:rPr>
          <w:rFonts w:ascii="Times New Roman" w:eastAsia="Times New Roman" w:hAnsi="Times New Roman" w:cs="Times New Roman"/>
          <w:sz w:val="24"/>
          <w:szCs w:val="24"/>
          <w:lang w:eastAsia="ru-RU"/>
        </w:rPr>
        <w:t>Претендент</w:t>
      </w:r>
      <w:r w:rsidR="003F6FC8" w:rsidRPr="0002432D">
        <w:rPr>
          <w:rFonts w:ascii="Times New Roman" w:eastAsia="Times New Roman" w:hAnsi="Times New Roman" w:cs="Times New Roman"/>
          <w:sz w:val="24"/>
          <w:szCs w:val="24"/>
          <w:lang w:eastAsia="ru-RU"/>
        </w:rPr>
        <w:t>а</w:t>
      </w:r>
      <w:r w:rsidR="00E3760E" w:rsidRPr="0002432D">
        <w:rPr>
          <w:rFonts w:ascii="Times New Roman" w:eastAsia="Times New Roman" w:hAnsi="Times New Roman" w:cs="Times New Roman"/>
          <w:sz w:val="24"/>
          <w:szCs w:val="24"/>
          <w:lang w:eastAsia="ru-RU"/>
        </w:rPr>
        <w:t xml:space="preserve"> (</w:t>
      </w:r>
      <w:r w:rsidR="001B608E" w:rsidRPr="0002432D">
        <w:rPr>
          <w:rFonts w:ascii="Times New Roman" w:eastAsia="Times New Roman" w:hAnsi="Times New Roman" w:cs="Times New Roman"/>
          <w:sz w:val="24"/>
          <w:szCs w:val="24"/>
          <w:lang w:eastAsia="ru-RU"/>
        </w:rPr>
        <w:t>з</w:t>
      </w:r>
      <w:r w:rsidR="00E3760E" w:rsidRPr="0002432D">
        <w:rPr>
          <w:rFonts w:ascii="Times New Roman" w:eastAsia="Times New Roman" w:hAnsi="Times New Roman" w:cs="Times New Roman"/>
          <w:sz w:val="24"/>
          <w:szCs w:val="24"/>
          <w:lang w:eastAsia="ru-RU"/>
        </w:rPr>
        <w:t>аявителя)</w:t>
      </w:r>
      <w:r w:rsidR="00932EA4" w:rsidRPr="0002432D">
        <w:rPr>
          <w:rFonts w:ascii="Times New Roman" w:eastAsia="Times New Roman" w:hAnsi="Times New Roman" w:cs="Times New Roman"/>
          <w:sz w:val="24"/>
          <w:szCs w:val="24"/>
          <w:lang w:eastAsia="ru-RU"/>
        </w:rPr>
        <w:t xml:space="preserve">. </w:t>
      </w:r>
    </w:p>
    <w:p w:rsidR="003F6FC8" w:rsidRPr="0002432D" w:rsidRDefault="003F6FC8" w:rsidP="00E3760E">
      <w:pPr>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Реквизиты счета для перечисления задатка:</w:t>
      </w:r>
    </w:p>
    <w:p w:rsidR="003F6FC8" w:rsidRPr="0002432D" w:rsidRDefault="00AA78A1" w:rsidP="003F6FC8">
      <w:pPr>
        <w:spacing w:after="0"/>
        <w:rPr>
          <w:rFonts w:ascii="Times New Roman" w:hAnsi="Times New Roman" w:cs="Times New Roman"/>
          <w:sz w:val="24"/>
          <w:szCs w:val="24"/>
        </w:rPr>
      </w:pPr>
      <w:r w:rsidRPr="0002432D">
        <w:rPr>
          <w:rFonts w:ascii="Times New Roman" w:hAnsi="Times New Roman" w:cs="Times New Roman"/>
          <w:sz w:val="24"/>
          <w:szCs w:val="24"/>
        </w:rPr>
        <w:t xml:space="preserve">Наименование получателя: </w:t>
      </w:r>
      <w:r w:rsidR="003F6FC8" w:rsidRPr="0002432D">
        <w:rPr>
          <w:rFonts w:ascii="Times New Roman" w:hAnsi="Times New Roman" w:cs="Times New Roman"/>
          <w:sz w:val="24"/>
          <w:szCs w:val="24"/>
        </w:rPr>
        <w:t>АО «Единая электронная торговая площадка»</w:t>
      </w:r>
    </w:p>
    <w:p w:rsidR="003F6FC8" w:rsidRPr="0002432D" w:rsidRDefault="003F6FC8" w:rsidP="003F6FC8">
      <w:pPr>
        <w:spacing w:after="0"/>
        <w:rPr>
          <w:rFonts w:ascii="Times New Roman" w:hAnsi="Times New Roman" w:cs="Times New Roman"/>
          <w:sz w:val="24"/>
          <w:szCs w:val="24"/>
        </w:rPr>
      </w:pPr>
      <w:r w:rsidRPr="0002432D">
        <w:rPr>
          <w:rFonts w:ascii="Times New Roman" w:hAnsi="Times New Roman" w:cs="Times New Roman"/>
          <w:sz w:val="24"/>
          <w:szCs w:val="24"/>
        </w:rPr>
        <w:t>Наименование банка: Филиал «Центральный» Банка ВТБ (ПАО) в г. Москве</w:t>
      </w:r>
    </w:p>
    <w:p w:rsidR="003F6FC8" w:rsidRPr="0002432D" w:rsidRDefault="003F6FC8" w:rsidP="003F6FC8">
      <w:pPr>
        <w:spacing w:after="0"/>
        <w:rPr>
          <w:rFonts w:ascii="Times New Roman" w:hAnsi="Times New Roman" w:cs="Times New Roman"/>
          <w:sz w:val="24"/>
          <w:szCs w:val="24"/>
        </w:rPr>
      </w:pPr>
      <w:r w:rsidRPr="0002432D">
        <w:rPr>
          <w:rFonts w:ascii="Times New Roman" w:hAnsi="Times New Roman" w:cs="Times New Roman"/>
          <w:sz w:val="24"/>
          <w:szCs w:val="24"/>
        </w:rPr>
        <w:t>Расчетный счет: 40702810510050001273</w:t>
      </w:r>
    </w:p>
    <w:p w:rsidR="003F6FC8" w:rsidRPr="0002432D" w:rsidRDefault="003F6FC8" w:rsidP="003F6FC8">
      <w:pPr>
        <w:spacing w:after="0"/>
        <w:rPr>
          <w:rFonts w:ascii="Times New Roman" w:hAnsi="Times New Roman" w:cs="Times New Roman"/>
          <w:sz w:val="24"/>
          <w:szCs w:val="24"/>
        </w:rPr>
      </w:pPr>
      <w:r w:rsidRPr="0002432D">
        <w:rPr>
          <w:rFonts w:ascii="Times New Roman" w:hAnsi="Times New Roman" w:cs="Times New Roman"/>
          <w:sz w:val="24"/>
          <w:szCs w:val="24"/>
        </w:rPr>
        <w:t>Корреспондентский счет: 30101810145250000411</w:t>
      </w:r>
    </w:p>
    <w:p w:rsidR="003F6FC8" w:rsidRPr="0002432D" w:rsidRDefault="003F6FC8" w:rsidP="003F6FC8">
      <w:pPr>
        <w:spacing w:after="0"/>
        <w:rPr>
          <w:rFonts w:ascii="Times New Roman" w:hAnsi="Times New Roman" w:cs="Times New Roman"/>
          <w:sz w:val="24"/>
          <w:szCs w:val="24"/>
        </w:rPr>
      </w:pPr>
      <w:r w:rsidRPr="0002432D">
        <w:rPr>
          <w:rFonts w:ascii="Times New Roman" w:hAnsi="Times New Roman" w:cs="Times New Roman"/>
          <w:sz w:val="24"/>
          <w:szCs w:val="24"/>
        </w:rPr>
        <w:t>БИК: 044525411</w:t>
      </w:r>
    </w:p>
    <w:p w:rsidR="003F6FC8" w:rsidRPr="0002432D" w:rsidRDefault="003F6FC8" w:rsidP="003F6FC8">
      <w:pPr>
        <w:spacing w:after="0"/>
        <w:rPr>
          <w:rFonts w:ascii="Times New Roman" w:hAnsi="Times New Roman" w:cs="Times New Roman"/>
          <w:sz w:val="24"/>
          <w:szCs w:val="24"/>
        </w:rPr>
      </w:pPr>
      <w:r w:rsidRPr="0002432D">
        <w:rPr>
          <w:rFonts w:ascii="Times New Roman" w:hAnsi="Times New Roman" w:cs="Times New Roman"/>
          <w:sz w:val="24"/>
          <w:szCs w:val="24"/>
        </w:rPr>
        <w:t>ИНН: 7707704692</w:t>
      </w:r>
    </w:p>
    <w:p w:rsidR="003F6FC8" w:rsidRPr="0002432D" w:rsidRDefault="003F6FC8" w:rsidP="003F6FC8">
      <w:pPr>
        <w:spacing w:after="0"/>
        <w:rPr>
          <w:rFonts w:ascii="Times New Roman" w:hAnsi="Times New Roman" w:cs="Times New Roman"/>
          <w:sz w:val="24"/>
          <w:szCs w:val="24"/>
        </w:rPr>
      </w:pPr>
      <w:r w:rsidRPr="0002432D">
        <w:rPr>
          <w:rFonts w:ascii="Times New Roman" w:hAnsi="Times New Roman" w:cs="Times New Roman"/>
          <w:sz w:val="24"/>
          <w:szCs w:val="24"/>
        </w:rPr>
        <w:t>КПП: 772501001</w:t>
      </w:r>
    </w:p>
    <w:p w:rsidR="00932EA4" w:rsidRPr="0002432D" w:rsidRDefault="00082277" w:rsidP="0006633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5</w:t>
      </w:r>
      <w:r w:rsidR="00932EA4" w:rsidRPr="0002432D">
        <w:rPr>
          <w:rFonts w:ascii="Times New Roman" w:eastAsia="Times New Roman" w:hAnsi="Times New Roman" w:cs="Times New Roman"/>
          <w:sz w:val="24"/>
          <w:szCs w:val="24"/>
          <w:lang w:eastAsia="ru-RU"/>
        </w:rPr>
        <w:t>.</w:t>
      </w:r>
      <w:r w:rsidR="00283741" w:rsidRPr="0002432D">
        <w:rPr>
          <w:rFonts w:ascii="Times New Roman" w:eastAsia="Times New Roman" w:hAnsi="Times New Roman" w:cs="Times New Roman"/>
          <w:sz w:val="24"/>
          <w:szCs w:val="24"/>
          <w:lang w:eastAsia="ru-RU"/>
        </w:rPr>
        <w:t>8</w:t>
      </w:r>
      <w:r w:rsidR="00932EA4" w:rsidRPr="0002432D">
        <w:rPr>
          <w:rFonts w:ascii="Times New Roman" w:eastAsia="Times New Roman" w:hAnsi="Times New Roman" w:cs="Times New Roman"/>
          <w:sz w:val="24"/>
          <w:szCs w:val="24"/>
          <w:lang w:eastAsia="ru-RU"/>
        </w:rPr>
        <w:t xml:space="preserve">. В случае </w:t>
      </w:r>
      <w:proofErr w:type="spellStart"/>
      <w:r w:rsidR="00932EA4" w:rsidRPr="0002432D">
        <w:rPr>
          <w:rFonts w:ascii="Times New Roman" w:eastAsia="Times New Roman" w:hAnsi="Times New Roman" w:cs="Times New Roman"/>
          <w:sz w:val="24"/>
          <w:szCs w:val="24"/>
          <w:lang w:eastAsia="ru-RU"/>
        </w:rPr>
        <w:t>непоступления</w:t>
      </w:r>
      <w:proofErr w:type="spellEnd"/>
      <w:r w:rsidR="00932EA4" w:rsidRPr="0002432D">
        <w:rPr>
          <w:rFonts w:ascii="Times New Roman" w:eastAsia="Times New Roman" w:hAnsi="Times New Roman" w:cs="Times New Roman"/>
          <w:sz w:val="24"/>
          <w:szCs w:val="24"/>
          <w:lang w:eastAsia="ru-RU"/>
        </w:rPr>
        <w:t xml:space="preserve"> задатка на </w:t>
      </w:r>
      <w:r w:rsidR="003F6FC8" w:rsidRPr="0002432D">
        <w:rPr>
          <w:rFonts w:ascii="Times New Roman" w:eastAsia="Times New Roman" w:hAnsi="Times New Roman" w:cs="Times New Roman"/>
          <w:sz w:val="24"/>
          <w:szCs w:val="24"/>
          <w:lang w:eastAsia="ru-RU"/>
        </w:rPr>
        <w:t xml:space="preserve">расчетный счет оператора электронной площадки </w:t>
      </w:r>
      <w:r w:rsidR="00932EA4" w:rsidRPr="0002432D">
        <w:rPr>
          <w:rFonts w:ascii="Times New Roman" w:eastAsia="Times New Roman" w:hAnsi="Times New Roman" w:cs="Times New Roman"/>
          <w:sz w:val="24"/>
          <w:szCs w:val="24"/>
          <w:lang w:eastAsia="ru-RU"/>
        </w:rPr>
        <w:t>в</w:t>
      </w:r>
      <w:r w:rsidR="003F6FC8" w:rsidRPr="0002432D">
        <w:rPr>
          <w:rFonts w:ascii="Times New Roman" w:eastAsia="Times New Roman" w:hAnsi="Times New Roman" w:cs="Times New Roman"/>
          <w:sz w:val="24"/>
          <w:szCs w:val="24"/>
          <w:lang w:eastAsia="ru-RU"/>
        </w:rPr>
        <w:t xml:space="preserve"> установленный аукционной документацией срок</w:t>
      </w:r>
      <w:r w:rsidR="00932EA4" w:rsidRPr="0002432D">
        <w:rPr>
          <w:rFonts w:ascii="Times New Roman" w:eastAsia="Times New Roman" w:hAnsi="Times New Roman" w:cs="Times New Roman"/>
          <w:sz w:val="24"/>
          <w:szCs w:val="24"/>
          <w:lang w:eastAsia="ru-RU"/>
        </w:rPr>
        <w:t xml:space="preserve"> обязательства Заявителя по внесению задатка считаются неисполненными. </w:t>
      </w:r>
    </w:p>
    <w:p w:rsidR="00932EA4" w:rsidRPr="0002432D" w:rsidRDefault="00082277" w:rsidP="00066336">
      <w:pPr>
        <w:suppressAutoHyphens/>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5</w:t>
      </w:r>
      <w:r w:rsidR="00932EA4" w:rsidRPr="0002432D">
        <w:rPr>
          <w:rFonts w:ascii="Times New Roman" w:eastAsia="Times New Roman" w:hAnsi="Times New Roman" w:cs="Times New Roman"/>
          <w:sz w:val="24"/>
          <w:szCs w:val="24"/>
          <w:lang w:eastAsia="ar-SA"/>
        </w:rPr>
        <w:t>.</w:t>
      </w:r>
      <w:r w:rsidR="00283741" w:rsidRPr="0002432D">
        <w:rPr>
          <w:rFonts w:ascii="Times New Roman" w:eastAsia="Times New Roman" w:hAnsi="Times New Roman" w:cs="Times New Roman"/>
          <w:sz w:val="24"/>
          <w:szCs w:val="24"/>
          <w:lang w:eastAsia="ar-SA"/>
        </w:rPr>
        <w:t>9</w:t>
      </w:r>
      <w:r w:rsidR="00932EA4" w:rsidRPr="0002432D">
        <w:rPr>
          <w:rFonts w:ascii="Times New Roman" w:eastAsia="Times New Roman" w:hAnsi="Times New Roman" w:cs="Times New Roman"/>
          <w:sz w:val="24"/>
          <w:szCs w:val="24"/>
          <w:lang w:eastAsia="ar-SA"/>
        </w:rPr>
        <w:t xml:space="preserve">. Заявка на участие в аукционе, поданная </w:t>
      </w:r>
      <w:r w:rsidR="003F6FC8" w:rsidRPr="0002432D">
        <w:rPr>
          <w:rFonts w:ascii="Times New Roman" w:eastAsia="Times New Roman" w:hAnsi="Times New Roman" w:cs="Times New Roman"/>
          <w:sz w:val="24"/>
          <w:szCs w:val="24"/>
          <w:lang w:eastAsia="ar-SA"/>
        </w:rPr>
        <w:t>З</w:t>
      </w:r>
      <w:r w:rsidR="00932EA4" w:rsidRPr="0002432D">
        <w:rPr>
          <w:rFonts w:ascii="Times New Roman" w:eastAsia="Times New Roman" w:hAnsi="Times New Roman" w:cs="Times New Roman"/>
          <w:sz w:val="24"/>
          <w:szCs w:val="24"/>
          <w:lang w:eastAsia="ar-SA"/>
        </w:rPr>
        <w:t xml:space="preserve">аявителем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w:t>
      </w:r>
      <w:r w:rsidR="00E3760E" w:rsidRPr="0002432D">
        <w:rPr>
          <w:rFonts w:ascii="Times New Roman" w:eastAsia="Times New Roman" w:hAnsi="Times New Roman" w:cs="Times New Roman"/>
          <w:sz w:val="24"/>
          <w:szCs w:val="24"/>
          <w:lang w:eastAsia="ar-SA"/>
        </w:rPr>
        <w:t>З</w:t>
      </w:r>
      <w:r w:rsidR="00932EA4" w:rsidRPr="0002432D">
        <w:rPr>
          <w:rFonts w:ascii="Times New Roman" w:eastAsia="Times New Roman" w:hAnsi="Times New Roman" w:cs="Times New Roman"/>
          <w:sz w:val="24"/>
          <w:szCs w:val="24"/>
          <w:lang w:eastAsia="ar-SA"/>
        </w:rPr>
        <w:t xml:space="preserve">аявителем, т.е. означает согласие </w:t>
      </w:r>
      <w:r w:rsidR="00E3760E" w:rsidRPr="0002432D">
        <w:rPr>
          <w:rFonts w:ascii="Times New Roman" w:eastAsia="Times New Roman" w:hAnsi="Times New Roman" w:cs="Times New Roman"/>
          <w:sz w:val="24"/>
          <w:szCs w:val="24"/>
          <w:lang w:eastAsia="ar-SA"/>
        </w:rPr>
        <w:t>З</w:t>
      </w:r>
      <w:r w:rsidR="00932EA4" w:rsidRPr="0002432D">
        <w:rPr>
          <w:rFonts w:ascii="Times New Roman" w:eastAsia="Times New Roman" w:hAnsi="Times New Roman" w:cs="Times New Roman"/>
          <w:sz w:val="24"/>
          <w:szCs w:val="24"/>
          <w:lang w:eastAsia="ar-SA"/>
        </w:rPr>
        <w:t xml:space="preserve">аявителя на внесение задатка в порядке и на условиях, предусмотренных п. </w:t>
      </w:r>
      <w:r w:rsidR="007E40C5" w:rsidRPr="0002432D">
        <w:rPr>
          <w:rFonts w:ascii="Times New Roman" w:eastAsia="Times New Roman" w:hAnsi="Times New Roman" w:cs="Times New Roman"/>
          <w:sz w:val="24"/>
          <w:szCs w:val="24"/>
          <w:lang w:eastAsia="ar-SA"/>
        </w:rPr>
        <w:t>5</w:t>
      </w:r>
      <w:r w:rsidR="00932EA4" w:rsidRPr="0002432D">
        <w:rPr>
          <w:rFonts w:ascii="Times New Roman" w:eastAsia="Times New Roman" w:hAnsi="Times New Roman" w:cs="Times New Roman"/>
          <w:sz w:val="24"/>
          <w:szCs w:val="24"/>
          <w:lang w:eastAsia="ar-SA"/>
        </w:rPr>
        <w:t xml:space="preserve"> настоящей документации об аукционе.</w:t>
      </w:r>
    </w:p>
    <w:p w:rsidR="00283741" w:rsidRPr="0002432D" w:rsidRDefault="00082277" w:rsidP="00066336">
      <w:pPr>
        <w:spacing w:after="0" w:line="240" w:lineRule="auto"/>
        <w:ind w:firstLine="70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ar-SA"/>
        </w:rPr>
        <w:t>5</w:t>
      </w:r>
      <w:r w:rsidR="00DD2901" w:rsidRPr="0002432D">
        <w:rPr>
          <w:rFonts w:ascii="Times New Roman" w:eastAsia="Times New Roman" w:hAnsi="Times New Roman" w:cs="Times New Roman"/>
          <w:sz w:val="24"/>
          <w:szCs w:val="24"/>
          <w:lang w:eastAsia="ar-SA"/>
        </w:rPr>
        <w:t>.1</w:t>
      </w:r>
      <w:r w:rsidR="008E4DFD" w:rsidRPr="0002432D">
        <w:rPr>
          <w:rFonts w:ascii="Times New Roman" w:eastAsia="Times New Roman" w:hAnsi="Times New Roman" w:cs="Times New Roman"/>
          <w:sz w:val="24"/>
          <w:szCs w:val="24"/>
          <w:lang w:eastAsia="ar-SA"/>
        </w:rPr>
        <w:t>0</w:t>
      </w:r>
      <w:r w:rsidR="00DD2901" w:rsidRPr="0002432D">
        <w:rPr>
          <w:rFonts w:ascii="Times New Roman" w:eastAsia="Times New Roman" w:hAnsi="Times New Roman" w:cs="Times New Roman"/>
          <w:sz w:val="24"/>
          <w:szCs w:val="24"/>
          <w:lang w:eastAsia="ar-SA"/>
        </w:rPr>
        <w:t xml:space="preserve">. </w:t>
      </w:r>
      <w:r w:rsidR="00932EA4" w:rsidRPr="0002432D">
        <w:rPr>
          <w:rFonts w:ascii="Times New Roman" w:eastAsia="Times New Roman" w:hAnsi="Times New Roman" w:cs="Times New Roman"/>
          <w:sz w:val="24"/>
          <w:szCs w:val="24"/>
          <w:lang w:eastAsia="ar-SA"/>
        </w:rPr>
        <w:t xml:space="preserve">Задаток после подписания </w:t>
      </w:r>
      <w:r w:rsidR="001B608E" w:rsidRPr="0002432D">
        <w:rPr>
          <w:rFonts w:ascii="Times New Roman" w:eastAsia="Times New Roman" w:hAnsi="Times New Roman" w:cs="Times New Roman"/>
          <w:sz w:val="24"/>
          <w:szCs w:val="24"/>
          <w:lang w:eastAsia="ar-SA"/>
        </w:rPr>
        <w:t xml:space="preserve">сторонами </w:t>
      </w:r>
      <w:r w:rsidR="00283741" w:rsidRPr="0002432D">
        <w:rPr>
          <w:rFonts w:ascii="Times New Roman" w:eastAsia="Times New Roman" w:hAnsi="Times New Roman" w:cs="Times New Roman"/>
          <w:sz w:val="24"/>
          <w:szCs w:val="24"/>
          <w:lang w:eastAsia="ar-SA"/>
        </w:rPr>
        <w:t>д</w:t>
      </w:r>
      <w:r w:rsidR="00932EA4" w:rsidRPr="0002432D">
        <w:rPr>
          <w:rFonts w:ascii="Times New Roman" w:eastAsia="Times New Roman" w:hAnsi="Times New Roman" w:cs="Times New Roman"/>
          <w:sz w:val="24"/>
          <w:szCs w:val="24"/>
          <w:lang w:eastAsia="ar-SA"/>
        </w:rPr>
        <w:t>оговора</w:t>
      </w:r>
      <w:r w:rsidR="00283741" w:rsidRPr="0002432D">
        <w:rPr>
          <w:rFonts w:ascii="Times New Roman" w:eastAsia="Times New Roman" w:hAnsi="Times New Roman" w:cs="Times New Roman"/>
          <w:sz w:val="24"/>
          <w:szCs w:val="24"/>
          <w:lang w:eastAsia="ar-SA"/>
        </w:rPr>
        <w:t xml:space="preserve"> аренды</w:t>
      </w:r>
      <w:r w:rsidR="00932EA4" w:rsidRPr="0002432D">
        <w:rPr>
          <w:rFonts w:ascii="Times New Roman" w:eastAsia="Times New Roman" w:hAnsi="Times New Roman" w:cs="Times New Roman"/>
          <w:sz w:val="24"/>
          <w:szCs w:val="24"/>
          <w:lang w:eastAsia="ar-SA"/>
        </w:rPr>
        <w:t xml:space="preserve"> </w:t>
      </w:r>
      <w:r w:rsidR="00283741" w:rsidRPr="0002432D">
        <w:rPr>
          <w:rFonts w:ascii="Times New Roman" w:eastAsia="Times New Roman" w:hAnsi="Times New Roman" w:cs="Times New Roman"/>
          <w:sz w:val="24"/>
          <w:szCs w:val="24"/>
          <w:lang w:eastAsia="ru-RU"/>
        </w:rPr>
        <w:t>засчитывается в счет арендной платы за последний месяц, предшествующий истечению срока действия договора аренды, указанного в пункте 2.1 договора аренды.</w:t>
      </w:r>
    </w:p>
    <w:p w:rsidR="00AA78A1" w:rsidRPr="0002432D" w:rsidRDefault="00AA78A1" w:rsidP="00066336">
      <w:pPr>
        <w:spacing w:after="0" w:line="240" w:lineRule="auto"/>
        <w:ind w:firstLine="709"/>
        <w:jc w:val="both"/>
        <w:rPr>
          <w:rFonts w:ascii="Times New Roman" w:eastAsia="Times New Roman" w:hAnsi="Times New Roman" w:cs="Times New Roman"/>
          <w:sz w:val="24"/>
          <w:szCs w:val="24"/>
          <w:lang w:eastAsia="ru-RU"/>
        </w:rPr>
      </w:pPr>
    </w:p>
    <w:p w:rsidR="001F53F5" w:rsidRPr="0002432D" w:rsidRDefault="000D1D5B" w:rsidP="00393583">
      <w:pPr>
        <w:pStyle w:val="ConsPlusNormal"/>
        <w:ind w:firstLine="709"/>
        <w:jc w:val="center"/>
        <w:rPr>
          <w:rFonts w:ascii="Times New Roman" w:hAnsi="Times New Roman" w:cs="Times New Roman"/>
          <w:sz w:val="24"/>
          <w:szCs w:val="24"/>
          <w:u w:val="single"/>
        </w:rPr>
      </w:pPr>
      <w:r w:rsidRPr="0002432D">
        <w:rPr>
          <w:rFonts w:ascii="Times New Roman" w:hAnsi="Times New Roman" w:cs="Times New Roman"/>
          <w:sz w:val="24"/>
          <w:szCs w:val="24"/>
          <w:u w:val="single"/>
        </w:rPr>
        <w:t>6</w:t>
      </w:r>
      <w:r w:rsidR="00C93D0E" w:rsidRPr="0002432D">
        <w:rPr>
          <w:rFonts w:ascii="Times New Roman" w:hAnsi="Times New Roman" w:cs="Times New Roman"/>
          <w:sz w:val="24"/>
          <w:szCs w:val="24"/>
          <w:u w:val="single"/>
        </w:rPr>
        <w:t>. Порядок рассмотрения заявок на участие в аукционе</w:t>
      </w:r>
      <w:r w:rsidR="001F53F5" w:rsidRPr="0002432D">
        <w:rPr>
          <w:rFonts w:ascii="Times New Roman" w:hAnsi="Times New Roman" w:cs="Times New Roman"/>
          <w:sz w:val="24"/>
          <w:szCs w:val="24"/>
          <w:u w:val="single"/>
        </w:rPr>
        <w:t xml:space="preserve"> </w:t>
      </w:r>
    </w:p>
    <w:p w:rsidR="00C93D0E" w:rsidRPr="0002432D" w:rsidRDefault="001F53F5" w:rsidP="00393583">
      <w:pPr>
        <w:pStyle w:val="ConsPlusNormal"/>
        <w:ind w:firstLine="709"/>
        <w:jc w:val="center"/>
        <w:rPr>
          <w:rFonts w:ascii="Times New Roman" w:hAnsi="Times New Roman" w:cs="Times New Roman"/>
          <w:sz w:val="24"/>
          <w:szCs w:val="24"/>
          <w:u w:val="single"/>
        </w:rPr>
      </w:pPr>
      <w:r w:rsidRPr="0002432D">
        <w:rPr>
          <w:rFonts w:ascii="Times New Roman" w:hAnsi="Times New Roman" w:cs="Times New Roman"/>
          <w:sz w:val="24"/>
          <w:szCs w:val="24"/>
          <w:u w:val="single"/>
        </w:rPr>
        <w:t>Условия допуска к участию в аукционе</w:t>
      </w:r>
    </w:p>
    <w:p w:rsidR="00CA77C9" w:rsidRPr="0002432D" w:rsidRDefault="00CA77C9" w:rsidP="00393583">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B7B13"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.1</w:t>
      </w:r>
      <w:r w:rsidR="001F53F5" w:rsidRPr="0002432D">
        <w:rPr>
          <w:rFonts w:ascii="Times New Roman" w:hAnsi="Times New Roman" w:cs="Times New Roman"/>
          <w:sz w:val="24"/>
          <w:szCs w:val="24"/>
        </w:rPr>
        <w:t>.</w:t>
      </w:r>
      <w:r w:rsidR="00C93D0E" w:rsidRPr="0002432D">
        <w:rPr>
          <w:rFonts w:ascii="Times New Roman" w:hAnsi="Times New Roman" w:cs="Times New Roman"/>
          <w:sz w:val="24"/>
          <w:szCs w:val="24"/>
        </w:rPr>
        <w:t xml:space="preserve"> </w:t>
      </w:r>
      <w:r w:rsidR="00AB7B13" w:rsidRPr="0002432D">
        <w:rPr>
          <w:rFonts w:ascii="Times New Roman" w:hAnsi="Times New Roman" w:cs="Times New Roman"/>
          <w:sz w:val="24"/>
          <w:szCs w:val="24"/>
        </w:rPr>
        <w:t xml:space="preserve">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w:t>
      </w:r>
      <w:hyperlink w:anchor="P84">
        <w:r w:rsidR="00AB7B13" w:rsidRPr="0002432D">
          <w:rPr>
            <w:rFonts w:ascii="Times New Roman" w:hAnsi="Times New Roman" w:cs="Times New Roman"/>
            <w:sz w:val="24"/>
            <w:szCs w:val="24"/>
          </w:rPr>
          <w:t>пунктом 2</w:t>
        </w:r>
      </w:hyperlink>
      <w:r w:rsidR="00AB7B13" w:rsidRPr="0002432D">
        <w:rPr>
          <w:rFonts w:ascii="Times New Roman" w:hAnsi="Times New Roman" w:cs="Times New Roman"/>
          <w:sz w:val="24"/>
          <w:szCs w:val="24"/>
        </w:rPr>
        <w:t xml:space="preserve"> аукционной документации.</w:t>
      </w:r>
    </w:p>
    <w:p w:rsidR="00AB7B13" w:rsidRPr="0002432D" w:rsidRDefault="00AB7B13"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Срок рассмотрения заявок на участие в аукционе не может превышать двух дней с даты окончания срока подачи заявок.</w:t>
      </w:r>
    </w:p>
    <w:p w:rsidR="00C93D0E"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 xml:space="preserve">.2. </w:t>
      </w:r>
      <w:proofErr w:type="gramStart"/>
      <w:r w:rsidR="00C93D0E" w:rsidRPr="0002432D">
        <w:rPr>
          <w:rFonts w:ascii="Times New Roman" w:hAnsi="Times New Roman" w:cs="Times New Roman"/>
          <w:sz w:val="24"/>
          <w:szCs w:val="24"/>
        </w:rPr>
        <w:t xml:space="preserve">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(далее </w:t>
      </w:r>
      <w:r w:rsidR="00393583" w:rsidRPr="0002432D">
        <w:rPr>
          <w:rFonts w:ascii="Times New Roman" w:hAnsi="Times New Roman" w:cs="Times New Roman"/>
          <w:sz w:val="24"/>
          <w:szCs w:val="24"/>
        </w:rPr>
        <w:t>–</w:t>
      </w:r>
      <w:r w:rsidR="00C93D0E" w:rsidRPr="0002432D">
        <w:rPr>
          <w:rFonts w:ascii="Times New Roman" w:hAnsi="Times New Roman" w:cs="Times New Roman"/>
          <w:sz w:val="24"/>
          <w:szCs w:val="24"/>
        </w:rPr>
        <w:t xml:space="preserve"> </w:t>
      </w:r>
      <w:r w:rsidR="00393583" w:rsidRPr="0002432D">
        <w:rPr>
          <w:rFonts w:ascii="Times New Roman" w:hAnsi="Times New Roman" w:cs="Times New Roman"/>
          <w:sz w:val="24"/>
          <w:szCs w:val="24"/>
        </w:rPr>
        <w:t>оф</w:t>
      </w:r>
      <w:r w:rsidR="00C93D0E" w:rsidRPr="0002432D">
        <w:rPr>
          <w:rFonts w:ascii="Times New Roman" w:hAnsi="Times New Roman" w:cs="Times New Roman"/>
          <w:sz w:val="24"/>
          <w:szCs w:val="24"/>
        </w:rPr>
        <w:t xml:space="preserve">ициальный сайт) в соответствии с </w:t>
      </w:r>
      <w:hyperlink r:id="rId30">
        <w:r w:rsidR="00C93D0E" w:rsidRPr="0002432D">
          <w:rPr>
            <w:rFonts w:ascii="Times New Roman" w:hAnsi="Times New Roman" w:cs="Times New Roman"/>
            <w:sz w:val="24"/>
            <w:szCs w:val="24"/>
          </w:rPr>
          <w:t>главой II</w:t>
        </w:r>
      </w:hyperlink>
      <w:r w:rsidR="00C93D0E" w:rsidRPr="0002432D">
        <w:rPr>
          <w:rFonts w:ascii="Times New Roman" w:hAnsi="Times New Roman" w:cs="Times New Roman"/>
          <w:sz w:val="24"/>
          <w:szCs w:val="24"/>
        </w:rP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02.12.2021 № 38н (зарегистрирован Министерством юстиции Российской Федерации 02.12.2021</w:t>
      </w:r>
      <w:proofErr w:type="gramEnd"/>
      <w:r w:rsidR="00C93D0E" w:rsidRPr="0002432D">
        <w:rPr>
          <w:rFonts w:ascii="Times New Roman" w:hAnsi="Times New Roman" w:cs="Times New Roman"/>
          <w:sz w:val="24"/>
          <w:szCs w:val="24"/>
        </w:rPr>
        <w:t xml:space="preserve">, регистрационный </w:t>
      </w:r>
      <w:r w:rsidR="00393583" w:rsidRPr="0002432D">
        <w:rPr>
          <w:rFonts w:ascii="Times New Roman" w:hAnsi="Times New Roman" w:cs="Times New Roman"/>
          <w:sz w:val="24"/>
          <w:szCs w:val="24"/>
        </w:rPr>
        <w:t>№</w:t>
      </w:r>
      <w:r w:rsidR="00C93D0E" w:rsidRPr="0002432D">
        <w:rPr>
          <w:rFonts w:ascii="Times New Roman" w:hAnsi="Times New Roman" w:cs="Times New Roman"/>
          <w:sz w:val="24"/>
          <w:szCs w:val="24"/>
        </w:rPr>
        <w:t xml:space="preserve">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AB7B13"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 xml:space="preserve">.3. </w:t>
      </w:r>
      <w:proofErr w:type="gramStart"/>
      <w:r w:rsidR="00AB7B13" w:rsidRPr="0002432D">
        <w:rPr>
          <w:rFonts w:ascii="Times New Roman" w:hAnsi="Times New Roman" w:cs="Times New Roman"/>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AB7B13"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 xml:space="preserve">.4. </w:t>
      </w:r>
      <w:r w:rsidR="00AB7B13" w:rsidRPr="0002432D">
        <w:rPr>
          <w:rFonts w:ascii="Times New Roman" w:hAnsi="Times New Roman" w:cs="Times New Roman"/>
          <w:sz w:val="24"/>
          <w:szCs w:val="24"/>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r w:rsidR="00D44F84" w:rsidRPr="0002432D">
        <w:rPr>
          <w:rFonts w:ascii="Times New Roman" w:hAnsi="Times New Roman" w:cs="Times New Roman"/>
          <w:sz w:val="24"/>
          <w:szCs w:val="24"/>
        </w:rPr>
        <w:t>,</w:t>
      </w:r>
      <w:r w:rsidR="001F53F5" w:rsidRPr="0002432D">
        <w:rPr>
          <w:rFonts w:ascii="Times New Roman" w:hAnsi="Times New Roman" w:cs="Times New Roman"/>
          <w:sz w:val="24"/>
          <w:szCs w:val="24"/>
        </w:rPr>
        <w:t xml:space="preserve"> </w:t>
      </w:r>
      <w:r w:rsidR="00AB7B13" w:rsidRPr="0002432D">
        <w:rPr>
          <w:rFonts w:ascii="Times New Roman" w:hAnsi="Times New Roman" w:cs="Times New Roman"/>
          <w:sz w:val="24"/>
          <w:szCs w:val="24"/>
        </w:rPr>
        <w:t xml:space="preserve"> которое оформляется протоколом рассмотрения заявок на участие в аукционе.</w:t>
      </w:r>
    </w:p>
    <w:p w:rsidR="001F53F5" w:rsidRPr="0002432D" w:rsidRDefault="001F53F5"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Аукционная комиссия принимает решение об отклонении заявки на участие в аукционе в случаях:</w:t>
      </w:r>
    </w:p>
    <w:p w:rsidR="001F53F5" w:rsidRPr="0002432D" w:rsidRDefault="001F53F5"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1) непредставления документов и (или) сведений, определенных </w:t>
      </w:r>
      <w:hyperlink w:anchor="P163">
        <w:r w:rsidRPr="0002432D">
          <w:rPr>
            <w:rFonts w:ascii="Times New Roman" w:hAnsi="Times New Roman" w:cs="Times New Roman"/>
            <w:sz w:val="24"/>
            <w:szCs w:val="24"/>
          </w:rPr>
          <w:t>пункт</w:t>
        </w:r>
      </w:hyperlink>
      <w:r w:rsidRPr="0002432D">
        <w:rPr>
          <w:rFonts w:ascii="Times New Roman" w:hAnsi="Times New Roman" w:cs="Times New Roman"/>
          <w:sz w:val="24"/>
          <w:szCs w:val="24"/>
        </w:rPr>
        <w:t>ом 3.1 настоящей аукционной документации, либо наличия в таких документах и (или) сведениях недостоверной информации;</w:t>
      </w:r>
    </w:p>
    <w:p w:rsidR="001F53F5" w:rsidRPr="0002432D" w:rsidRDefault="001F53F5"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2) несоответствия требованиям, указанным в </w:t>
      </w:r>
      <w:hyperlink w:anchor="P84">
        <w:r w:rsidRPr="0002432D">
          <w:rPr>
            <w:rFonts w:ascii="Times New Roman" w:hAnsi="Times New Roman" w:cs="Times New Roman"/>
            <w:sz w:val="24"/>
            <w:szCs w:val="24"/>
          </w:rPr>
          <w:t xml:space="preserve">пункте </w:t>
        </w:r>
      </w:hyperlink>
      <w:r w:rsidRPr="0002432D">
        <w:rPr>
          <w:rFonts w:ascii="Times New Roman" w:hAnsi="Times New Roman" w:cs="Times New Roman"/>
          <w:sz w:val="24"/>
          <w:szCs w:val="24"/>
        </w:rPr>
        <w:t xml:space="preserve"> 2 настоящей аукционной документации;</w:t>
      </w:r>
    </w:p>
    <w:p w:rsidR="001F53F5" w:rsidRPr="0002432D" w:rsidRDefault="001F53F5"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3) невнесения задатка;</w:t>
      </w:r>
    </w:p>
    <w:p w:rsidR="001F53F5" w:rsidRPr="0002432D" w:rsidRDefault="001F53F5"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F53F5" w:rsidRPr="0002432D" w:rsidRDefault="001F53F5" w:rsidP="00393583">
      <w:pPr>
        <w:pStyle w:val="ConsPlusNormal"/>
        <w:ind w:firstLine="709"/>
        <w:jc w:val="both"/>
        <w:rPr>
          <w:rFonts w:ascii="Times New Roman" w:hAnsi="Times New Roman" w:cs="Times New Roman"/>
          <w:sz w:val="24"/>
          <w:szCs w:val="24"/>
        </w:rPr>
      </w:pPr>
      <w:proofErr w:type="gramStart"/>
      <w:r w:rsidRPr="0002432D">
        <w:rPr>
          <w:rFonts w:ascii="Times New Roman" w:hAnsi="Times New Roman" w:cs="Times New Roman"/>
          <w:sz w:val="24"/>
          <w:szCs w:val="24"/>
        </w:rPr>
        <w:t xml:space="preserve">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31">
        <w:r w:rsidRPr="0002432D">
          <w:rPr>
            <w:rFonts w:ascii="Times New Roman" w:hAnsi="Times New Roman" w:cs="Times New Roman"/>
            <w:sz w:val="24"/>
            <w:szCs w:val="24"/>
          </w:rPr>
          <w:t>частями 3</w:t>
        </w:r>
      </w:hyperlink>
      <w:r w:rsidRPr="0002432D">
        <w:rPr>
          <w:rFonts w:ascii="Times New Roman" w:hAnsi="Times New Roman" w:cs="Times New Roman"/>
          <w:sz w:val="24"/>
          <w:szCs w:val="24"/>
        </w:rPr>
        <w:t xml:space="preserve"> и </w:t>
      </w:r>
      <w:hyperlink r:id="rId32">
        <w:r w:rsidRPr="0002432D">
          <w:rPr>
            <w:rFonts w:ascii="Times New Roman" w:hAnsi="Times New Roman" w:cs="Times New Roman"/>
            <w:sz w:val="24"/>
            <w:szCs w:val="24"/>
          </w:rPr>
          <w:t>5 статьи 14</w:t>
        </w:r>
      </w:hyperlink>
      <w:r w:rsidRPr="0002432D">
        <w:rPr>
          <w:rFonts w:ascii="Times New Roman" w:hAnsi="Times New Roman" w:cs="Times New Roman"/>
          <w:sz w:val="24"/>
          <w:szCs w:val="24"/>
        </w:rPr>
        <w:t xml:space="preserve"> Закона № 209-ФЗ, в случае проведения аукциона, участниками которого могут являться только субъекты малого и</w:t>
      </w:r>
      <w:proofErr w:type="gramEnd"/>
      <w:r w:rsidRPr="0002432D">
        <w:rPr>
          <w:rFonts w:ascii="Times New Roman" w:hAnsi="Times New Roman" w:cs="Times New Roman"/>
          <w:sz w:val="24"/>
          <w:szCs w:val="24"/>
        </w:rPr>
        <w:t xml:space="preserve">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33">
        <w:r w:rsidRPr="0002432D">
          <w:rPr>
            <w:rFonts w:ascii="Times New Roman" w:hAnsi="Times New Roman" w:cs="Times New Roman"/>
            <w:sz w:val="24"/>
            <w:szCs w:val="24"/>
          </w:rPr>
          <w:t>Законом</w:t>
        </w:r>
      </w:hyperlink>
      <w:r w:rsidRPr="0002432D">
        <w:rPr>
          <w:rFonts w:ascii="Times New Roman" w:hAnsi="Times New Roman" w:cs="Times New Roman"/>
          <w:sz w:val="24"/>
          <w:szCs w:val="24"/>
        </w:rPr>
        <w:t xml:space="preserve"> № 209-ФЗ;</w:t>
      </w:r>
    </w:p>
    <w:p w:rsidR="001F53F5" w:rsidRPr="0002432D" w:rsidRDefault="001F53F5"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1F53F5" w:rsidRPr="0002432D" w:rsidRDefault="001F53F5"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7) наличия решения о приостановлении деятельности заявителя в порядке, предусмотренном </w:t>
      </w:r>
      <w:hyperlink r:id="rId34">
        <w:r w:rsidRPr="0002432D">
          <w:rPr>
            <w:rFonts w:ascii="Times New Roman" w:hAnsi="Times New Roman" w:cs="Times New Roman"/>
            <w:sz w:val="24"/>
            <w:szCs w:val="24"/>
          </w:rPr>
          <w:t>Кодексом</w:t>
        </w:r>
      </w:hyperlink>
      <w:r w:rsidRPr="0002432D">
        <w:rPr>
          <w:rFonts w:ascii="Times New Roman" w:hAnsi="Times New Roman" w:cs="Times New Roman"/>
          <w:sz w:val="24"/>
          <w:szCs w:val="24"/>
        </w:rPr>
        <w:t xml:space="preserve"> Российской Федерации об административных правонарушениях, на момент подачи заявки на участие в </w:t>
      </w:r>
      <w:r w:rsidR="00C643D0" w:rsidRPr="0002432D">
        <w:rPr>
          <w:rFonts w:ascii="Times New Roman" w:hAnsi="Times New Roman" w:cs="Times New Roman"/>
          <w:sz w:val="24"/>
          <w:szCs w:val="24"/>
        </w:rPr>
        <w:t>аукционе</w:t>
      </w:r>
      <w:r w:rsidRPr="0002432D">
        <w:rPr>
          <w:rFonts w:ascii="Times New Roman" w:hAnsi="Times New Roman" w:cs="Times New Roman"/>
          <w:sz w:val="24"/>
          <w:szCs w:val="24"/>
        </w:rPr>
        <w:t>.</w:t>
      </w:r>
    </w:p>
    <w:p w:rsidR="001F53F5" w:rsidRPr="0002432D" w:rsidRDefault="000D1D5B" w:rsidP="00393583">
      <w:pPr>
        <w:pStyle w:val="ConsPlusNormal"/>
        <w:ind w:firstLine="709"/>
        <w:jc w:val="both"/>
        <w:rPr>
          <w:rFonts w:ascii="Times New Roman" w:hAnsi="Times New Roman" w:cs="Times New Roman"/>
          <w:sz w:val="24"/>
          <w:szCs w:val="24"/>
        </w:rPr>
      </w:pPr>
      <w:bookmarkStart w:id="7" w:name="P102"/>
      <w:bookmarkEnd w:id="7"/>
      <w:r w:rsidRPr="0002432D">
        <w:rPr>
          <w:rFonts w:ascii="Times New Roman" w:hAnsi="Times New Roman" w:cs="Times New Roman"/>
          <w:sz w:val="24"/>
          <w:szCs w:val="24"/>
        </w:rPr>
        <w:t>6</w:t>
      </w:r>
      <w:r w:rsidR="001F53F5" w:rsidRPr="0002432D">
        <w:rPr>
          <w:rFonts w:ascii="Times New Roman" w:hAnsi="Times New Roman" w:cs="Times New Roman"/>
          <w:sz w:val="24"/>
          <w:szCs w:val="24"/>
        </w:rPr>
        <w:t xml:space="preserve">.5. Отказ в допуске к участию в аукционе по иным основаниям, не предусмотренным </w:t>
      </w:r>
      <w:hyperlink w:anchor="P94">
        <w:r w:rsidR="001F53F5" w:rsidRPr="0002432D">
          <w:rPr>
            <w:rFonts w:ascii="Times New Roman" w:hAnsi="Times New Roman" w:cs="Times New Roman"/>
            <w:sz w:val="24"/>
            <w:szCs w:val="24"/>
          </w:rPr>
          <w:t xml:space="preserve">пунктом </w:t>
        </w:r>
      </w:hyperlink>
      <w:hyperlink w:anchor="P102">
        <w:r w:rsidRPr="0002432D">
          <w:rPr>
            <w:rFonts w:ascii="Times New Roman" w:hAnsi="Times New Roman" w:cs="Times New Roman"/>
            <w:sz w:val="24"/>
            <w:szCs w:val="24"/>
          </w:rPr>
          <w:t>6.</w:t>
        </w:r>
      </w:hyperlink>
      <w:r w:rsidR="001F53F5" w:rsidRPr="0002432D">
        <w:rPr>
          <w:rFonts w:ascii="Times New Roman" w:hAnsi="Times New Roman" w:cs="Times New Roman"/>
          <w:sz w:val="24"/>
          <w:szCs w:val="24"/>
        </w:rPr>
        <w:t>4 настоящей аукционной документации, не допускается.</w:t>
      </w:r>
    </w:p>
    <w:p w:rsidR="001F53F5"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1F53F5" w:rsidRPr="0002432D">
        <w:rPr>
          <w:rFonts w:ascii="Times New Roman" w:hAnsi="Times New Roman" w:cs="Times New Roman"/>
          <w:sz w:val="24"/>
          <w:szCs w:val="24"/>
        </w:rPr>
        <w:t>.6.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3.1 настоящей аукционной документации, аукционная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w:t>
      </w:r>
    </w:p>
    <w:p w:rsidR="00AB7B13"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w:t>
      </w:r>
      <w:r w:rsidR="001F53F5" w:rsidRPr="0002432D">
        <w:rPr>
          <w:rFonts w:ascii="Times New Roman" w:hAnsi="Times New Roman" w:cs="Times New Roman"/>
          <w:sz w:val="24"/>
          <w:szCs w:val="24"/>
        </w:rPr>
        <w:t>7</w:t>
      </w:r>
      <w:r w:rsidR="00C93D0E" w:rsidRPr="0002432D">
        <w:rPr>
          <w:rFonts w:ascii="Times New Roman" w:hAnsi="Times New Roman" w:cs="Times New Roman"/>
          <w:sz w:val="24"/>
          <w:szCs w:val="24"/>
        </w:rPr>
        <w:t xml:space="preserve">. </w:t>
      </w:r>
      <w:proofErr w:type="gramStart"/>
      <w:r w:rsidR="00AB7B13" w:rsidRPr="0002432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w:t>
      </w:r>
      <w:proofErr w:type="gramEnd"/>
      <w:r w:rsidR="00AB7B13" w:rsidRPr="0002432D">
        <w:rPr>
          <w:rFonts w:ascii="Times New Roman" w:hAnsi="Times New Roman" w:cs="Times New Roman"/>
          <w:sz w:val="24"/>
          <w:szCs w:val="24"/>
        </w:rPr>
        <w:t>, положений такой заявки, не соответствующих требованиям документации об аукционе.</w:t>
      </w:r>
    </w:p>
    <w:p w:rsidR="00AB7B13"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AB7B13" w:rsidRPr="0002432D">
        <w:rPr>
          <w:rFonts w:ascii="Times New Roman" w:hAnsi="Times New Roman" w:cs="Times New Roman"/>
          <w:sz w:val="24"/>
          <w:szCs w:val="24"/>
        </w:rPr>
        <w:t>.</w:t>
      </w:r>
      <w:r w:rsidR="001F53F5" w:rsidRPr="0002432D">
        <w:rPr>
          <w:rFonts w:ascii="Times New Roman" w:hAnsi="Times New Roman" w:cs="Times New Roman"/>
          <w:sz w:val="24"/>
          <w:szCs w:val="24"/>
        </w:rPr>
        <w:t>8</w:t>
      </w:r>
      <w:r w:rsidR="00C93D0E" w:rsidRPr="0002432D">
        <w:rPr>
          <w:rFonts w:ascii="Times New Roman" w:hAnsi="Times New Roman" w:cs="Times New Roman"/>
          <w:sz w:val="24"/>
          <w:szCs w:val="24"/>
        </w:rPr>
        <w:t>.</w:t>
      </w:r>
      <w:r w:rsidR="00AB7B13" w:rsidRPr="0002432D">
        <w:rPr>
          <w:rFonts w:ascii="Times New Roman" w:hAnsi="Times New Roman" w:cs="Times New Roman"/>
          <w:sz w:val="24"/>
          <w:szCs w:val="24"/>
        </w:rPr>
        <w:t xml:space="preserve"> В случае</w:t>
      </w:r>
      <w:proofErr w:type="gramStart"/>
      <w:r w:rsidR="00AB7B13" w:rsidRPr="0002432D">
        <w:rPr>
          <w:rFonts w:ascii="Times New Roman" w:hAnsi="Times New Roman" w:cs="Times New Roman"/>
          <w:sz w:val="24"/>
          <w:szCs w:val="24"/>
        </w:rPr>
        <w:t>,</w:t>
      </w:r>
      <w:proofErr w:type="gramEnd"/>
      <w:r w:rsidR="00AB7B13" w:rsidRPr="0002432D">
        <w:rPr>
          <w:rFonts w:ascii="Times New Roman" w:hAnsi="Times New Roman" w:cs="Times New Roman"/>
          <w:sz w:val="24"/>
          <w:szCs w:val="24"/>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AB7B13" w:rsidRPr="0002432D" w:rsidRDefault="000D1D5B" w:rsidP="00393583">
      <w:pPr>
        <w:pStyle w:val="ConsPlusNormal"/>
        <w:ind w:firstLine="709"/>
        <w:jc w:val="both"/>
        <w:rPr>
          <w:rFonts w:ascii="Times New Roman" w:hAnsi="Times New Roman" w:cs="Times New Roman"/>
          <w:sz w:val="24"/>
          <w:szCs w:val="24"/>
        </w:rPr>
      </w:pPr>
      <w:bookmarkStart w:id="8" w:name="P332"/>
      <w:bookmarkEnd w:id="8"/>
      <w:r w:rsidRPr="0002432D">
        <w:rPr>
          <w:rFonts w:ascii="Times New Roman" w:hAnsi="Times New Roman" w:cs="Times New Roman"/>
          <w:sz w:val="24"/>
          <w:szCs w:val="24"/>
        </w:rPr>
        <w:t>6</w:t>
      </w:r>
      <w:r w:rsidR="00C93D0E" w:rsidRPr="0002432D">
        <w:rPr>
          <w:rFonts w:ascii="Times New Roman" w:hAnsi="Times New Roman" w:cs="Times New Roman"/>
          <w:sz w:val="24"/>
          <w:szCs w:val="24"/>
        </w:rPr>
        <w:t>.</w:t>
      </w:r>
      <w:r w:rsidR="001F53F5" w:rsidRPr="0002432D">
        <w:rPr>
          <w:rFonts w:ascii="Times New Roman" w:hAnsi="Times New Roman" w:cs="Times New Roman"/>
          <w:sz w:val="24"/>
          <w:szCs w:val="24"/>
        </w:rPr>
        <w:t>9</w:t>
      </w:r>
      <w:r w:rsidR="00C93D0E" w:rsidRPr="0002432D">
        <w:rPr>
          <w:rFonts w:ascii="Times New Roman" w:hAnsi="Times New Roman" w:cs="Times New Roman"/>
          <w:sz w:val="24"/>
          <w:szCs w:val="24"/>
        </w:rPr>
        <w:t xml:space="preserve">. </w:t>
      </w:r>
      <w:r w:rsidR="00AB7B13" w:rsidRPr="0002432D">
        <w:rPr>
          <w:rFonts w:ascii="Times New Roman" w:hAnsi="Times New Roman" w:cs="Times New Roman"/>
          <w:sz w:val="24"/>
          <w:szCs w:val="24"/>
        </w:rPr>
        <w:t>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AB7B13"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w:t>
      </w:r>
      <w:r w:rsidR="001F53F5" w:rsidRPr="0002432D">
        <w:rPr>
          <w:rFonts w:ascii="Times New Roman" w:hAnsi="Times New Roman" w:cs="Times New Roman"/>
          <w:sz w:val="24"/>
          <w:szCs w:val="24"/>
        </w:rPr>
        <w:t>10</w:t>
      </w:r>
      <w:r w:rsidR="00C93D0E" w:rsidRPr="0002432D">
        <w:rPr>
          <w:rFonts w:ascii="Times New Roman" w:hAnsi="Times New Roman" w:cs="Times New Roman"/>
          <w:sz w:val="24"/>
          <w:szCs w:val="24"/>
        </w:rPr>
        <w:t xml:space="preserve">. </w:t>
      </w:r>
      <w:r w:rsidR="00AB7B13" w:rsidRPr="0002432D">
        <w:rPr>
          <w:rFonts w:ascii="Times New Roman" w:hAnsi="Times New Roman" w:cs="Times New Roman"/>
          <w:sz w:val="24"/>
          <w:szCs w:val="24"/>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AB7B13"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w:t>
      </w:r>
      <w:r w:rsidR="001F53F5" w:rsidRPr="0002432D">
        <w:rPr>
          <w:rFonts w:ascii="Times New Roman" w:hAnsi="Times New Roman" w:cs="Times New Roman"/>
          <w:sz w:val="24"/>
          <w:szCs w:val="24"/>
        </w:rPr>
        <w:t>11</w:t>
      </w:r>
      <w:r w:rsidR="00C93D0E" w:rsidRPr="0002432D">
        <w:rPr>
          <w:rFonts w:ascii="Times New Roman" w:hAnsi="Times New Roman" w:cs="Times New Roman"/>
          <w:sz w:val="24"/>
          <w:szCs w:val="24"/>
        </w:rPr>
        <w:t xml:space="preserve">. </w:t>
      </w:r>
      <w:r w:rsidR="00AB7B13" w:rsidRPr="0002432D">
        <w:rPr>
          <w:rFonts w:ascii="Times New Roman" w:hAnsi="Times New Roman" w:cs="Times New Roman"/>
          <w:sz w:val="24"/>
          <w:szCs w:val="24"/>
        </w:rPr>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AB7B13"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.1</w:t>
      </w:r>
      <w:r w:rsidR="001F53F5" w:rsidRPr="0002432D">
        <w:rPr>
          <w:rFonts w:ascii="Times New Roman" w:hAnsi="Times New Roman" w:cs="Times New Roman"/>
          <w:sz w:val="24"/>
          <w:szCs w:val="24"/>
        </w:rPr>
        <w:t>2</w:t>
      </w:r>
      <w:r w:rsidR="00C93D0E" w:rsidRPr="0002432D">
        <w:rPr>
          <w:rFonts w:ascii="Times New Roman" w:hAnsi="Times New Roman" w:cs="Times New Roman"/>
          <w:sz w:val="24"/>
          <w:szCs w:val="24"/>
        </w:rPr>
        <w:t xml:space="preserve">. </w:t>
      </w:r>
      <w:r w:rsidR="00AB7B13" w:rsidRPr="0002432D">
        <w:rPr>
          <w:rFonts w:ascii="Times New Roman" w:hAnsi="Times New Roman" w:cs="Times New Roman"/>
          <w:sz w:val="24"/>
          <w:szCs w:val="24"/>
        </w:rPr>
        <w:t>В случае</w:t>
      </w:r>
      <w:proofErr w:type="gramStart"/>
      <w:r w:rsidR="00AB7B13" w:rsidRPr="0002432D">
        <w:rPr>
          <w:rFonts w:ascii="Times New Roman" w:hAnsi="Times New Roman" w:cs="Times New Roman"/>
          <w:sz w:val="24"/>
          <w:szCs w:val="24"/>
        </w:rPr>
        <w:t>,</w:t>
      </w:r>
      <w:proofErr w:type="gramEnd"/>
      <w:r w:rsidR="00AB7B13" w:rsidRPr="0002432D">
        <w:rPr>
          <w:rFonts w:ascii="Times New Roman" w:hAnsi="Times New Roman" w:cs="Times New Roman"/>
          <w:sz w:val="24"/>
          <w:szCs w:val="24"/>
        </w:rPr>
        <w:t xml:space="preserve">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AB7B13"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.1</w:t>
      </w:r>
      <w:r w:rsidR="001F53F5" w:rsidRPr="0002432D">
        <w:rPr>
          <w:rFonts w:ascii="Times New Roman" w:hAnsi="Times New Roman" w:cs="Times New Roman"/>
          <w:sz w:val="24"/>
          <w:szCs w:val="24"/>
        </w:rPr>
        <w:t>3</w:t>
      </w:r>
      <w:r w:rsidR="00C93D0E" w:rsidRPr="0002432D">
        <w:rPr>
          <w:rFonts w:ascii="Times New Roman" w:hAnsi="Times New Roman" w:cs="Times New Roman"/>
          <w:sz w:val="24"/>
          <w:szCs w:val="24"/>
        </w:rPr>
        <w:t xml:space="preserve">. </w:t>
      </w:r>
      <w:proofErr w:type="gramStart"/>
      <w:r w:rsidR="00AB7B13" w:rsidRPr="0002432D">
        <w:rPr>
          <w:rFonts w:ascii="Times New Roman" w:hAnsi="Times New Roman" w:cs="Times New Roman"/>
          <w:sz w:val="24"/>
          <w:szCs w:val="24"/>
        </w:rPr>
        <w:t>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roofErr w:type="gramEnd"/>
    </w:p>
    <w:p w:rsidR="00AB7B13"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.1</w:t>
      </w:r>
      <w:r w:rsidR="001F53F5" w:rsidRPr="0002432D">
        <w:rPr>
          <w:rFonts w:ascii="Times New Roman" w:hAnsi="Times New Roman" w:cs="Times New Roman"/>
          <w:sz w:val="24"/>
          <w:szCs w:val="24"/>
        </w:rPr>
        <w:t>4</w:t>
      </w:r>
      <w:r w:rsidR="00C93D0E" w:rsidRPr="0002432D">
        <w:rPr>
          <w:rFonts w:ascii="Times New Roman" w:hAnsi="Times New Roman" w:cs="Times New Roman"/>
          <w:sz w:val="24"/>
          <w:szCs w:val="24"/>
        </w:rPr>
        <w:t xml:space="preserve">. </w:t>
      </w:r>
      <w:r w:rsidR="00AB7B13" w:rsidRPr="0002432D">
        <w:rPr>
          <w:rFonts w:ascii="Times New Roman" w:hAnsi="Times New Roman" w:cs="Times New Roman"/>
          <w:sz w:val="24"/>
          <w:szCs w:val="24"/>
        </w:rPr>
        <w:t>Указанный протокол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w:t>
      </w:r>
      <w:proofErr w:type="gramStart"/>
      <w:r w:rsidR="00AB7B13" w:rsidRPr="0002432D">
        <w:rPr>
          <w:rFonts w:ascii="Times New Roman" w:hAnsi="Times New Roman" w:cs="Times New Roman"/>
          <w:sz w:val="24"/>
          <w:szCs w:val="24"/>
        </w:rPr>
        <w:t>ии ау</w:t>
      </w:r>
      <w:proofErr w:type="gramEnd"/>
      <w:r w:rsidR="00AB7B13" w:rsidRPr="0002432D">
        <w:rPr>
          <w:rFonts w:ascii="Times New Roman" w:hAnsi="Times New Roman" w:cs="Times New Roman"/>
          <w:sz w:val="24"/>
          <w:szCs w:val="24"/>
        </w:rPr>
        <w:t>кциона несостоявшимся указанный протокол размещается оператором электронной площадки на официальном сайте.</w:t>
      </w:r>
    </w:p>
    <w:p w:rsidR="00AB7B13"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.1</w:t>
      </w:r>
      <w:r w:rsidR="001F53F5" w:rsidRPr="0002432D">
        <w:rPr>
          <w:rFonts w:ascii="Times New Roman" w:hAnsi="Times New Roman" w:cs="Times New Roman"/>
          <w:sz w:val="24"/>
          <w:szCs w:val="24"/>
        </w:rPr>
        <w:t>5</w:t>
      </w:r>
      <w:r w:rsidR="00C93D0E" w:rsidRPr="0002432D">
        <w:rPr>
          <w:rFonts w:ascii="Times New Roman" w:hAnsi="Times New Roman" w:cs="Times New Roman"/>
          <w:sz w:val="24"/>
          <w:szCs w:val="24"/>
        </w:rPr>
        <w:t xml:space="preserve">. </w:t>
      </w:r>
      <w:r w:rsidR="00AB7B13" w:rsidRPr="0002432D">
        <w:rPr>
          <w:rFonts w:ascii="Times New Roman" w:hAnsi="Times New Roman" w:cs="Times New Roman"/>
          <w:sz w:val="24"/>
          <w:szCs w:val="24"/>
        </w:rPr>
        <w:t>В случае</w:t>
      </w:r>
      <w:proofErr w:type="gramStart"/>
      <w:r w:rsidR="00AB7B13" w:rsidRPr="0002432D">
        <w:rPr>
          <w:rFonts w:ascii="Times New Roman" w:hAnsi="Times New Roman" w:cs="Times New Roman"/>
          <w:sz w:val="24"/>
          <w:szCs w:val="24"/>
        </w:rPr>
        <w:t>,</w:t>
      </w:r>
      <w:proofErr w:type="gramEnd"/>
      <w:r w:rsidR="00AB7B13" w:rsidRPr="0002432D">
        <w:rPr>
          <w:rFonts w:ascii="Times New Roman" w:hAnsi="Times New Roman" w:cs="Times New Roman"/>
          <w:sz w:val="24"/>
          <w:szCs w:val="24"/>
        </w:rPr>
        <w:t xml:space="preserve">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AB7B13"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.1</w:t>
      </w:r>
      <w:r w:rsidR="001F53F5" w:rsidRPr="0002432D">
        <w:rPr>
          <w:rFonts w:ascii="Times New Roman" w:hAnsi="Times New Roman" w:cs="Times New Roman"/>
          <w:sz w:val="24"/>
          <w:szCs w:val="24"/>
        </w:rPr>
        <w:t>6</w:t>
      </w:r>
      <w:r w:rsidR="00C93D0E" w:rsidRPr="0002432D">
        <w:rPr>
          <w:rFonts w:ascii="Times New Roman" w:hAnsi="Times New Roman" w:cs="Times New Roman"/>
          <w:sz w:val="24"/>
          <w:szCs w:val="24"/>
        </w:rPr>
        <w:t xml:space="preserve">. </w:t>
      </w:r>
      <w:r w:rsidR="00AB7B13" w:rsidRPr="0002432D">
        <w:rPr>
          <w:rFonts w:ascii="Times New Roman" w:hAnsi="Times New Roman" w:cs="Times New Roman"/>
          <w:sz w:val="24"/>
          <w:szCs w:val="24"/>
        </w:rPr>
        <w:t>В случае</w:t>
      </w:r>
      <w:proofErr w:type="gramStart"/>
      <w:r w:rsidR="00AB7B13" w:rsidRPr="0002432D">
        <w:rPr>
          <w:rFonts w:ascii="Times New Roman" w:hAnsi="Times New Roman" w:cs="Times New Roman"/>
          <w:sz w:val="24"/>
          <w:szCs w:val="24"/>
        </w:rPr>
        <w:t>,</w:t>
      </w:r>
      <w:proofErr w:type="gramEnd"/>
      <w:r w:rsidR="00AB7B13" w:rsidRPr="0002432D">
        <w:rPr>
          <w:rFonts w:ascii="Times New Roman" w:hAnsi="Times New Roman" w:cs="Times New Roman"/>
          <w:sz w:val="24"/>
          <w:szCs w:val="24"/>
        </w:rPr>
        <w:t xml:space="preserve">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00AB7B13" w:rsidRPr="0002432D">
        <w:rPr>
          <w:rFonts w:ascii="Times New Roman" w:hAnsi="Times New Roman" w:cs="Times New Roman"/>
          <w:sz w:val="24"/>
          <w:szCs w:val="24"/>
        </w:rPr>
        <w:t>ии ау</w:t>
      </w:r>
      <w:proofErr w:type="gramEnd"/>
      <w:r w:rsidR="00AB7B13" w:rsidRPr="0002432D">
        <w:rPr>
          <w:rFonts w:ascii="Times New Roman" w:hAnsi="Times New Roman" w:cs="Times New Roman"/>
          <w:sz w:val="24"/>
          <w:szCs w:val="24"/>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932EA4" w:rsidRPr="0002432D" w:rsidRDefault="00251783" w:rsidP="005C4696">
      <w:pPr>
        <w:suppressAutoHyphens/>
        <w:autoSpaceDE w:val="0"/>
        <w:spacing w:before="280" w:after="280" w:line="240" w:lineRule="auto"/>
        <w:ind w:firstLine="709"/>
        <w:jc w:val="center"/>
        <w:rPr>
          <w:rFonts w:ascii="Times New Roman" w:eastAsia="Arial" w:hAnsi="Times New Roman" w:cs="Times New Roman"/>
          <w:sz w:val="24"/>
          <w:szCs w:val="24"/>
          <w:u w:val="single"/>
          <w:lang w:eastAsia="ar-SA"/>
        </w:rPr>
      </w:pPr>
      <w:r w:rsidRPr="0002432D">
        <w:rPr>
          <w:rFonts w:ascii="Times New Roman" w:eastAsia="Arial" w:hAnsi="Times New Roman" w:cs="Times New Roman"/>
          <w:sz w:val="24"/>
          <w:szCs w:val="24"/>
          <w:u w:val="single"/>
          <w:lang w:eastAsia="ar-SA"/>
        </w:rPr>
        <w:t>7</w:t>
      </w:r>
      <w:r w:rsidR="001F53F5" w:rsidRPr="0002432D">
        <w:rPr>
          <w:rFonts w:ascii="Times New Roman" w:eastAsia="Arial" w:hAnsi="Times New Roman" w:cs="Times New Roman"/>
          <w:sz w:val="24"/>
          <w:szCs w:val="24"/>
          <w:u w:val="single"/>
          <w:lang w:eastAsia="ar-SA"/>
        </w:rPr>
        <w:t xml:space="preserve">. </w:t>
      </w:r>
      <w:r w:rsidR="00932EA4" w:rsidRPr="0002432D">
        <w:rPr>
          <w:rFonts w:ascii="Times New Roman" w:eastAsia="Arial" w:hAnsi="Times New Roman" w:cs="Times New Roman"/>
          <w:sz w:val="24"/>
          <w:szCs w:val="24"/>
          <w:u w:val="single"/>
          <w:lang w:eastAsia="ar-SA"/>
        </w:rPr>
        <w:t>Порядок проведения аукциона</w:t>
      </w:r>
    </w:p>
    <w:p w:rsidR="00DB062E" w:rsidRPr="0002432D" w:rsidRDefault="00251783"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7</w:t>
      </w:r>
      <w:r w:rsidR="00DB062E" w:rsidRPr="0002432D">
        <w:rPr>
          <w:rFonts w:ascii="Times New Roman" w:hAnsi="Times New Roman" w:cs="Times New Roman"/>
          <w:sz w:val="24"/>
          <w:szCs w:val="24"/>
        </w:rPr>
        <w:t>.1. В аукционе могут участвовать только заявители, признанные участниками аукциона.</w:t>
      </w:r>
    </w:p>
    <w:p w:rsidR="00DB062E" w:rsidRPr="0002432D" w:rsidRDefault="00251783"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7</w:t>
      </w:r>
      <w:r w:rsidR="00DB062E" w:rsidRPr="0002432D">
        <w:rPr>
          <w:rFonts w:ascii="Times New Roman" w:hAnsi="Times New Roman" w:cs="Times New Roman"/>
          <w:sz w:val="24"/>
          <w:szCs w:val="24"/>
        </w:rPr>
        <w:t xml:space="preserve">.2. Аукцион проводится не позднее одного рабочего дня со дня размещения на официальном сайте информации, предусмотренной </w:t>
      </w:r>
      <w:hyperlink w:anchor="P332">
        <w:r w:rsidR="00DB062E" w:rsidRPr="0002432D">
          <w:rPr>
            <w:rFonts w:ascii="Times New Roman" w:hAnsi="Times New Roman" w:cs="Times New Roman"/>
            <w:sz w:val="24"/>
            <w:szCs w:val="24"/>
          </w:rPr>
          <w:t xml:space="preserve">пунктом </w:t>
        </w:r>
      </w:hyperlink>
      <w:r w:rsidRPr="0002432D">
        <w:rPr>
          <w:rFonts w:ascii="Times New Roman" w:hAnsi="Times New Roman" w:cs="Times New Roman"/>
          <w:sz w:val="24"/>
          <w:szCs w:val="24"/>
        </w:rPr>
        <w:t>6</w:t>
      </w:r>
      <w:r w:rsidR="001F53F5" w:rsidRPr="0002432D">
        <w:rPr>
          <w:rFonts w:ascii="Times New Roman" w:hAnsi="Times New Roman" w:cs="Times New Roman"/>
          <w:sz w:val="24"/>
          <w:szCs w:val="24"/>
        </w:rPr>
        <w:t>.9</w:t>
      </w:r>
      <w:r w:rsidR="00DB062E" w:rsidRPr="0002432D">
        <w:rPr>
          <w:rFonts w:ascii="Times New Roman" w:hAnsi="Times New Roman" w:cs="Times New Roman"/>
          <w:sz w:val="24"/>
          <w:szCs w:val="24"/>
        </w:rPr>
        <w:t xml:space="preserve"> настояще</w:t>
      </w:r>
      <w:r w:rsidR="001F53F5" w:rsidRPr="0002432D">
        <w:rPr>
          <w:rFonts w:ascii="Times New Roman" w:hAnsi="Times New Roman" w:cs="Times New Roman"/>
          <w:sz w:val="24"/>
          <w:szCs w:val="24"/>
        </w:rPr>
        <w:t>й</w:t>
      </w:r>
      <w:r w:rsidR="00DB062E" w:rsidRPr="0002432D">
        <w:rPr>
          <w:rFonts w:ascii="Times New Roman" w:hAnsi="Times New Roman" w:cs="Times New Roman"/>
          <w:sz w:val="24"/>
          <w:szCs w:val="24"/>
        </w:rPr>
        <w:t xml:space="preserve"> </w:t>
      </w:r>
      <w:r w:rsidR="001F53F5" w:rsidRPr="0002432D">
        <w:rPr>
          <w:rFonts w:ascii="Times New Roman" w:hAnsi="Times New Roman" w:cs="Times New Roman"/>
          <w:sz w:val="24"/>
          <w:szCs w:val="24"/>
        </w:rPr>
        <w:t>аукционной документации</w:t>
      </w:r>
      <w:r w:rsidR="00DB062E" w:rsidRPr="0002432D">
        <w:rPr>
          <w:rFonts w:ascii="Times New Roman" w:hAnsi="Times New Roman" w:cs="Times New Roman"/>
          <w:sz w:val="24"/>
          <w:szCs w:val="24"/>
        </w:rPr>
        <w:t>, на электронной площадке путем повышения начальной (минимальной) цены договора (цены лота), указанной в извещении о проведен</w:t>
      </w:r>
      <w:proofErr w:type="gramStart"/>
      <w:r w:rsidR="00DB062E" w:rsidRPr="0002432D">
        <w:rPr>
          <w:rFonts w:ascii="Times New Roman" w:hAnsi="Times New Roman" w:cs="Times New Roman"/>
          <w:sz w:val="24"/>
          <w:szCs w:val="24"/>
        </w:rPr>
        <w:t>ии ау</w:t>
      </w:r>
      <w:proofErr w:type="gramEnd"/>
      <w:r w:rsidR="00DB062E" w:rsidRPr="0002432D">
        <w:rPr>
          <w:rFonts w:ascii="Times New Roman" w:hAnsi="Times New Roman" w:cs="Times New Roman"/>
          <w:sz w:val="24"/>
          <w:szCs w:val="24"/>
        </w:rPr>
        <w:t>кциона, на «шаг аукциона».</w:t>
      </w:r>
    </w:p>
    <w:p w:rsidR="00DB062E" w:rsidRPr="0002432D" w:rsidRDefault="00251783"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7</w:t>
      </w:r>
      <w:r w:rsidR="00DB062E" w:rsidRPr="0002432D">
        <w:rPr>
          <w:rFonts w:ascii="Times New Roman" w:hAnsi="Times New Roman" w:cs="Times New Roman"/>
          <w:sz w:val="24"/>
          <w:szCs w:val="24"/>
        </w:rPr>
        <w:t>.3.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00DB062E" w:rsidRPr="0002432D">
        <w:rPr>
          <w:rFonts w:ascii="Times New Roman" w:hAnsi="Times New Roman" w:cs="Times New Roman"/>
          <w:sz w:val="24"/>
          <w:szCs w:val="24"/>
        </w:rPr>
        <w:t>ии ау</w:t>
      </w:r>
      <w:proofErr w:type="gramEnd"/>
      <w:r w:rsidR="00DB062E" w:rsidRPr="0002432D">
        <w:rPr>
          <w:rFonts w:ascii="Times New Roman" w:hAnsi="Times New Roman" w:cs="Times New Roman"/>
          <w:sz w:val="24"/>
          <w:szCs w:val="24"/>
        </w:rPr>
        <w:t>кциона.</w:t>
      </w:r>
    </w:p>
    <w:p w:rsidR="00DB062E" w:rsidRPr="0002432D" w:rsidRDefault="00251783"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7</w:t>
      </w:r>
      <w:r w:rsidR="00DB062E" w:rsidRPr="0002432D">
        <w:rPr>
          <w:rFonts w:ascii="Times New Roman" w:hAnsi="Times New Roman" w:cs="Times New Roman"/>
          <w:sz w:val="24"/>
          <w:szCs w:val="24"/>
        </w:rPr>
        <w:t>.4. При проведен</w:t>
      </w:r>
      <w:proofErr w:type="gramStart"/>
      <w:r w:rsidR="00DB062E" w:rsidRPr="0002432D">
        <w:rPr>
          <w:rFonts w:ascii="Times New Roman" w:hAnsi="Times New Roman" w:cs="Times New Roman"/>
          <w:sz w:val="24"/>
          <w:szCs w:val="24"/>
        </w:rPr>
        <w:t>ии ау</w:t>
      </w:r>
      <w:proofErr w:type="gramEnd"/>
      <w:r w:rsidR="00DB062E" w:rsidRPr="0002432D">
        <w:rPr>
          <w:rFonts w:ascii="Times New Roman" w:hAnsi="Times New Roman" w:cs="Times New Roman"/>
          <w:sz w:val="24"/>
          <w:szCs w:val="24"/>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w:t>
      </w:r>
      <w:r w:rsidR="00C20796" w:rsidRPr="0002432D">
        <w:rPr>
          <w:rFonts w:ascii="Times New Roman" w:hAnsi="Times New Roman" w:cs="Times New Roman"/>
          <w:sz w:val="24"/>
          <w:szCs w:val="24"/>
        </w:rPr>
        <w:t>е</w:t>
      </w:r>
      <w:r w:rsidR="00DB062E" w:rsidRPr="0002432D">
        <w:rPr>
          <w:rFonts w:ascii="Times New Roman" w:hAnsi="Times New Roman" w:cs="Times New Roman"/>
          <w:sz w:val="24"/>
          <w:szCs w:val="24"/>
        </w:rPr>
        <w:t xml:space="preserve"> лота).</w:t>
      </w:r>
    </w:p>
    <w:p w:rsidR="00DB062E" w:rsidRPr="0002432D" w:rsidRDefault="00251783"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7</w:t>
      </w:r>
      <w:r w:rsidR="00DB062E" w:rsidRPr="0002432D">
        <w:rPr>
          <w:rFonts w:ascii="Times New Roman" w:hAnsi="Times New Roman" w:cs="Times New Roman"/>
          <w:sz w:val="24"/>
          <w:szCs w:val="24"/>
        </w:rPr>
        <w:t xml:space="preserve">.5.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w:t>
      </w:r>
      <w:r w:rsidR="0030312E" w:rsidRPr="0002432D">
        <w:rPr>
          <w:rFonts w:ascii="Times New Roman" w:hAnsi="Times New Roman" w:cs="Times New Roman"/>
          <w:sz w:val="24"/>
          <w:szCs w:val="24"/>
        </w:rPr>
        <w:t>«</w:t>
      </w:r>
      <w:r w:rsidR="00DB062E" w:rsidRPr="0002432D">
        <w:rPr>
          <w:rFonts w:ascii="Times New Roman" w:hAnsi="Times New Roman" w:cs="Times New Roman"/>
          <w:sz w:val="24"/>
          <w:szCs w:val="24"/>
        </w:rPr>
        <w:t>шаг аукциона</w:t>
      </w:r>
      <w:r w:rsidR="0030312E" w:rsidRPr="0002432D">
        <w:rPr>
          <w:rFonts w:ascii="Times New Roman" w:hAnsi="Times New Roman" w:cs="Times New Roman"/>
          <w:sz w:val="24"/>
          <w:szCs w:val="24"/>
        </w:rPr>
        <w:t>»</w:t>
      </w:r>
      <w:r w:rsidR="00DB062E" w:rsidRPr="0002432D">
        <w:rPr>
          <w:rFonts w:ascii="Times New Roman" w:hAnsi="Times New Roman" w:cs="Times New Roman"/>
          <w:sz w:val="24"/>
          <w:szCs w:val="24"/>
        </w:rPr>
        <w:t>, такой аукцион автоматически завершается с помощью программно-аппаратных средств оператора электронной площадки.</w:t>
      </w:r>
    </w:p>
    <w:p w:rsidR="00DB062E" w:rsidRPr="0002432D" w:rsidRDefault="00251783" w:rsidP="00993E5D">
      <w:pPr>
        <w:pStyle w:val="ConsPlusNormal"/>
        <w:tabs>
          <w:tab w:val="left" w:pos="1134"/>
        </w:tabs>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7.6. </w:t>
      </w:r>
      <w:r w:rsidR="00DB062E" w:rsidRPr="0002432D">
        <w:rPr>
          <w:rFonts w:ascii="Times New Roman" w:hAnsi="Times New Roman" w:cs="Times New Roman"/>
          <w:sz w:val="24"/>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00DB062E" w:rsidRPr="0002432D">
        <w:rPr>
          <w:rFonts w:ascii="Times New Roman" w:hAnsi="Times New Roman" w:cs="Times New Roman"/>
          <w:sz w:val="24"/>
          <w:szCs w:val="24"/>
        </w:rPr>
        <w:t>предложение</w:t>
      </w:r>
      <w:proofErr w:type="gramEnd"/>
      <w:r w:rsidR="00DB062E" w:rsidRPr="0002432D">
        <w:rPr>
          <w:rFonts w:ascii="Times New Roman" w:hAnsi="Times New Roman" w:cs="Times New Roman"/>
          <w:sz w:val="24"/>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DB062E" w:rsidRPr="0002432D" w:rsidRDefault="00D93481"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7.</w:t>
      </w:r>
      <w:r w:rsidR="00251783" w:rsidRPr="0002432D">
        <w:rPr>
          <w:rFonts w:ascii="Times New Roman" w:hAnsi="Times New Roman" w:cs="Times New Roman"/>
          <w:sz w:val="24"/>
          <w:szCs w:val="24"/>
        </w:rPr>
        <w:t>7.</w:t>
      </w:r>
      <w:r w:rsidR="00DB062E" w:rsidRPr="0002432D">
        <w:rPr>
          <w:rFonts w:ascii="Times New Roman" w:hAnsi="Times New Roman" w:cs="Times New Roman"/>
          <w:sz w:val="24"/>
          <w:szCs w:val="24"/>
        </w:rPr>
        <w:t xml:space="preserve"> Победителем аукциона признается лицо, предложившее наиболее высокую цену договора.</w:t>
      </w:r>
    </w:p>
    <w:p w:rsidR="00DB062E" w:rsidRPr="0002432D" w:rsidRDefault="00251783"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7</w:t>
      </w:r>
      <w:r w:rsidR="00D93481" w:rsidRPr="0002432D">
        <w:rPr>
          <w:rFonts w:ascii="Times New Roman" w:hAnsi="Times New Roman" w:cs="Times New Roman"/>
          <w:sz w:val="24"/>
          <w:szCs w:val="24"/>
        </w:rPr>
        <w:t>.8.</w:t>
      </w:r>
      <w:r w:rsidR="00DB062E" w:rsidRPr="0002432D">
        <w:rPr>
          <w:rFonts w:ascii="Times New Roman" w:hAnsi="Times New Roman" w:cs="Times New Roman"/>
          <w:sz w:val="24"/>
          <w:szCs w:val="24"/>
        </w:rPr>
        <w:t xml:space="preserve">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DB062E" w:rsidRPr="0002432D" w:rsidRDefault="00251783"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7</w:t>
      </w:r>
      <w:r w:rsidR="00D93481" w:rsidRPr="0002432D">
        <w:rPr>
          <w:rFonts w:ascii="Times New Roman" w:hAnsi="Times New Roman" w:cs="Times New Roman"/>
          <w:sz w:val="24"/>
          <w:szCs w:val="24"/>
        </w:rPr>
        <w:t>.9.</w:t>
      </w:r>
      <w:r w:rsidR="00DB062E" w:rsidRPr="0002432D">
        <w:rPr>
          <w:rFonts w:ascii="Times New Roman" w:hAnsi="Times New Roman" w:cs="Times New Roman"/>
          <w:sz w:val="24"/>
          <w:szCs w:val="24"/>
        </w:rPr>
        <w:t xml:space="preserve">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DB062E" w:rsidRPr="0002432D" w:rsidRDefault="00DB062E"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1) дата и время проведения аукциона;</w:t>
      </w:r>
    </w:p>
    <w:p w:rsidR="00DB062E" w:rsidRPr="0002432D" w:rsidRDefault="00DB062E"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2) полные наименования (для юридических лиц), фамилии, имена, отчества (при наличии) (для физических лиц) участников аукциона;</w:t>
      </w:r>
    </w:p>
    <w:p w:rsidR="00DB062E" w:rsidRPr="0002432D" w:rsidRDefault="00DB062E"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3) начальная (минимальная) цена договора (цена лота), последнее и предпоследнее предложения о цене договора;</w:t>
      </w:r>
    </w:p>
    <w:p w:rsidR="00DB062E" w:rsidRPr="0002432D" w:rsidRDefault="00DB062E"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DB062E" w:rsidRPr="0002432D" w:rsidRDefault="00251783"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7</w:t>
      </w:r>
      <w:r w:rsidR="00D93481" w:rsidRPr="0002432D">
        <w:rPr>
          <w:rFonts w:ascii="Times New Roman" w:hAnsi="Times New Roman" w:cs="Times New Roman"/>
          <w:sz w:val="24"/>
          <w:szCs w:val="24"/>
        </w:rPr>
        <w:t>.10.</w:t>
      </w:r>
      <w:r w:rsidR="00DB062E" w:rsidRPr="0002432D">
        <w:rPr>
          <w:rFonts w:ascii="Times New Roman" w:hAnsi="Times New Roman" w:cs="Times New Roman"/>
          <w:sz w:val="24"/>
          <w:szCs w:val="24"/>
        </w:rPr>
        <w:t xml:space="preserve">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DB062E" w:rsidRPr="0002432D" w:rsidRDefault="00251783"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7.11. </w:t>
      </w:r>
      <w:r w:rsidR="00DB062E" w:rsidRPr="0002432D">
        <w:rPr>
          <w:rFonts w:ascii="Times New Roman" w:hAnsi="Times New Roman" w:cs="Times New Roman"/>
          <w:sz w:val="24"/>
          <w:szCs w:val="24"/>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00DB062E" w:rsidRPr="0002432D">
        <w:rPr>
          <w:rFonts w:ascii="Times New Roman" w:hAnsi="Times New Roman" w:cs="Times New Roman"/>
          <w:sz w:val="24"/>
          <w:szCs w:val="24"/>
        </w:rPr>
        <w:t>размещения протокола проведения итогов аукциона</w:t>
      </w:r>
      <w:proofErr w:type="gramEnd"/>
      <w:r w:rsidR="00DB062E" w:rsidRPr="0002432D">
        <w:rPr>
          <w:rFonts w:ascii="Times New Roman" w:hAnsi="Times New Roman" w:cs="Times New Roman"/>
          <w:sz w:val="24"/>
          <w:szCs w:val="24"/>
        </w:rPr>
        <w:t xml:space="preserve"> на официальном сайте.</w:t>
      </w:r>
    </w:p>
    <w:p w:rsidR="00DB062E" w:rsidRPr="0002432D" w:rsidRDefault="00993E5D"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7.12. </w:t>
      </w:r>
      <w:r w:rsidR="00DB062E" w:rsidRPr="0002432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DB062E" w:rsidRPr="0002432D" w:rsidRDefault="00993E5D"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7</w:t>
      </w:r>
      <w:r w:rsidR="00D93481" w:rsidRPr="0002432D">
        <w:rPr>
          <w:rFonts w:ascii="Times New Roman" w:hAnsi="Times New Roman" w:cs="Times New Roman"/>
          <w:sz w:val="24"/>
          <w:szCs w:val="24"/>
        </w:rPr>
        <w:t>.13.</w:t>
      </w:r>
      <w:r w:rsidR="00DB062E" w:rsidRPr="0002432D">
        <w:rPr>
          <w:rFonts w:ascii="Times New Roman" w:hAnsi="Times New Roman" w:cs="Times New Roman"/>
          <w:sz w:val="24"/>
          <w:szCs w:val="24"/>
        </w:rPr>
        <w:t xml:space="preserve">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DB062E" w:rsidRPr="0002432D" w:rsidRDefault="00993E5D"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7.14. </w:t>
      </w:r>
      <w:r w:rsidR="00DB062E" w:rsidRPr="0002432D">
        <w:rPr>
          <w:rFonts w:ascii="Times New Roman" w:hAnsi="Times New Roman" w:cs="Times New Roman"/>
          <w:sz w:val="24"/>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00DB062E" w:rsidRPr="0002432D">
        <w:rPr>
          <w:rFonts w:ascii="Times New Roman" w:hAnsi="Times New Roman" w:cs="Times New Roman"/>
          <w:sz w:val="24"/>
          <w:szCs w:val="24"/>
        </w:rPr>
        <w:t>связи</w:t>
      </w:r>
      <w:proofErr w:type="gramEnd"/>
      <w:r w:rsidR="00DB062E" w:rsidRPr="0002432D">
        <w:rPr>
          <w:rFonts w:ascii="Times New Roman" w:hAnsi="Times New Roman" w:cs="Times New Roman"/>
          <w:sz w:val="24"/>
          <w:szCs w:val="24"/>
        </w:rPr>
        <w:t xml:space="preserve">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w:t>
      </w:r>
      <w:proofErr w:type="gramStart"/>
      <w:r w:rsidR="00DB062E" w:rsidRPr="0002432D">
        <w:rPr>
          <w:rFonts w:ascii="Times New Roman" w:hAnsi="Times New Roman" w:cs="Times New Roman"/>
          <w:sz w:val="24"/>
          <w:szCs w:val="24"/>
        </w:rPr>
        <w:t>несостоявшимся</w:t>
      </w:r>
      <w:proofErr w:type="gramEnd"/>
      <w:r w:rsidR="00DB062E" w:rsidRPr="0002432D">
        <w:rPr>
          <w:rFonts w:ascii="Times New Roman" w:hAnsi="Times New Roman" w:cs="Times New Roman"/>
          <w:sz w:val="24"/>
          <w:szCs w:val="24"/>
        </w:rPr>
        <w:t>.</w:t>
      </w:r>
    </w:p>
    <w:p w:rsidR="00DB062E" w:rsidRPr="0002432D" w:rsidRDefault="00993E5D"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7.15. </w:t>
      </w:r>
      <w:r w:rsidR="00DB062E" w:rsidRPr="0002432D">
        <w:rPr>
          <w:rFonts w:ascii="Times New Roman" w:hAnsi="Times New Roman" w:cs="Times New Roman"/>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00DB062E" w:rsidRPr="0002432D">
        <w:rPr>
          <w:rFonts w:ascii="Times New Roman" w:hAnsi="Times New Roman" w:cs="Times New Roman"/>
          <w:sz w:val="24"/>
          <w:szCs w:val="24"/>
        </w:rPr>
        <w:t>ии ау</w:t>
      </w:r>
      <w:proofErr w:type="gramEnd"/>
      <w:r w:rsidR="00DB062E" w:rsidRPr="0002432D">
        <w:rPr>
          <w:rFonts w:ascii="Times New Roman" w:hAnsi="Times New Roman" w:cs="Times New Roman"/>
          <w:sz w:val="24"/>
          <w:szCs w:val="24"/>
        </w:rPr>
        <w:t>кциона несостоявшимся на электронной площадке указанный протокол размещается оператором электронной площадки на официальном сайте. В случае</w:t>
      </w:r>
      <w:proofErr w:type="gramStart"/>
      <w:r w:rsidR="00232671" w:rsidRPr="0002432D">
        <w:rPr>
          <w:rFonts w:ascii="Times New Roman" w:hAnsi="Times New Roman" w:cs="Times New Roman"/>
          <w:sz w:val="24"/>
          <w:szCs w:val="24"/>
        </w:rPr>
        <w:t>,</w:t>
      </w:r>
      <w:proofErr w:type="gramEnd"/>
      <w:r w:rsidR="00DB062E" w:rsidRPr="0002432D">
        <w:rPr>
          <w:rFonts w:ascii="Times New Roman" w:hAnsi="Times New Roman" w:cs="Times New Roman"/>
          <w:sz w:val="24"/>
          <w:szCs w:val="24"/>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DB062E" w:rsidRPr="0002432D" w:rsidRDefault="00993E5D"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7.16. </w:t>
      </w:r>
      <w:r w:rsidR="00DB062E" w:rsidRPr="0002432D">
        <w:rPr>
          <w:rFonts w:ascii="Times New Roman" w:hAnsi="Times New Roman" w:cs="Times New Roman"/>
          <w:sz w:val="24"/>
          <w:szCs w:val="24"/>
        </w:rPr>
        <w:t>В случае</w:t>
      </w:r>
      <w:proofErr w:type="gramStart"/>
      <w:r w:rsidR="00DB062E" w:rsidRPr="0002432D">
        <w:rPr>
          <w:rFonts w:ascii="Times New Roman" w:hAnsi="Times New Roman" w:cs="Times New Roman"/>
          <w:sz w:val="24"/>
          <w:szCs w:val="24"/>
        </w:rPr>
        <w:t>,</w:t>
      </w:r>
      <w:proofErr w:type="gramEnd"/>
      <w:r w:rsidR="00DB062E" w:rsidRPr="0002432D">
        <w:rPr>
          <w:rFonts w:ascii="Times New Roman" w:hAnsi="Times New Roman" w:cs="Times New Roman"/>
          <w:sz w:val="24"/>
          <w:szCs w:val="24"/>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DB062E" w:rsidRPr="0002432D" w:rsidRDefault="00993E5D"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7.17. </w:t>
      </w:r>
      <w:r w:rsidR="00DB062E" w:rsidRPr="0002432D">
        <w:rPr>
          <w:rFonts w:ascii="Times New Roman" w:hAnsi="Times New Roman" w:cs="Times New Roman"/>
          <w:sz w:val="24"/>
          <w:szCs w:val="24"/>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1B594A" w:rsidRPr="0002432D" w:rsidRDefault="001B594A" w:rsidP="001B594A">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5C4696" w:rsidRPr="0002432D" w:rsidRDefault="005C4696" w:rsidP="005C4696">
      <w:pPr>
        <w:widowControl w:val="0"/>
        <w:suppressAutoHyphens/>
        <w:spacing w:after="0" w:line="240" w:lineRule="auto"/>
        <w:jc w:val="center"/>
        <w:rPr>
          <w:rFonts w:ascii="Times New Roman" w:eastAsia="Times New Roman" w:hAnsi="Times New Roman" w:cs="Times New Roman"/>
          <w:bCs/>
          <w:sz w:val="24"/>
          <w:szCs w:val="24"/>
          <w:u w:val="single"/>
          <w:lang w:eastAsia="ar-SA"/>
        </w:rPr>
      </w:pPr>
      <w:r w:rsidRPr="0002432D">
        <w:rPr>
          <w:rFonts w:ascii="Times New Roman" w:eastAsia="Times New Roman" w:hAnsi="Times New Roman" w:cs="Times New Roman"/>
          <w:bCs/>
          <w:sz w:val="24"/>
          <w:szCs w:val="24"/>
          <w:u w:val="single"/>
          <w:lang w:eastAsia="ar-SA"/>
        </w:rPr>
        <w:t xml:space="preserve">8. Заключение договора аренды </w:t>
      </w:r>
    </w:p>
    <w:p w:rsidR="005C4696" w:rsidRPr="0002432D" w:rsidRDefault="005C4696" w:rsidP="005C4696">
      <w:pPr>
        <w:autoSpaceDE w:val="0"/>
        <w:autoSpaceDN w:val="0"/>
        <w:adjustRightInd w:val="0"/>
        <w:spacing w:after="0" w:line="240" w:lineRule="auto"/>
        <w:jc w:val="center"/>
        <w:rPr>
          <w:rFonts w:ascii="Times New Roman" w:hAnsi="Times New Roman" w:cs="Times New Roman"/>
          <w:sz w:val="24"/>
          <w:szCs w:val="24"/>
          <w:u w:val="single"/>
        </w:rPr>
      </w:pPr>
      <w:r w:rsidRPr="0002432D">
        <w:rPr>
          <w:rFonts w:ascii="Times New Roman" w:hAnsi="Times New Roman" w:cs="Times New Roman"/>
          <w:sz w:val="24"/>
          <w:szCs w:val="24"/>
          <w:u w:val="single"/>
        </w:rPr>
        <w:t>Сроки и порядок оплаты по договору</w:t>
      </w:r>
    </w:p>
    <w:p w:rsidR="005C4696" w:rsidRPr="0002432D" w:rsidRDefault="005C4696" w:rsidP="005C4696">
      <w:pPr>
        <w:widowControl w:val="0"/>
        <w:suppressAutoHyphens/>
        <w:spacing w:after="0" w:line="240" w:lineRule="auto"/>
        <w:jc w:val="center"/>
        <w:rPr>
          <w:rFonts w:ascii="Times New Roman" w:eastAsia="Times New Roman" w:hAnsi="Times New Roman" w:cs="Times New Roman"/>
          <w:bCs/>
          <w:sz w:val="24"/>
          <w:szCs w:val="24"/>
          <w:u w:val="single"/>
          <w:lang w:eastAsia="ar-SA"/>
        </w:rPr>
      </w:pPr>
      <w:r w:rsidRPr="0002432D">
        <w:rPr>
          <w:rFonts w:ascii="Times New Roman" w:eastAsia="Times New Roman" w:hAnsi="Times New Roman" w:cs="Times New Roman"/>
          <w:bCs/>
          <w:sz w:val="24"/>
          <w:szCs w:val="24"/>
          <w:u w:val="single"/>
          <w:lang w:eastAsia="ar-SA"/>
        </w:rPr>
        <w:t>Порядок пересмотра цены договора (цены лота) в сторону увеличения</w:t>
      </w:r>
    </w:p>
    <w:p w:rsidR="005C4696" w:rsidRPr="0002432D" w:rsidRDefault="005C4696" w:rsidP="005C4696">
      <w:pPr>
        <w:widowControl w:val="0"/>
        <w:suppressAutoHyphens/>
        <w:spacing w:after="0" w:line="240" w:lineRule="auto"/>
        <w:jc w:val="center"/>
        <w:rPr>
          <w:rFonts w:ascii="Times New Roman" w:eastAsia="Times New Roman" w:hAnsi="Times New Roman" w:cs="Times New Roman"/>
          <w:bCs/>
          <w:sz w:val="28"/>
          <w:szCs w:val="28"/>
          <w:u w:val="single"/>
          <w:lang w:eastAsia="ar-SA"/>
        </w:rPr>
      </w:pPr>
    </w:p>
    <w:p w:rsidR="005C4696" w:rsidRPr="0002432D" w:rsidRDefault="00EA11FB" w:rsidP="005C4696">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ar-SA"/>
        </w:rPr>
      </w:pPr>
      <w:r w:rsidRPr="0002432D">
        <w:rPr>
          <w:rFonts w:ascii="Times New Roman" w:eastAsia="Times New Roman" w:hAnsi="Times New Roman" w:cs="Times New Roman"/>
          <w:bCs/>
          <w:sz w:val="24"/>
          <w:szCs w:val="24"/>
          <w:lang w:eastAsia="ar-SA"/>
        </w:rPr>
        <w:t>8</w:t>
      </w:r>
      <w:r w:rsidR="005C4696" w:rsidRPr="0002432D">
        <w:rPr>
          <w:rFonts w:ascii="Times New Roman" w:eastAsia="Times New Roman" w:hAnsi="Times New Roman" w:cs="Times New Roman"/>
          <w:bCs/>
          <w:sz w:val="24"/>
          <w:szCs w:val="24"/>
          <w:lang w:eastAsia="ar-SA"/>
        </w:rPr>
        <w:t xml:space="preserve">.1. </w:t>
      </w:r>
      <w:proofErr w:type="gramStart"/>
      <w:r w:rsidR="005C4696" w:rsidRPr="0002432D">
        <w:rPr>
          <w:rFonts w:ascii="Times New Roman" w:hAnsi="Times New Roman" w:cs="Times New Roman"/>
          <w:sz w:val="24"/>
          <w:szCs w:val="24"/>
        </w:rPr>
        <w:t xml:space="preserve">Договор аренды объекта муниципального имущества заключается с </w:t>
      </w:r>
      <w:r w:rsidR="005C4696" w:rsidRPr="0002432D">
        <w:rPr>
          <w:rFonts w:ascii="Times New Roman" w:eastAsia="Times New Roman" w:hAnsi="Times New Roman" w:cs="Times New Roman"/>
          <w:sz w:val="24"/>
          <w:szCs w:val="24"/>
          <w:lang w:eastAsia="ar-SA"/>
        </w:rPr>
        <w:t xml:space="preserve">победителем аукциона либо </w:t>
      </w:r>
      <w:r w:rsidR="005C4696" w:rsidRPr="0002432D">
        <w:rPr>
          <w:rFonts w:ascii="Times New Roman" w:hAnsi="Times New Roman" w:cs="Times New Roman"/>
          <w:sz w:val="24"/>
          <w:szCs w:val="24"/>
        </w:rPr>
        <w:t xml:space="preserve">единственным заявителем на участие в аукционе, либо </w:t>
      </w:r>
      <w:r w:rsidR="005C4696" w:rsidRPr="0002432D">
        <w:rPr>
          <w:rFonts w:ascii="Times New Roman" w:eastAsia="Times New Roman" w:hAnsi="Times New Roman" w:cs="Times New Roman"/>
          <w:sz w:val="24"/>
          <w:szCs w:val="24"/>
          <w:lang w:eastAsia="ar-SA"/>
        </w:rPr>
        <w:t xml:space="preserve">единственным участником аукциона, в случае, если аукцион признан несостоявшимся по причине </w:t>
      </w:r>
      <w:r w:rsidR="005C4696" w:rsidRPr="0002432D">
        <w:rPr>
          <w:rFonts w:ascii="Times New Roman" w:hAnsi="Times New Roman" w:cs="Times New Roman"/>
          <w:sz w:val="24"/>
          <w:szCs w:val="24"/>
        </w:rPr>
        <w:t>подачи заявки на участие в аукционе только одним заявителем (единственный заявитель на участие в аукционе), либо признания участником аукциона только одного заявителя (единственный участник аукциона) в форме электронного документа.</w:t>
      </w:r>
      <w:r w:rsidR="005C4696" w:rsidRPr="0002432D">
        <w:rPr>
          <w:rFonts w:ascii="Times New Roman" w:eastAsia="Times New Roman" w:hAnsi="Times New Roman" w:cs="Times New Roman"/>
          <w:sz w:val="24"/>
          <w:szCs w:val="24"/>
          <w:lang w:eastAsia="ar-SA"/>
        </w:rPr>
        <w:t xml:space="preserve"> </w:t>
      </w:r>
      <w:proofErr w:type="gramEnd"/>
    </w:p>
    <w:p w:rsidR="005C4696" w:rsidRPr="0002432D" w:rsidRDefault="00EA11FB" w:rsidP="005C4696">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02432D">
        <w:rPr>
          <w:rFonts w:ascii="Times New Roman" w:hAnsi="Times New Roman" w:cs="Times New Roman"/>
          <w:sz w:val="24"/>
          <w:szCs w:val="24"/>
        </w:rPr>
        <w:t>8</w:t>
      </w:r>
      <w:r w:rsidR="005C4696" w:rsidRPr="0002432D">
        <w:rPr>
          <w:rFonts w:ascii="Times New Roman" w:hAnsi="Times New Roman" w:cs="Times New Roman"/>
          <w:sz w:val="24"/>
          <w:szCs w:val="24"/>
        </w:rPr>
        <w:t xml:space="preserve">.2. </w:t>
      </w:r>
      <w:proofErr w:type="gramStart"/>
      <w:r w:rsidR="005C4696" w:rsidRPr="0002432D">
        <w:rPr>
          <w:rFonts w:ascii="Times New Roman" w:eastAsia="Times New Roman" w:hAnsi="Times New Roman" w:cs="Times New Roman"/>
          <w:sz w:val="24"/>
          <w:szCs w:val="24"/>
          <w:lang w:eastAsia="ar-SA"/>
        </w:rPr>
        <w:t xml:space="preserve">Проект договора аренды должен быть подписан победителем аукциона либо </w:t>
      </w:r>
      <w:r w:rsidR="005C4696" w:rsidRPr="0002432D">
        <w:rPr>
          <w:rFonts w:ascii="Times New Roman" w:hAnsi="Times New Roman" w:cs="Times New Roman"/>
          <w:sz w:val="24"/>
          <w:szCs w:val="24"/>
        </w:rPr>
        <w:t xml:space="preserve">единственным заявителем на участие в аукционе, либо </w:t>
      </w:r>
      <w:r w:rsidR="005C4696" w:rsidRPr="0002432D">
        <w:rPr>
          <w:rFonts w:ascii="Times New Roman" w:eastAsia="Times New Roman" w:hAnsi="Times New Roman" w:cs="Times New Roman"/>
          <w:sz w:val="24"/>
          <w:szCs w:val="24"/>
          <w:lang w:eastAsia="ar-SA"/>
        </w:rPr>
        <w:t xml:space="preserve">единственным участником аукциона, в случае, если аукцион признан несостоявшимся по причине </w:t>
      </w:r>
      <w:r w:rsidR="005C4696" w:rsidRPr="0002432D">
        <w:rPr>
          <w:rFonts w:ascii="Times New Roman" w:hAnsi="Times New Roman" w:cs="Times New Roman"/>
          <w:sz w:val="24"/>
          <w:szCs w:val="24"/>
        </w:rPr>
        <w:t>подачи заявки на участие в аукционе только одним заявителем (единственный заявитель на участие в аукционе), либо признания участником аукциона только одного заявителя                              (единственный участник аукциона)</w:t>
      </w:r>
      <w:r w:rsidR="005C4696" w:rsidRPr="0002432D">
        <w:rPr>
          <w:rFonts w:ascii="Times New Roman" w:eastAsia="Times New Roman" w:hAnsi="Times New Roman" w:cs="Times New Roman"/>
          <w:sz w:val="24"/>
          <w:szCs w:val="24"/>
          <w:lang w:eastAsia="ar-SA"/>
        </w:rPr>
        <w:t xml:space="preserve"> в срок не </w:t>
      </w:r>
      <w:r w:rsidR="005C4696" w:rsidRPr="0002432D">
        <w:rPr>
          <w:rFonts w:ascii="Times New Roman" w:hAnsi="Times New Roman" w:cs="Times New Roman"/>
          <w:sz w:val="24"/>
          <w:szCs w:val="24"/>
        </w:rPr>
        <w:t>ранее чем через десять дней</w:t>
      </w:r>
      <w:proofErr w:type="gramEnd"/>
      <w:r w:rsidR="005C4696" w:rsidRPr="0002432D">
        <w:rPr>
          <w:rFonts w:ascii="Times New Roman" w:hAnsi="Times New Roman" w:cs="Times New Roman"/>
          <w:sz w:val="24"/>
          <w:szCs w:val="24"/>
        </w:rPr>
        <w:t xml:space="preserve"> со дня размещения информации о результатах аукциона на официальном сайте торгов, но не </w:t>
      </w:r>
      <w:r w:rsidR="005C4696" w:rsidRPr="0002432D">
        <w:rPr>
          <w:rFonts w:ascii="Times New Roman" w:eastAsia="Times New Roman" w:hAnsi="Times New Roman" w:cs="Times New Roman"/>
          <w:sz w:val="24"/>
          <w:szCs w:val="24"/>
          <w:lang w:eastAsia="ar-SA"/>
        </w:rPr>
        <w:t xml:space="preserve">позднее </w:t>
      </w:r>
      <w:r w:rsidR="005C4696" w:rsidRPr="0002432D">
        <w:rPr>
          <w:rFonts w:ascii="Times New Roman" w:eastAsia="Times New Roman" w:hAnsi="Times New Roman" w:cs="Times New Roman"/>
          <w:sz w:val="24"/>
          <w:szCs w:val="24"/>
          <w:lang w:eastAsia="ru-RU"/>
        </w:rPr>
        <w:t>двадцати дней после завершения торгов и оформления протокола.</w:t>
      </w:r>
    </w:p>
    <w:p w:rsidR="005C4696" w:rsidRPr="0002432D" w:rsidRDefault="00EA11FB" w:rsidP="005C4696">
      <w:pPr>
        <w:spacing w:after="0" w:line="240" w:lineRule="auto"/>
        <w:ind w:firstLine="70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8</w:t>
      </w:r>
      <w:r w:rsidR="005C4696" w:rsidRPr="0002432D">
        <w:rPr>
          <w:rFonts w:ascii="Times New Roman" w:eastAsia="Times New Roman" w:hAnsi="Times New Roman" w:cs="Times New Roman"/>
          <w:sz w:val="24"/>
          <w:szCs w:val="24"/>
          <w:lang w:eastAsia="ru-RU"/>
        </w:rPr>
        <w:t>.3. Арендная плата по договору аренды вносится ежемесячно не позднее 10-го числа текущего месяца на расчетный счет арендодателя, указанный в приложении № 2 к договору аренды.</w:t>
      </w:r>
    </w:p>
    <w:p w:rsidR="005C4696" w:rsidRPr="0002432D" w:rsidRDefault="005C4696" w:rsidP="005C469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В течение первого года оплата аренды производится по ставке, определенной по результатам торгов. </w:t>
      </w:r>
    </w:p>
    <w:p w:rsidR="005C4696" w:rsidRPr="0002432D" w:rsidRDefault="005C4696" w:rsidP="005C469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5C4696" w:rsidRPr="0002432D" w:rsidRDefault="005C4696" w:rsidP="005C4696">
      <w:pPr>
        <w:spacing w:after="0" w:line="240" w:lineRule="auto"/>
        <w:ind w:firstLine="709"/>
        <w:contextualSpacing/>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5C4696" w:rsidRPr="0002432D" w:rsidRDefault="005C4696" w:rsidP="005C4696">
      <w:pPr>
        <w:spacing w:after="0" w:line="240" w:lineRule="auto"/>
        <w:ind w:firstLine="70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Моментом исполнения обязательства по внесению арендной платы является момент поступления денежных средств на лицевой счет Арендодателя.</w:t>
      </w:r>
    </w:p>
    <w:p w:rsidR="008C360F" w:rsidRPr="0002432D" w:rsidRDefault="008C360F" w:rsidP="006D6002">
      <w:pPr>
        <w:autoSpaceDE w:val="0"/>
        <w:autoSpaceDN w:val="0"/>
        <w:adjustRightInd w:val="0"/>
        <w:spacing w:after="0" w:line="240" w:lineRule="auto"/>
        <w:jc w:val="both"/>
        <w:rPr>
          <w:rFonts w:ascii="Times New Roman" w:hAnsi="Times New Roman" w:cs="Times New Roman"/>
          <w:sz w:val="24"/>
          <w:szCs w:val="24"/>
        </w:rPr>
      </w:pPr>
    </w:p>
    <w:p w:rsidR="00A0402F" w:rsidRPr="0002432D" w:rsidRDefault="006D6002" w:rsidP="00FE4FAB">
      <w:pPr>
        <w:spacing w:before="200" w:after="1" w:line="200" w:lineRule="atLeast"/>
        <w:ind w:firstLine="540"/>
        <w:jc w:val="center"/>
        <w:rPr>
          <w:rFonts w:ascii="Times New Roman" w:eastAsia="Times New Roman" w:hAnsi="Times New Roman" w:cs="Times New Roman"/>
          <w:sz w:val="24"/>
          <w:szCs w:val="24"/>
          <w:u w:val="single"/>
          <w:lang w:eastAsia="ar-SA"/>
        </w:rPr>
      </w:pPr>
      <w:r w:rsidRPr="0002432D">
        <w:rPr>
          <w:rFonts w:ascii="Times New Roman" w:eastAsia="Times New Roman" w:hAnsi="Times New Roman" w:cs="Times New Roman"/>
          <w:sz w:val="24"/>
          <w:szCs w:val="24"/>
          <w:u w:val="single"/>
          <w:lang w:eastAsia="ar-SA"/>
        </w:rPr>
        <w:t>9</w:t>
      </w:r>
      <w:r w:rsidR="00932EA4" w:rsidRPr="0002432D">
        <w:rPr>
          <w:rFonts w:ascii="Times New Roman" w:eastAsia="Times New Roman" w:hAnsi="Times New Roman" w:cs="Times New Roman"/>
          <w:sz w:val="24"/>
          <w:szCs w:val="24"/>
          <w:u w:val="single"/>
          <w:lang w:eastAsia="ar-SA"/>
        </w:rPr>
        <w:t xml:space="preserve">. </w:t>
      </w:r>
      <w:r w:rsidR="00A0402F" w:rsidRPr="0002432D">
        <w:rPr>
          <w:rFonts w:ascii="Times New Roman" w:eastAsia="Times New Roman" w:hAnsi="Times New Roman" w:cs="Times New Roman"/>
          <w:sz w:val="24"/>
          <w:szCs w:val="24"/>
          <w:u w:val="single"/>
          <w:lang w:eastAsia="ar-SA"/>
        </w:rPr>
        <w:t>Информация о допущении (недопущении) предоставления лицом, с которым заключается договор аренды, прав в отношении муниципального имущества третьим лицам</w:t>
      </w:r>
    </w:p>
    <w:p w:rsidR="00AD63DA" w:rsidRPr="0002432D" w:rsidRDefault="00A0402F" w:rsidP="00AD63DA">
      <w:pPr>
        <w:tabs>
          <w:tab w:val="left" w:pos="1134"/>
        </w:tabs>
        <w:spacing w:before="200" w:after="1" w:line="200" w:lineRule="atLeast"/>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9.1. </w:t>
      </w:r>
      <w:r w:rsidR="00AD63DA" w:rsidRPr="0002432D">
        <w:rPr>
          <w:rFonts w:ascii="Times New Roman" w:eastAsia="Times New Roman" w:hAnsi="Times New Roman" w:cs="Times New Roman"/>
          <w:sz w:val="24"/>
          <w:szCs w:val="24"/>
          <w:lang w:eastAsia="ar-SA"/>
        </w:rPr>
        <w:t>Лицу, с которым заключается договор аренды, запрещается продажа объекта аренды, передача прав и обязанностей по договору аренды другому лицу, передача прав по договору в залог и внесение их в уставный капитал хозяйственных обществ, предоставление объекта аренды в субаренду.</w:t>
      </w:r>
    </w:p>
    <w:p w:rsidR="00A0402F" w:rsidRPr="0002432D" w:rsidRDefault="00A0402F" w:rsidP="00FE4FAB">
      <w:pPr>
        <w:spacing w:before="200" w:after="1" w:line="200" w:lineRule="atLeast"/>
        <w:ind w:firstLine="540"/>
        <w:jc w:val="center"/>
        <w:rPr>
          <w:rFonts w:ascii="Times New Roman" w:eastAsia="Times New Roman" w:hAnsi="Times New Roman" w:cs="Times New Roman"/>
          <w:sz w:val="16"/>
          <w:szCs w:val="16"/>
          <w:u w:val="single"/>
          <w:lang w:eastAsia="ar-SA"/>
        </w:rPr>
      </w:pPr>
    </w:p>
    <w:p w:rsidR="00FE4FAB" w:rsidRPr="0002432D" w:rsidRDefault="00A0402F" w:rsidP="00FE4FAB">
      <w:pPr>
        <w:spacing w:before="200" w:after="1" w:line="200" w:lineRule="atLeast"/>
        <w:ind w:firstLine="540"/>
        <w:jc w:val="center"/>
        <w:rPr>
          <w:rFonts w:ascii="Times New Roman" w:hAnsi="Times New Roman" w:cs="Times New Roman"/>
          <w:sz w:val="24"/>
          <w:szCs w:val="24"/>
          <w:u w:val="single"/>
        </w:rPr>
      </w:pPr>
      <w:r w:rsidRPr="0002432D">
        <w:rPr>
          <w:rFonts w:ascii="Times New Roman" w:eastAsia="Times New Roman" w:hAnsi="Times New Roman" w:cs="Times New Roman"/>
          <w:sz w:val="24"/>
          <w:szCs w:val="24"/>
          <w:u w:val="single"/>
          <w:lang w:eastAsia="ar-SA"/>
        </w:rPr>
        <w:t xml:space="preserve">10. </w:t>
      </w:r>
      <w:r w:rsidR="00FE4FAB" w:rsidRPr="0002432D">
        <w:rPr>
          <w:rFonts w:ascii="Times New Roman" w:eastAsia="Times New Roman" w:hAnsi="Times New Roman" w:cs="Times New Roman"/>
          <w:sz w:val="24"/>
          <w:szCs w:val="24"/>
          <w:u w:val="single"/>
          <w:lang w:eastAsia="ar-SA"/>
        </w:rPr>
        <w:t>Т</w:t>
      </w:r>
      <w:r w:rsidR="00FE4FAB" w:rsidRPr="0002432D">
        <w:rPr>
          <w:rFonts w:ascii="Times New Roman" w:hAnsi="Times New Roman" w:cs="Times New Roman"/>
          <w:sz w:val="24"/>
          <w:szCs w:val="24"/>
          <w:u w:val="single"/>
        </w:rPr>
        <w:t>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FE4FAB" w:rsidRPr="0002432D" w:rsidRDefault="00FE4FAB"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A342F6" w:rsidRPr="0002432D" w:rsidRDefault="00A0402F" w:rsidP="00E65F7B">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ar-SA"/>
        </w:rPr>
        <w:t>10</w:t>
      </w:r>
      <w:r w:rsidR="00932EA4" w:rsidRPr="0002432D">
        <w:rPr>
          <w:rFonts w:ascii="Times New Roman" w:eastAsia="Times New Roman" w:hAnsi="Times New Roman" w:cs="Times New Roman"/>
          <w:sz w:val="24"/>
          <w:szCs w:val="24"/>
          <w:lang w:eastAsia="ar-SA"/>
        </w:rPr>
        <w:t xml:space="preserve">.1. </w:t>
      </w:r>
      <w:r w:rsidR="00B361FB" w:rsidRPr="0002432D">
        <w:rPr>
          <w:rFonts w:ascii="Times New Roman" w:eastAsia="Times New Roman" w:hAnsi="Times New Roman" w:cs="Times New Roman"/>
          <w:sz w:val="24"/>
          <w:szCs w:val="24"/>
          <w:lang w:eastAsia="ar-SA"/>
        </w:rPr>
        <w:t>По истечении срока действия договора аренды</w:t>
      </w:r>
      <w:r w:rsidR="00B361FB" w:rsidRPr="0002432D">
        <w:rPr>
          <w:rFonts w:ascii="Times New Roman" w:eastAsia="Times New Roman" w:hAnsi="Times New Roman" w:cs="Times New Roman"/>
          <w:sz w:val="24"/>
          <w:szCs w:val="24"/>
          <w:lang w:eastAsia="ru-RU"/>
        </w:rPr>
        <w:t xml:space="preserve">, а также при досрочном его прекращении </w:t>
      </w:r>
      <w:r w:rsidR="00A71DE8" w:rsidRPr="0002432D">
        <w:rPr>
          <w:rFonts w:ascii="Times New Roman" w:eastAsia="Times New Roman" w:hAnsi="Times New Roman" w:cs="Times New Roman"/>
          <w:sz w:val="24"/>
          <w:szCs w:val="24"/>
          <w:lang w:eastAsia="ru-RU"/>
        </w:rPr>
        <w:t>а</w:t>
      </w:r>
      <w:r w:rsidR="00B361FB" w:rsidRPr="0002432D">
        <w:rPr>
          <w:rFonts w:ascii="Times New Roman" w:eastAsia="Times New Roman" w:hAnsi="Times New Roman" w:cs="Times New Roman"/>
          <w:sz w:val="24"/>
          <w:szCs w:val="24"/>
          <w:lang w:eastAsia="ru-RU"/>
        </w:rPr>
        <w:t xml:space="preserve">рендатор обязан передать </w:t>
      </w:r>
      <w:r w:rsidR="00A71DE8" w:rsidRPr="0002432D">
        <w:rPr>
          <w:rFonts w:ascii="Times New Roman" w:eastAsia="Times New Roman" w:hAnsi="Times New Roman" w:cs="Times New Roman"/>
          <w:sz w:val="24"/>
          <w:szCs w:val="24"/>
          <w:lang w:eastAsia="ru-RU"/>
        </w:rPr>
        <w:t>а</w:t>
      </w:r>
      <w:r w:rsidR="00B361FB" w:rsidRPr="0002432D">
        <w:rPr>
          <w:rFonts w:ascii="Times New Roman" w:eastAsia="Times New Roman" w:hAnsi="Times New Roman" w:cs="Times New Roman"/>
          <w:sz w:val="24"/>
          <w:szCs w:val="24"/>
          <w:lang w:eastAsia="ru-RU"/>
        </w:rPr>
        <w:t xml:space="preserve">рендодателю </w:t>
      </w:r>
      <w:r w:rsidR="00A71DE8" w:rsidRPr="0002432D">
        <w:rPr>
          <w:rFonts w:ascii="Times New Roman" w:eastAsia="Times New Roman" w:hAnsi="Times New Roman" w:cs="Times New Roman"/>
          <w:sz w:val="24"/>
          <w:szCs w:val="24"/>
          <w:lang w:eastAsia="ru-RU"/>
        </w:rPr>
        <w:t>объект аренды в состоян</w:t>
      </w:r>
      <w:r w:rsidR="005C4696" w:rsidRPr="0002432D">
        <w:rPr>
          <w:rFonts w:ascii="Times New Roman" w:eastAsia="Times New Roman" w:hAnsi="Times New Roman" w:cs="Times New Roman"/>
          <w:sz w:val="24"/>
          <w:szCs w:val="24"/>
          <w:lang w:eastAsia="ru-RU"/>
        </w:rPr>
        <w:t>ии, обусловленном пунктом 4.</w:t>
      </w:r>
      <w:r w:rsidR="00C305BF" w:rsidRPr="0002432D">
        <w:rPr>
          <w:rFonts w:ascii="Times New Roman" w:eastAsia="Times New Roman" w:hAnsi="Times New Roman" w:cs="Times New Roman"/>
          <w:sz w:val="24"/>
          <w:szCs w:val="24"/>
          <w:lang w:eastAsia="ru-RU"/>
        </w:rPr>
        <w:t>4</w:t>
      </w:r>
      <w:r w:rsidR="005C4696" w:rsidRPr="0002432D">
        <w:rPr>
          <w:rFonts w:ascii="Times New Roman" w:eastAsia="Times New Roman" w:hAnsi="Times New Roman" w:cs="Times New Roman"/>
          <w:sz w:val="24"/>
          <w:szCs w:val="24"/>
          <w:lang w:eastAsia="ru-RU"/>
        </w:rPr>
        <w:t>.1</w:t>
      </w:r>
      <w:r w:rsidR="009900E0" w:rsidRPr="0002432D">
        <w:rPr>
          <w:rFonts w:ascii="Times New Roman" w:eastAsia="Times New Roman" w:hAnsi="Times New Roman" w:cs="Times New Roman"/>
          <w:sz w:val="24"/>
          <w:szCs w:val="24"/>
          <w:lang w:eastAsia="ru-RU"/>
        </w:rPr>
        <w:t>6</w:t>
      </w:r>
      <w:r w:rsidR="00F16747" w:rsidRPr="0002432D">
        <w:rPr>
          <w:rFonts w:ascii="Times New Roman" w:eastAsia="Times New Roman" w:hAnsi="Times New Roman" w:cs="Times New Roman"/>
          <w:sz w:val="24"/>
          <w:szCs w:val="24"/>
          <w:lang w:eastAsia="ru-RU"/>
        </w:rPr>
        <w:t xml:space="preserve"> договора</w:t>
      </w:r>
      <w:r w:rsidR="00232671" w:rsidRPr="0002432D">
        <w:rPr>
          <w:rFonts w:ascii="Times New Roman" w:eastAsia="Times New Roman" w:hAnsi="Times New Roman" w:cs="Times New Roman"/>
          <w:sz w:val="24"/>
          <w:szCs w:val="24"/>
          <w:lang w:eastAsia="ru-RU"/>
        </w:rPr>
        <w:t>.</w:t>
      </w:r>
    </w:p>
    <w:p w:rsidR="00E65F7B" w:rsidRPr="0002432D" w:rsidRDefault="00E65F7B"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EC07CB">
      <w:pPr>
        <w:suppressAutoHyphens/>
        <w:autoSpaceDE w:val="0"/>
        <w:spacing w:after="0" w:line="240" w:lineRule="auto"/>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84CC2" w:rsidRPr="0002432D" w:rsidRDefault="00684CC2"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84CC2" w:rsidRDefault="00684CC2"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C300F0" w:rsidRDefault="00C300F0"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C300F0" w:rsidRDefault="00C300F0"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C300F0" w:rsidRDefault="00C300F0"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C300F0" w:rsidRDefault="00C300F0"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C300F0" w:rsidRDefault="00C300F0"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C300F0" w:rsidRDefault="00C300F0"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C300F0" w:rsidRDefault="00C300F0"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C300F0" w:rsidRDefault="00C300F0"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C300F0" w:rsidRDefault="00C300F0"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C300F0" w:rsidRPr="0002432D" w:rsidRDefault="00C300F0"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BD4B0C" w:rsidP="00BD4B0C">
      <w:pPr>
        <w:tabs>
          <w:tab w:val="left" w:pos="6400"/>
        </w:tabs>
        <w:suppressAutoHyphens/>
        <w:autoSpaceDE w:val="0"/>
        <w:spacing w:after="0" w:line="240" w:lineRule="auto"/>
        <w:ind w:firstLine="540"/>
        <w:rPr>
          <w:rFonts w:ascii="Times New Roman" w:eastAsia="Arial" w:hAnsi="Times New Roman" w:cs="Times New Roman"/>
          <w:bCs/>
          <w:sz w:val="24"/>
          <w:szCs w:val="24"/>
          <w:lang w:eastAsia="ar-SA"/>
        </w:rPr>
      </w:pPr>
      <w:r w:rsidRPr="0002432D">
        <w:rPr>
          <w:rFonts w:ascii="Times New Roman" w:eastAsia="Arial" w:hAnsi="Times New Roman" w:cs="Times New Roman"/>
          <w:bCs/>
          <w:sz w:val="24"/>
          <w:szCs w:val="24"/>
          <w:lang w:eastAsia="ar-SA"/>
        </w:rPr>
        <w:tab/>
      </w:r>
    </w:p>
    <w:p w:rsidR="00A342F6" w:rsidRPr="0002432D" w:rsidRDefault="00A342F6"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r w:rsidRPr="0002432D">
        <w:rPr>
          <w:rFonts w:ascii="Times New Roman" w:eastAsia="Arial" w:hAnsi="Times New Roman" w:cs="Times New Roman"/>
          <w:bCs/>
          <w:sz w:val="24"/>
          <w:szCs w:val="24"/>
          <w:lang w:eastAsia="ar-SA"/>
        </w:rPr>
        <w:t>Раздел 2. Формы документов, представляемых заявителями для участия в аукционе</w:t>
      </w:r>
    </w:p>
    <w:p w:rsidR="00A342F6" w:rsidRPr="0002432D" w:rsidRDefault="00A342F6" w:rsidP="00A342F6">
      <w:pPr>
        <w:pBdr>
          <w:bottom w:val="single" w:sz="8" w:space="1" w:color="000000"/>
        </w:pBdr>
        <w:suppressAutoHyphens/>
        <w:autoSpaceDE w:val="0"/>
        <w:spacing w:after="0" w:line="240" w:lineRule="auto"/>
        <w:jc w:val="center"/>
        <w:rPr>
          <w:rFonts w:ascii="Times New Roman" w:eastAsia="Arial" w:hAnsi="Times New Roman" w:cs="Times New Roman"/>
          <w:sz w:val="20"/>
          <w:szCs w:val="20"/>
          <w:lang w:eastAsia="ar-SA"/>
        </w:rPr>
      </w:pPr>
    </w:p>
    <w:p w:rsidR="00A342F6" w:rsidRPr="0002432D" w:rsidRDefault="00A342F6" w:rsidP="00A342F6">
      <w:pPr>
        <w:pBdr>
          <w:bottom w:val="single" w:sz="8" w:space="1" w:color="000000"/>
        </w:pBdr>
        <w:suppressAutoHyphens/>
        <w:autoSpaceDE w:val="0"/>
        <w:spacing w:after="0" w:line="240" w:lineRule="auto"/>
        <w:jc w:val="center"/>
        <w:rPr>
          <w:rFonts w:ascii="Times New Roman" w:eastAsia="Arial" w:hAnsi="Times New Roman" w:cs="Times New Roman"/>
          <w:sz w:val="20"/>
          <w:szCs w:val="20"/>
          <w:lang w:eastAsia="ar-SA"/>
        </w:rPr>
      </w:pPr>
      <w:r w:rsidRPr="0002432D">
        <w:rPr>
          <w:rFonts w:ascii="Times New Roman" w:eastAsia="Arial" w:hAnsi="Times New Roman" w:cs="Times New Roman"/>
          <w:sz w:val="20"/>
          <w:szCs w:val="20"/>
          <w:lang w:eastAsia="ar-SA"/>
        </w:rPr>
        <w:t>Форма заявки на участие в аукционе</w:t>
      </w:r>
    </w:p>
    <w:p w:rsidR="00A342F6" w:rsidRPr="0002432D" w:rsidRDefault="00A342F6" w:rsidP="00A342F6">
      <w:pPr>
        <w:widowControl w:val="0"/>
        <w:suppressAutoHyphens/>
        <w:autoSpaceDE w:val="0"/>
        <w:spacing w:after="0" w:line="240" w:lineRule="auto"/>
        <w:ind w:firstLine="720"/>
        <w:rPr>
          <w:rFonts w:ascii="Times New Roman" w:eastAsia="Arial" w:hAnsi="Times New Roman" w:cs="Times New Roman"/>
          <w:sz w:val="20"/>
          <w:szCs w:val="20"/>
          <w:lang w:eastAsia="ar-SA"/>
        </w:rPr>
      </w:pPr>
      <w:r w:rsidRPr="0002432D">
        <w:rPr>
          <w:rFonts w:ascii="Times New Roman" w:eastAsia="Arial" w:hAnsi="Times New Roman" w:cs="Times New Roman"/>
          <w:sz w:val="20"/>
          <w:szCs w:val="20"/>
          <w:lang w:eastAsia="ar-SA"/>
        </w:rPr>
        <w:tab/>
      </w:r>
      <w:r w:rsidRPr="0002432D">
        <w:rPr>
          <w:rFonts w:ascii="Times New Roman" w:eastAsia="Arial" w:hAnsi="Times New Roman" w:cs="Times New Roman"/>
          <w:sz w:val="20"/>
          <w:szCs w:val="20"/>
          <w:lang w:eastAsia="ar-SA"/>
        </w:rPr>
        <w:tab/>
      </w:r>
      <w:r w:rsidRPr="0002432D">
        <w:rPr>
          <w:rFonts w:ascii="Times New Roman" w:eastAsia="Arial" w:hAnsi="Times New Roman" w:cs="Times New Roman"/>
          <w:sz w:val="20"/>
          <w:szCs w:val="20"/>
          <w:lang w:eastAsia="ar-SA"/>
        </w:rPr>
        <w:tab/>
      </w:r>
      <w:r w:rsidRPr="0002432D">
        <w:rPr>
          <w:rFonts w:ascii="Times New Roman" w:eastAsia="Arial" w:hAnsi="Times New Roman" w:cs="Times New Roman"/>
          <w:sz w:val="20"/>
          <w:szCs w:val="20"/>
          <w:lang w:eastAsia="ar-SA"/>
        </w:rPr>
        <w:tab/>
      </w:r>
      <w:r w:rsidRPr="0002432D">
        <w:rPr>
          <w:rFonts w:ascii="Times New Roman" w:eastAsia="Arial" w:hAnsi="Times New Roman" w:cs="Times New Roman"/>
          <w:sz w:val="20"/>
          <w:szCs w:val="20"/>
          <w:lang w:eastAsia="ar-SA"/>
        </w:rPr>
        <w:tab/>
        <w:t>Бланк заявителя</w:t>
      </w:r>
    </w:p>
    <w:p w:rsidR="00A342F6" w:rsidRPr="0002432D" w:rsidRDefault="00A342F6" w:rsidP="00A342F6">
      <w:pPr>
        <w:suppressAutoHyphens/>
        <w:autoSpaceDE w:val="0"/>
        <w:spacing w:after="0" w:line="240" w:lineRule="auto"/>
        <w:rPr>
          <w:rFonts w:ascii="Times New Roman" w:eastAsia="Arial" w:hAnsi="Times New Roman" w:cs="Times New Roman"/>
          <w:sz w:val="20"/>
          <w:szCs w:val="20"/>
          <w:lang w:eastAsia="ar-SA"/>
        </w:rPr>
      </w:pPr>
      <w:r w:rsidRPr="0002432D">
        <w:rPr>
          <w:rFonts w:ascii="Times New Roman" w:eastAsia="Arial" w:hAnsi="Times New Roman" w:cs="Times New Roman"/>
          <w:sz w:val="20"/>
          <w:szCs w:val="20"/>
          <w:lang w:eastAsia="ar-SA"/>
        </w:rPr>
        <w:tab/>
      </w:r>
      <w:r w:rsidRPr="0002432D">
        <w:rPr>
          <w:rFonts w:ascii="Times New Roman" w:eastAsia="Arial" w:hAnsi="Times New Roman" w:cs="Times New Roman"/>
          <w:sz w:val="20"/>
          <w:szCs w:val="20"/>
          <w:lang w:eastAsia="ar-SA"/>
        </w:rPr>
        <w:tab/>
      </w:r>
      <w:r w:rsidRPr="0002432D">
        <w:rPr>
          <w:rFonts w:ascii="Times New Roman" w:eastAsia="Arial" w:hAnsi="Times New Roman" w:cs="Times New Roman"/>
          <w:sz w:val="20"/>
          <w:szCs w:val="20"/>
          <w:lang w:eastAsia="ar-SA"/>
        </w:rPr>
        <w:tab/>
      </w:r>
      <w:r w:rsidRPr="0002432D">
        <w:rPr>
          <w:rFonts w:ascii="Times New Roman" w:eastAsia="Arial" w:hAnsi="Times New Roman" w:cs="Times New Roman"/>
          <w:sz w:val="20"/>
          <w:szCs w:val="20"/>
          <w:lang w:eastAsia="ar-SA"/>
        </w:rPr>
        <w:tab/>
      </w:r>
      <w:r w:rsidRPr="0002432D">
        <w:rPr>
          <w:rFonts w:ascii="Times New Roman" w:eastAsia="Arial" w:hAnsi="Times New Roman" w:cs="Times New Roman"/>
          <w:sz w:val="20"/>
          <w:szCs w:val="20"/>
          <w:lang w:eastAsia="ar-SA"/>
        </w:rPr>
        <w:tab/>
        <w:t>(если имеется фирменный бланк)</w:t>
      </w:r>
    </w:p>
    <w:p w:rsidR="00A342F6" w:rsidRPr="0002432D" w:rsidRDefault="00A342F6" w:rsidP="00A342F6">
      <w:pPr>
        <w:suppressAutoHyphens/>
        <w:autoSpaceDE w:val="0"/>
        <w:spacing w:after="0" w:line="240" w:lineRule="auto"/>
        <w:rPr>
          <w:rFonts w:ascii="Times New Roman" w:eastAsia="Arial" w:hAnsi="Times New Roman" w:cs="Times New Roman"/>
          <w:sz w:val="20"/>
          <w:szCs w:val="20"/>
          <w:lang w:eastAsia="ar-SA"/>
        </w:rPr>
      </w:pPr>
    </w:p>
    <w:p w:rsidR="00A342F6" w:rsidRPr="0002432D" w:rsidRDefault="00A342F6" w:rsidP="00A342F6">
      <w:pPr>
        <w:suppressAutoHyphens/>
        <w:autoSpaceDE w:val="0"/>
        <w:spacing w:after="0" w:line="240" w:lineRule="auto"/>
        <w:rPr>
          <w:rFonts w:ascii="Times New Roman" w:eastAsia="Arial" w:hAnsi="Times New Roman" w:cs="Times New Roman"/>
          <w:sz w:val="20"/>
          <w:szCs w:val="20"/>
          <w:lang w:eastAsia="ar-SA"/>
        </w:rPr>
      </w:pPr>
      <w:r w:rsidRPr="0002432D">
        <w:rPr>
          <w:rFonts w:ascii="Times New Roman" w:eastAsia="Arial" w:hAnsi="Times New Roman" w:cs="Times New Roman"/>
          <w:sz w:val="20"/>
          <w:szCs w:val="20"/>
          <w:lang w:eastAsia="ar-SA"/>
        </w:rPr>
        <w:t>Дата, исх. №</w:t>
      </w:r>
    </w:p>
    <w:p w:rsidR="00A342F6" w:rsidRPr="0002432D" w:rsidRDefault="00A342F6" w:rsidP="00A342F6">
      <w:pPr>
        <w:autoSpaceDE w:val="0"/>
        <w:autoSpaceDN w:val="0"/>
        <w:adjustRightInd w:val="0"/>
        <w:spacing w:after="0" w:line="240" w:lineRule="auto"/>
        <w:jc w:val="center"/>
        <w:rPr>
          <w:rFonts w:ascii="Times New Roman" w:eastAsia="Times New Roman" w:hAnsi="Times New Roman" w:cs="Times New Roman"/>
          <w:bCs/>
          <w:sz w:val="21"/>
          <w:szCs w:val="21"/>
          <w:lang w:eastAsia="ru-RU"/>
        </w:rPr>
      </w:pPr>
      <w:r w:rsidRPr="0002432D">
        <w:rPr>
          <w:rFonts w:ascii="Times New Roman" w:eastAsia="Times New Roman" w:hAnsi="Times New Roman" w:cs="Times New Roman"/>
          <w:bCs/>
          <w:sz w:val="21"/>
          <w:szCs w:val="21"/>
          <w:lang w:eastAsia="ru-RU"/>
        </w:rPr>
        <w:t xml:space="preserve">ЗАЯВКА </w:t>
      </w:r>
    </w:p>
    <w:p w:rsidR="00A342F6" w:rsidRPr="0002432D" w:rsidRDefault="00A342F6" w:rsidP="00A342F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432D">
        <w:rPr>
          <w:rFonts w:ascii="Times New Roman" w:eastAsia="Times New Roman" w:hAnsi="Times New Roman" w:cs="Times New Roman"/>
          <w:bCs/>
          <w:sz w:val="24"/>
          <w:szCs w:val="24"/>
          <w:lang w:eastAsia="ru-RU"/>
        </w:rPr>
        <w:t xml:space="preserve">(заполняется заявителем или его полномочным представителем) </w:t>
      </w:r>
    </w:p>
    <w:p w:rsidR="00A342F6" w:rsidRPr="0002432D" w:rsidRDefault="00A342F6" w:rsidP="00A342F6">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342F6" w:rsidRPr="0002432D" w:rsidRDefault="00A342F6" w:rsidP="00A342F6">
      <w:pPr>
        <w:autoSpaceDE w:val="0"/>
        <w:autoSpaceDN w:val="0"/>
        <w:adjustRightInd w:val="0"/>
        <w:spacing w:after="0" w:line="240" w:lineRule="auto"/>
        <w:ind w:left="5664"/>
        <w:rPr>
          <w:rFonts w:ascii="Times New Roman" w:eastAsia="Times New Roman" w:hAnsi="Times New Roman" w:cs="Times New Roman"/>
          <w:bCs/>
          <w:sz w:val="24"/>
          <w:szCs w:val="24"/>
          <w:lang w:eastAsia="ru-RU"/>
        </w:rPr>
      </w:pPr>
      <w:r w:rsidRPr="0002432D">
        <w:rPr>
          <w:rFonts w:ascii="Times New Roman" w:eastAsia="Times New Roman" w:hAnsi="Times New Roman" w:cs="Times New Roman"/>
          <w:bCs/>
          <w:sz w:val="24"/>
          <w:szCs w:val="24"/>
          <w:lang w:eastAsia="ru-RU"/>
        </w:rPr>
        <w:t>В комиссию по проведению конкурсов, аукционов на право заключения договоров аренды на объекты муниципального имущества</w:t>
      </w:r>
    </w:p>
    <w:p w:rsidR="00A342F6" w:rsidRPr="0002432D" w:rsidRDefault="00A342F6" w:rsidP="00A342F6">
      <w:pPr>
        <w:autoSpaceDE w:val="0"/>
        <w:autoSpaceDN w:val="0"/>
        <w:adjustRightInd w:val="0"/>
        <w:spacing w:after="0" w:line="240" w:lineRule="auto"/>
        <w:ind w:left="5664"/>
        <w:rPr>
          <w:rFonts w:ascii="Times New Roman" w:eastAsia="Times New Roman" w:hAnsi="Times New Roman" w:cs="Times New Roman"/>
          <w:sz w:val="24"/>
          <w:szCs w:val="24"/>
          <w:lang w:eastAsia="ru-RU"/>
        </w:rPr>
      </w:pPr>
      <w:r w:rsidRPr="0002432D">
        <w:rPr>
          <w:rFonts w:ascii="Times New Roman" w:eastAsia="Times New Roman" w:hAnsi="Times New Roman" w:cs="Times New Roman"/>
          <w:bCs/>
          <w:sz w:val="24"/>
          <w:szCs w:val="24"/>
          <w:lang w:eastAsia="ru-RU"/>
        </w:rPr>
        <w:t xml:space="preserve">департамента муниципального имущества и земельных отношений администрации города Красноярска </w:t>
      </w:r>
    </w:p>
    <w:p w:rsidR="00A342F6" w:rsidRPr="0002432D" w:rsidRDefault="00A342F6" w:rsidP="00A342F6">
      <w:pPr>
        <w:autoSpaceDE w:val="0"/>
        <w:autoSpaceDN w:val="0"/>
        <w:adjustRightInd w:val="0"/>
        <w:spacing w:after="0" w:line="240" w:lineRule="auto"/>
        <w:jc w:val="center"/>
        <w:rPr>
          <w:rFonts w:ascii="Times New Roman" w:eastAsia="Times New Roman" w:hAnsi="Times New Roman" w:cs="Times New Roman"/>
          <w:bCs/>
          <w:sz w:val="21"/>
          <w:szCs w:val="21"/>
          <w:lang w:eastAsia="ru-RU"/>
        </w:rPr>
      </w:pP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lang w:eastAsia="ru-RU"/>
        </w:rPr>
      </w:pPr>
      <w:r w:rsidRPr="0002432D">
        <w:rPr>
          <w:rFonts w:ascii="Times New Roman" w:eastAsia="Times New Roman" w:hAnsi="Times New Roman" w:cs="Times New Roman"/>
          <w:lang w:eastAsia="ru-RU"/>
        </w:rPr>
        <w:t xml:space="preserve">1. </w:t>
      </w:r>
      <w:r w:rsidRPr="0002432D">
        <w:rPr>
          <w:rFonts w:ascii="Times New Roman" w:eastAsia="Times New Roman" w:hAnsi="Times New Roman" w:cs="Times New Roman"/>
          <w:bCs/>
          <w:lang w:eastAsia="ru-RU"/>
        </w:rPr>
        <w:t xml:space="preserve">Заявитель </w:t>
      </w:r>
    </w:p>
    <w:p w:rsidR="00A342F6" w:rsidRPr="0002432D" w:rsidRDefault="00A342F6" w:rsidP="00A342F6">
      <w:pPr>
        <w:suppressAutoHyphens/>
        <w:spacing w:after="0" w:line="240" w:lineRule="auto"/>
        <w:jc w:val="both"/>
        <w:rPr>
          <w:rFonts w:ascii="Times New Roman" w:eastAsia="Times New Roman" w:hAnsi="Times New Roman" w:cs="Times New Roman"/>
          <w:bCs/>
          <w:sz w:val="16"/>
          <w:szCs w:val="16"/>
          <w:lang w:val="x-none" w:eastAsia="ar-SA"/>
        </w:rPr>
      </w:pPr>
      <w:r w:rsidRPr="0002432D">
        <w:rPr>
          <w:rFonts w:ascii="Times New Roman" w:eastAsia="Times New Roman" w:hAnsi="Times New Roman" w:cs="Times New Roman"/>
          <w:bCs/>
          <w:sz w:val="16"/>
          <w:szCs w:val="16"/>
          <w:lang w:val="x-none" w:eastAsia="ar-SA"/>
        </w:rPr>
        <w:t>_________________________________________________________________________________________________________________</w:t>
      </w:r>
    </w:p>
    <w:p w:rsidR="00A342F6" w:rsidRPr="0002432D" w:rsidRDefault="00A342F6" w:rsidP="00A342F6">
      <w:pPr>
        <w:suppressAutoHyphens/>
        <w:spacing w:after="0" w:line="240" w:lineRule="auto"/>
        <w:jc w:val="both"/>
        <w:rPr>
          <w:rFonts w:ascii="Times New Roman" w:eastAsia="Times New Roman" w:hAnsi="Times New Roman" w:cs="Times New Roman"/>
          <w:bCs/>
          <w:sz w:val="16"/>
          <w:szCs w:val="16"/>
          <w:lang w:val="x-none" w:eastAsia="ar-SA"/>
        </w:rPr>
      </w:pPr>
    </w:p>
    <w:p w:rsidR="00A342F6" w:rsidRPr="0002432D" w:rsidRDefault="00A342F6" w:rsidP="00A342F6">
      <w:pPr>
        <w:suppressAutoHyphens/>
        <w:spacing w:after="0" w:line="240" w:lineRule="auto"/>
        <w:jc w:val="both"/>
        <w:rPr>
          <w:rFonts w:ascii="Times New Roman" w:eastAsia="Times New Roman" w:hAnsi="Times New Roman" w:cs="Times New Roman"/>
          <w:bCs/>
          <w:sz w:val="16"/>
          <w:szCs w:val="16"/>
          <w:lang w:val="x-none" w:eastAsia="ar-SA"/>
        </w:rPr>
      </w:pPr>
      <w:r w:rsidRPr="0002432D">
        <w:rPr>
          <w:rFonts w:ascii="Times New Roman" w:eastAsia="Times New Roman" w:hAnsi="Times New Roman" w:cs="Times New Roman"/>
          <w:bCs/>
          <w:sz w:val="16"/>
          <w:szCs w:val="16"/>
          <w:lang w:val="x-none" w:eastAsia="ar-SA"/>
        </w:rPr>
        <w:t xml:space="preserve">__________________________________________________________________________________________________________________ </w:t>
      </w:r>
    </w:p>
    <w:p w:rsidR="00A342F6" w:rsidRPr="0002432D" w:rsidRDefault="00A342F6" w:rsidP="00A342F6">
      <w:pPr>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gramStart"/>
      <w:r w:rsidRPr="0002432D">
        <w:rPr>
          <w:rFonts w:ascii="Times New Roman" w:eastAsia="Times New Roman" w:hAnsi="Times New Roman" w:cs="Times New Roman"/>
          <w:sz w:val="18"/>
          <w:szCs w:val="18"/>
          <w:lang w:eastAsia="ru-RU"/>
        </w:rPr>
        <w:t>(наименование  юридического лица (полное и сокращенное (при наличии)</w:t>
      </w:r>
      <w:proofErr w:type="gramEnd"/>
    </w:p>
    <w:p w:rsidR="00A342F6" w:rsidRPr="0002432D" w:rsidRDefault="00A342F6" w:rsidP="00A342F6">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2432D">
        <w:rPr>
          <w:rFonts w:ascii="Times New Roman" w:eastAsia="Times New Roman" w:hAnsi="Times New Roman" w:cs="Times New Roman"/>
          <w:sz w:val="18"/>
          <w:szCs w:val="18"/>
          <w:lang w:eastAsia="ru-RU"/>
        </w:rPr>
        <w:t xml:space="preserve"> </w:t>
      </w:r>
    </w:p>
    <w:tbl>
      <w:tblPr>
        <w:tblW w:w="9747"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9747"/>
      </w:tblGrid>
      <w:tr w:rsidR="0002432D" w:rsidRPr="0002432D" w:rsidTr="00A342F6">
        <w:trPr>
          <w:trHeight w:val="530"/>
        </w:trPr>
        <w:tc>
          <w:tcPr>
            <w:tcW w:w="9747" w:type="dxa"/>
            <w:tcBorders>
              <w:top w:val="single" w:sz="8" w:space="0" w:color="C0C0C0"/>
              <w:bottom w:val="single" w:sz="8" w:space="0" w:color="C0C0C0"/>
            </w:tcBorders>
          </w:tcPr>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p>
          <w:p w:rsidR="00A342F6" w:rsidRPr="0002432D" w:rsidRDefault="00A342F6" w:rsidP="00A342F6">
            <w:pPr>
              <w:autoSpaceDE w:val="0"/>
              <w:autoSpaceDN w:val="0"/>
              <w:adjustRightInd w:val="0"/>
              <w:spacing w:after="0" w:line="240" w:lineRule="auto"/>
              <w:jc w:val="center"/>
              <w:rPr>
                <w:rFonts w:ascii="Times New Roman" w:hAnsi="Times New Roman" w:cs="Times New Roman"/>
                <w:bCs/>
                <w:sz w:val="20"/>
                <w:szCs w:val="20"/>
              </w:rPr>
            </w:pPr>
            <w:r w:rsidRPr="0002432D">
              <w:rPr>
                <w:rFonts w:ascii="Times New Roman" w:eastAsia="Times New Roman" w:hAnsi="Times New Roman" w:cs="Times New Roman"/>
                <w:bCs/>
                <w:sz w:val="20"/>
                <w:szCs w:val="20"/>
                <w:lang w:eastAsia="ru-RU"/>
              </w:rPr>
              <w:t>Заполняется юридическим лицом (</w:t>
            </w:r>
            <w:r w:rsidRPr="0002432D">
              <w:rPr>
                <w:rFonts w:ascii="Times New Roman" w:hAnsi="Times New Roman" w:cs="Times New Roman"/>
                <w:bCs/>
                <w:sz w:val="18"/>
                <w:szCs w:val="18"/>
              </w:rPr>
              <w:t>либо аккредитованным филиалом или представительством иностранного юридического лица</w:t>
            </w:r>
            <w:r w:rsidRPr="0002432D">
              <w:rPr>
                <w:rFonts w:ascii="Times New Roman" w:hAnsi="Times New Roman" w:cs="Times New Roman"/>
                <w:bCs/>
                <w:sz w:val="20"/>
                <w:szCs w:val="20"/>
              </w:rPr>
              <w:t>)</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 xml:space="preserve">ИНН _________________________________ </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 xml:space="preserve">Код причины постановки на учет _________________________________________________________________ </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 xml:space="preserve">Адрес для юридического лица ____________________________________________________________________ </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_______________________________________________________________________ индекс ________________</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 xml:space="preserve">Адрес (место нахождения) на территории Российской Федерации для </w:t>
            </w:r>
            <w:r w:rsidRPr="0002432D">
              <w:rPr>
                <w:rFonts w:ascii="Times New Roman" w:hAnsi="Times New Roman" w:cs="Times New Roman"/>
                <w:bCs/>
                <w:sz w:val="20"/>
                <w:szCs w:val="20"/>
              </w:rPr>
              <w:t>аккредитованного филиала или представительства иностранного юридического лица  _______________________________________________________________________________________________</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 xml:space="preserve">Индекс _______________   </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Контактный телефон _____________________________________________________</w:t>
            </w:r>
          </w:p>
          <w:p w:rsidR="00A342F6" w:rsidRPr="0002432D" w:rsidRDefault="00A342F6" w:rsidP="00A342F6">
            <w:pPr>
              <w:autoSpaceDE w:val="0"/>
              <w:autoSpaceDN w:val="0"/>
              <w:adjustRightInd w:val="0"/>
              <w:spacing w:after="0" w:line="240" w:lineRule="auto"/>
              <w:rPr>
                <w:rFonts w:ascii="Times New Roman" w:hAnsi="Times New Roman" w:cs="Times New Roman"/>
                <w:sz w:val="24"/>
                <w:szCs w:val="24"/>
              </w:rPr>
            </w:pPr>
            <w:r w:rsidRPr="0002432D">
              <w:rPr>
                <w:rFonts w:ascii="Times New Roman" w:eastAsia="Times New Roman" w:hAnsi="Times New Roman" w:cs="Times New Roman"/>
                <w:sz w:val="20"/>
                <w:szCs w:val="20"/>
                <w:lang w:eastAsia="ru-RU"/>
              </w:rPr>
              <w:t>Адрес электронной почты (</w:t>
            </w:r>
            <w:r w:rsidRPr="0002432D">
              <w:rPr>
                <w:rFonts w:ascii="Times New Roman" w:hAnsi="Times New Roman" w:cs="Times New Roman"/>
                <w:sz w:val="20"/>
                <w:szCs w:val="20"/>
              </w:rPr>
              <w:t>e-</w:t>
            </w:r>
            <w:proofErr w:type="spellStart"/>
            <w:r w:rsidRPr="0002432D">
              <w:rPr>
                <w:rFonts w:ascii="Times New Roman" w:hAnsi="Times New Roman" w:cs="Times New Roman"/>
                <w:sz w:val="20"/>
                <w:szCs w:val="20"/>
              </w:rPr>
              <w:t>mail</w:t>
            </w:r>
            <w:proofErr w:type="spellEnd"/>
            <w:r w:rsidRPr="0002432D">
              <w:rPr>
                <w:rFonts w:ascii="Times New Roman" w:hAnsi="Times New Roman" w:cs="Times New Roman"/>
                <w:sz w:val="20"/>
                <w:szCs w:val="20"/>
              </w:rPr>
              <w:t>):</w:t>
            </w:r>
            <w:r w:rsidRPr="0002432D">
              <w:rPr>
                <w:rFonts w:ascii="Times New Roman" w:hAnsi="Times New Roman" w:cs="Times New Roman"/>
                <w:sz w:val="24"/>
                <w:szCs w:val="24"/>
              </w:rPr>
              <w:t xml:space="preserve"> _____________________________________________________ </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342F6" w:rsidRPr="0002432D" w:rsidTr="00A342F6">
        <w:trPr>
          <w:trHeight w:val="657"/>
        </w:trPr>
        <w:tc>
          <w:tcPr>
            <w:tcW w:w="9747" w:type="dxa"/>
            <w:tcBorders>
              <w:top w:val="single" w:sz="8" w:space="0" w:color="C0C0C0"/>
              <w:bottom w:val="single" w:sz="8" w:space="0" w:color="C0C0C0"/>
            </w:tcBorders>
          </w:tcPr>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bCs/>
                <w:sz w:val="20"/>
                <w:szCs w:val="20"/>
                <w:lang w:eastAsia="ru-RU"/>
              </w:rPr>
            </w:pP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bCs/>
                <w:sz w:val="20"/>
                <w:szCs w:val="20"/>
                <w:lang w:eastAsia="ru-RU"/>
              </w:rPr>
              <w:t xml:space="preserve">Представитель заявителя </w:t>
            </w:r>
            <w:r w:rsidRPr="0002432D">
              <w:rPr>
                <w:rFonts w:ascii="Times New Roman" w:eastAsia="Times New Roman" w:hAnsi="Times New Roman" w:cs="Times New Roman"/>
                <w:sz w:val="20"/>
                <w:szCs w:val="20"/>
                <w:lang w:eastAsia="ru-RU"/>
              </w:rPr>
              <w:t xml:space="preserve">** ______________________________________________________________________________________________ </w:t>
            </w:r>
          </w:p>
          <w:p w:rsidR="00A342F6" w:rsidRPr="0002432D" w:rsidRDefault="00A342F6" w:rsidP="00A342F6">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02432D">
              <w:rPr>
                <w:rFonts w:ascii="Times New Roman" w:eastAsia="Times New Roman" w:hAnsi="Times New Roman" w:cs="Times New Roman"/>
                <w:bCs/>
                <w:sz w:val="14"/>
                <w:szCs w:val="14"/>
                <w:lang w:eastAsia="ru-RU"/>
              </w:rPr>
              <w:t xml:space="preserve">(Ф.И.О.) </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 xml:space="preserve">Действует на основании доверенности от «____» _________ 20 ___ г., зарегистрированной в реестре </w:t>
            </w:r>
            <w:proofErr w:type="gramStart"/>
            <w:r w:rsidRPr="0002432D">
              <w:rPr>
                <w:rFonts w:ascii="Times New Roman" w:eastAsia="Times New Roman" w:hAnsi="Times New Roman" w:cs="Times New Roman"/>
                <w:sz w:val="20"/>
                <w:szCs w:val="20"/>
                <w:lang w:eastAsia="ru-RU"/>
              </w:rPr>
              <w:t>за</w:t>
            </w:r>
            <w:proofErr w:type="gramEnd"/>
            <w:r w:rsidRPr="0002432D">
              <w:rPr>
                <w:rFonts w:ascii="Times New Roman" w:eastAsia="Times New Roman" w:hAnsi="Times New Roman" w:cs="Times New Roman"/>
                <w:sz w:val="20"/>
                <w:szCs w:val="20"/>
                <w:lang w:eastAsia="ru-RU"/>
              </w:rPr>
              <w:t xml:space="preserve"> № ___ </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 xml:space="preserve">Документ, удостоверяющий личность представителя _____________ серия ______ № __________ дата выдачи «______» ________________  20 ____ г. </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 xml:space="preserve">кем </w:t>
            </w:r>
            <w:proofErr w:type="gramStart"/>
            <w:r w:rsidRPr="0002432D">
              <w:rPr>
                <w:rFonts w:ascii="Times New Roman" w:eastAsia="Times New Roman" w:hAnsi="Times New Roman" w:cs="Times New Roman"/>
                <w:sz w:val="20"/>
                <w:szCs w:val="20"/>
                <w:lang w:eastAsia="ru-RU"/>
              </w:rPr>
              <w:t>выдан</w:t>
            </w:r>
            <w:proofErr w:type="gramEnd"/>
            <w:r w:rsidRPr="0002432D">
              <w:rPr>
                <w:rFonts w:ascii="Times New Roman" w:eastAsia="Times New Roman" w:hAnsi="Times New Roman" w:cs="Times New Roman"/>
                <w:sz w:val="20"/>
                <w:szCs w:val="20"/>
                <w:lang w:eastAsia="ru-RU"/>
              </w:rPr>
              <w:t xml:space="preserve"> ____________________________________________________________________________________ </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Адрес регистрации по месту жительства (пребывания) _______________________________________________________________________________________________</w:t>
            </w:r>
          </w:p>
          <w:p w:rsidR="00A342F6" w:rsidRPr="0002432D" w:rsidRDefault="00A342F6" w:rsidP="00A342F6">
            <w:pPr>
              <w:tabs>
                <w:tab w:val="left" w:pos="8668"/>
              </w:tabs>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 xml:space="preserve">Индекс ______________________, Контактный телефон _________________________________ </w:t>
            </w:r>
            <w:r w:rsidRPr="0002432D">
              <w:rPr>
                <w:rFonts w:ascii="Times New Roman" w:eastAsia="Times New Roman" w:hAnsi="Times New Roman" w:cs="Times New Roman"/>
                <w:sz w:val="20"/>
                <w:szCs w:val="20"/>
                <w:lang w:eastAsia="ru-RU"/>
              </w:rPr>
              <w:tab/>
            </w:r>
          </w:p>
          <w:p w:rsidR="00A342F6" w:rsidRPr="0002432D" w:rsidRDefault="00A342F6" w:rsidP="00A342F6">
            <w:pPr>
              <w:autoSpaceDE w:val="0"/>
              <w:autoSpaceDN w:val="0"/>
              <w:adjustRightInd w:val="0"/>
              <w:spacing w:after="0" w:line="240" w:lineRule="auto"/>
              <w:rPr>
                <w:rFonts w:ascii="Times New Roman" w:hAnsi="Times New Roman" w:cs="Times New Roman"/>
                <w:sz w:val="24"/>
                <w:szCs w:val="24"/>
              </w:rPr>
            </w:pPr>
            <w:r w:rsidRPr="0002432D">
              <w:rPr>
                <w:rFonts w:ascii="Times New Roman" w:eastAsia="Times New Roman" w:hAnsi="Times New Roman" w:cs="Times New Roman"/>
                <w:sz w:val="20"/>
                <w:szCs w:val="20"/>
                <w:lang w:eastAsia="ru-RU"/>
              </w:rPr>
              <w:t>Адрес электронной почты (</w:t>
            </w:r>
            <w:r w:rsidRPr="0002432D">
              <w:rPr>
                <w:rFonts w:ascii="Times New Roman" w:hAnsi="Times New Roman" w:cs="Times New Roman"/>
                <w:sz w:val="20"/>
                <w:szCs w:val="20"/>
              </w:rPr>
              <w:t>e-</w:t>
            </w:r>
            <w:proofErr w:type="spellStart"/>
            <w:r w:rsidRPr="0002432D">
              <w:rPr>
                <w:rFonts w:ascii="Times New Roman" w:hAnsi="Times New Roman" w:cs="Times New Roman"/>
                <w:sz w:val="20"/>
                <w:szCs w:val="20"/>
              </w:rPr>
              <w:t>mail</w:t>
            </w:r>
            <w:proofErr w:type="spellEnd"/>
            <w:r w:rsidRPr="0002432D">
              <w:rPr>
                <w:rFonts w:ascii="Times New Roman" w:hAnsi="Times New Roman" w:cs="Times New Roman"/>
                <w:sz w:val="20"/>
                <w:szCs w:val="20"/>
              </w:rPr>
              <w:t>): ____________________________________________________</w:t>
            </w:r>
            <w:r w:rsidRPr="0002432D">
              <w:rPr>
                <w:rFonts w:ascii="Times New Roman" w:hAnsi="Times New Roman" w:cs="Times New Roman"/>
                <w:sz w:val="24"/>
                <w:szCs w:val="24"/>
              </w:rPr>
              <w:t xml:space="preserve"> </w:t>
            </w:r>
          </w:p>
          <w:p w:rsidR="00A342F6" w:rsidRPr="0002432D" w:rsidRDefault="00A342F6" w:rsidP="00A342F6">
            <w:pPr>
              <w:tabs>
                <w:tab w:val="left" w:pos="8668"/>
              </w:tabs>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A342F6" w:rsidRPr="0002432D" w:rsidRDefault="00A342F6" w:rsidP="00A342F6">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02432D" w:rsidRPr="0002432D" w:rsidTr="00A342F6">
        <w:trPr>
          <w:trHeight w:val="246"/>
        </w:trPr>
        <w:tc>
          <w:tcPr>
            <w:tcW w:w="10348" w:type="dxa"/>
            <w:tcBorders>
              <w:top w:val="single" w:sz="8" w:space="0" w:color="C0C0C0"/>
              <w:bottom w:val="single" w:sz="8" w:space="0" w:color="C0C0C0"/>
            </w:tcBorders>
          </w:tcPr>
          <w:p w:rsidR="00A342F6" w:rsidRPr="0002432D" w:rsidRDefault="00A342F6" w:rsidP="00A342F6">
            <w:pPr>
              <w:autoSpaceDE w:val="0"/>
              <w:autoSpaceDN w:val="0"/>
              <w:adjustRightInd w:val="0"/>
              <w:spacing w:after="0" w:line="240" w:lineRule="auto"/>
              <w:jc w:val="both"/>
              <w:rPr>
                <w:rFonts w:ascii="Times New Roman" w:eastAsia="Times New Roman" w:hAnsi="Times New Roman" w:cs="Times New Roman"/>
                <w:bCs/>
                <w:lang w:eastAsia="ru-RU"/>
              </w:rPr>
            </w:pPr>
            <w:r w:rsidRPr="0002432D">
              <w:rPr>
                <w:rFonts w:ascii="Times New Roman" w:eastAsia="Times New Roman" w:hAnsi="Times New Roman" w:cs="Times New Roman"/>
                <w:bCs/>
                <w:lang w:eastAsia="ru-RU"/>
              </w:rPr>
              <w:t xml:space="preserve">принял решение об участии в аукционе в электронной форме на право заключения договора </w:t>
            </w:r>
          </w:p>
          <w:p w:rsidR="00A342F6" w:rsidRPr="0002432D" w:rsidRDefault="00A342F6" w:rsidP="00A342F6">
            <w:pPr>
              <w:autoSpaceDE w:val="0"/>
              <w:autoSpaceDN w:val="0"/>
              <w:adjustRightInd w:val="0"/>
              <w:spacing w:after="0" w:line="240" w:lineRule="auto"/>
              <w:jc w:val="both"/>
              <w:rPr>
                <w:rFonts w:ascii="Times New Roman" w:eastAsia="Times New Roman" w:hAnsi="Times New Roman" w:cs="Times New Roman"/>
                <w:lang w:eastAsia="ru-RU"/>
              </w:rPr>
            </w:pPr>
            <w:r w:rsidRPr="0002432D">
              <w:rPr>
                <w:rFonts w:ascii="Times New Roman" w:eastAsia="Times New Roman" w:hAnsi="Times New Roman" w:cs="Times New Roman"/>
                <w:bCs/>
                <w:lang w:eastAsia="ru-RU"/>
              </w:rPr>
              <w:t>аренды на объект муниципального имущества</w:t>
            </w:r>
            <w:r w:rsidRPr="0002432D">
              <w:rPr>
                <w:rFonts w:ascii="Times New Roman" w:eastAsia="Times New Roman" w:hAnsi="Times New Roman" w:cs="Times New Roman"/>
                <w:lang w:eastAsia="ru-RU"/>
              </w:rPr>
              <w:t xml:space="preserve">: </w:t>
            </w:r>
          </w:p>
          <w:p w:rsidR="00A342F6" w:rsidRPr="0002432D" w:rsidRDefault="00A342F6" w:rsidP="00A342F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Дата аукциона:________________</w:t>
            </w:r>
            <w:proofErr w:type="gramStart"/>
            <w:r w:rsidRPr="0002432D">
              <w:rPr>
                <w:rFonts w:ascii="Times New Roman" w:eastAsia="Times New Roman" w:hAnsi="Times New Roman" w:cs="Times New Roman"/>
                <w:sz w:val="20"/>
                <w:szCs w:val="20"/>
                <w:lang w:eastAsia="ru-RU"/>
              </w:rPr>
              <w:t xml:space="preserve"> ,</w:t>
            </w:r>
            <w:proofErr w:type="gramEnd"/>
            <w:r w:rsidRPr="0002432D">
              <w:rPr>
                <w:rFonts w:ascii="Times New Roman" w:eastAsia="Times New Roman" w:hAnsi="Times New Roman" w:cs="Times New Roman"/>
                <w:sz w:val="20"/>
                <w:szCs w:val="20"/>
                <w:lang w:eastAsia="ru-RU"/>
              </w:rPr>
              <w:t xml:space="preserve"> № лота ____, общая площадь объекта ________ кв. м, </w:t>
            </w:r>
          </w:p>
          <w:p w:rsidR="00A342F6" w:rsidRPr="0002432D" w:rsidRDefault="00A342F6" w:rsidP="00A342F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адрес объекта  ____________________________________________________________________________________</w:t>
            </w:r>
          </w:p>
        </w:tc>
      </w:tr>
    </w:tbl>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16"/>
          <w:szCs w:val="16"/>
          <w:lang w:eastAsia="ru-RU"/>
        </w:rPr>
      </w:pPr>
      <w:r w:rsidRPr="0002432D">
        <w:rPr>
          <w:rFonts w:ascii="Times New Roman" w:eastAsia="Times New Roman" w:hAnsi="Times New Roman" w:cs="Times New Roman"/>
          <w:sz w:val="16"/>
          <w:szCs w:val="16"/>
          <w:lang w:eastAsia="ru-RU"/>
        </w:rPr>
        <w:t xml:space="preserve">** Заполняется при подаче заявки лицом, действующим по доверенности </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2432D">
        <w:rPr>
          <w:rFonts w:ascii="Times New Roman" w:eastAsia="Times New Roman" w:hAnsi="Times New Roman" w:cs="Times New Roman"/>
          <w:bCs/>
          <w:sz w:val="24"/>
          <w:szCs w:val="24"/>
          <w:lang w:eastAsia="ru-RU"/>
        </w:rPr>
        <w:tab/>
      </w:r>
    </w:p>
    <w:p w:rsidR="00A342F6" w:rsidRPr="0002432D" w:rsidRDefault="00A342F6" w:rsidP="00A342F6">
      <w:pPr>
        <w:autoSpaceDE w:val="0"/>
        <w:autoSpaceDN w:val="0"/>
        <w:adjustRightInd w:val="0"/>
        <w:spacing w:after="0" w:line="240" w:lineRule="auto"/>
        <w:ind w:firstLine="700"/>
        <w:jc w:val="both"/>
        <w:rPr>
          <w:rFonts w:ascii="Times New Roman" w:hAnsi="Times New Roman" w:cs="Times New Roman"/>
          <w:sz w:val="24"/>
          <w:szCs w:val="24"/>
        </w:rPr>
      </w:pPr>
      <w:r w:rsidRPr="0002432D">
        <w:rPr>
          <w:rFonts w:ascii="Times New Roman" w:eastAsia="Times New Roman" w:hAnsi="Times New Roman" w:cs="Times New Roman"/>
          <w:sz w:val="24"/>
          <w:szCs w:val="24"/>
          <w:lang w:eastAsia="ru-RU"/>
        </w:rPr>
        <w:t>2. Заявитель подтверждает, что на дату подписания настоящей заявки в отношении него не про</w:t>
      </w:r>
      <w:r w:rsidRPr="0002432D">
        <w:rPr>
          <w:rFonts w:ascii="Times New Roman" w:hAnsi="Times New Roman" w:cs="Times New Roman"/>
          <w:sz w:val="24"/>
          <w:szCs w:val="24"/>
        </w:rPr>
        <w:t>водится процедура ликвидации, отсутствует решение арбитражного суда о признании заявителя - юридического лица несостоятельным (банкротом) и об открытии конкурсного производства.</w:t>
      </w:r>
    </w:p>
    <w:p w:rsidR="00A342F6" w:rsidRPr="0002432D" w:rsidRDefault="00A342F6" w:rsidP="00A342F6">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3. Ответственность за достоверность представленных документов и информации несет заявитель. </w:t>
      </w:r>
    </w:p>
    <w:p w:rsidR="00A342F6" w:rsidRPr="0002432D" w:rsidRDefault="00A342F6" w:rsidP="00A342F6">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4. В соответствии с Федеральным законом от 27.07.2006 № 152-ФЗ «О персональных данных», подавая заявку, Заявитель дает согласие на обработку персональных данных. </w:t>
      </w:r>
    </w:p>
    <w:p w:rsidR="00A342F6" w:rsidRPr="0002432D" w:rsidRDefault="00A342F6" w:rsidP="00A342F6">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342F6" w:rsidRPr="0002432D" w:rsidRDefault="00A342F6" w:rsidP="00A342F6">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bCs/>
          <w:sz w:val="23"/>
          <w:szCs w:val="23"/>
          <w:lang w:eastAsia="ar-SA"/>
        </w:rPr>
      </w:pPr>
      <w:r w:rsidRPr="0002432D">
        <w:rPr>
          <w:rFonts w:ascii="Times New Roman" w:eastAsia="Times New Roman" w:hAnsi="Times New Roman" w:cs="Times New Roman"/>
          <w:bCs/>
          <w:sz w:val="20"/>
          <w:szCs w:val="20"/>
          <w:lang w:eastAsia="ru-RU"/>
        </w:rPr>
        <w:t xml:space="preserve">Заявитель </w:t>
      </w:r>
      <w:r w:rsidRPr="0002432D">
        <w:rPr>
          <w:rFonts w:ascii="Times New Roman" w:eastAsia="Times New Roman" w:hAnsi="Times New Roman" w:cs="Times New Roman"/>
          <w:bCs/>
          <w:sz w:val="20"/>
          <w:szCs w:val="20"/>
          <w:lang w:eastAsia="ar-SA"/>
        </w:rPr>
        <w:t>(представитель заявителя, действующий по доверенности</w:t>
      </w:r>
      <w:r w:rsidRPr="0002432D">
        <w:rPr>
          <w:rFonts w:ascii="Times New Roman" w:eastAsia="Times New Roman" w:hAnsi="Times New Roman" w:cs="Times New Roman"/>
          <w:bCs/>
          <w:sz w:val="23"/>
          <w:szCs w:val="23"/>
          <w:lang w:eastAsia="ar-SA"/>
        </w:rPr>
        <w:t xml:space="preserve">): </w:t>
      </w:r>
    </w:p>
    <w:p w:rsidR="00A342F6" w:rsidRPr="0002432D" w:rsidRDefault="00A342F6" w:rsidP="00A342F6">
      <w:pPr>
        <w:suppressAutoHyphens/>
        <w:spacing w:after="0" w:line="240" w:lineRule="auto"/>
        <w:rPr>
          <w:rFonts w:ascii="Times New Roman" w:eastAsia="Times New Roman" w:hAnsi="Times New Roman" w:cs="Times New Roman"/>
          <w:bCs/>
          <w:sz w:val="23"/>
          <w:szCs w:val="23"/>
          <w:lang w:eastAsia="ar-SA"/>
        </w:rPr>
      </w:pPr>
      <w:r w:rsidRPr="0002432D">
        <w:rPr>
          <w:rFonts w:ascii="Times New Roman" w:eastAsia="Times New Roman" w:hAnsi="Times New Roman" w:cs="Times New Roman"/>
          <w:bCs/>
          <w:sz w:val="23"/>
          <w:szCs w:val="23"/>
          <w:lang w:eastAsia="ar-SA"/>
        </w:rPr>
        <w:t>_________________________________________________________________________________</w:t>
      </w:r>
    </w:p>
    <w:p w:rsidR="00A342F6" w:rsidRPr="0002432D" w:rsidRDefault="00A342F6" w:rsidP="00A342F6">
      <w:pPr>
        <w:suppressAutoHyphens/>
        <w:spacing w:after="0" w:line="240" w:lineRule="auto"/>
        <w:rPr>
          <w:rFonts w:ascii="Times New Roman" w:eastAsia="Times New Roman" w:hAnsi="Times New Roman" w:cs="Times New Roman"/>
          <w:sz w:val="23"/>
          <w:szCs w:val="23"/>
          <w:lang w:eastAsia="ar-SA"/>
        </w:rPr>
      </w:pPr>
      <w:r w:rsidRPr="0002432D">
        <w:rPr>
          <w:rFonts w:ascii="Times New Roman" w:eastAsia="Times New Roman" w:hAnsi="Times New Roman" w:cs="Times New Roman"/>
          <w:bCs/>
          <w:sz w:val="23"/>
          <w:szCs w:val="23"/>
          <w:lang w:eastAsia="ar-SA"/>
        </w:rPr>
        <w:t>______________</w:t>
      </w:r>
      <w:r w:rsidRPr="0002432D">
        <w:rPr>
          <w:rFonts w:ascii="Times New Roman" w:eastAsia="Times New Roman" w:hAnsi="Times New Roman" w:cs="Times New Roman"/>
          <w:sz w:val="23"/>
          <w:szCs w:val="23"/>
          <w:lang w:eastAsia="ar-SA"/>
        </w:rPr>
        <w:t xml:space="preserve">___________________________________________________________________ </w:t>
      </w:r>
    </w:p>
    <w:p w:rsidR="00A342F6" w:rsidRPr="0002432D" w:rsidRDefault="00A342F6" w:rsidP="00A342F6">
      <w:pPr>
        <w:suppressAutoHyphens/>
        <w:spacing w:after="0" w:line="240" w:lineRule="auto"/>
        <w:rPr>
          <w:rFonts w:ascii="Times New Roman" w:eastAsia="Times New Roman" w:hAnsi="Times New Roman" w:cs="Times New Roman"/>
          <w:sz w:val="23"/>
          <w:szCs w:val="23"/>
          <w:lang w:eastAsia="ar-SA"/>
        </w:rPr>
      </w:pPr>
      <w:r w:rsidRPr="0002432D">
        <w:rPr>
          <w:rFonts w:ascii="Times New Roman" w:eastAsia="Times New Roman" w:hAnsi="Times New Roman" w:cs="Times New Roman"/>
          <w:sz w:val="20"/>
          <w:szCs w:val="20"/>
          <w:lang w:eastAsia="ar-SA"/>
        </w:rPr>
        <w:t>(Должность, ФИО, подпись)</w:t>
      </w:r>
    </w:p>
    <w:p w:rsidR="00A342F6" w:rsidRPr="0002432D" w:rsidRDefault="00A342F6" w:rsidP="00A342F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42F6" w:rsidRPr="0002432D" w:rsidRDefault="00A342F6" w:rsidP="00A342F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42F6" w:rsidRPr="0002432D" w:rsidRDefault="00A342F6" w:rsidP="00A342F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42F6" w:rsidRPr="0002432D" w:rsidRDefault="00A342F6" w:rsidP="00A342F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BD3393" w:rsidRPr="0002432D" w:rsidRDefault="00BD3393"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BD3393" w:rsidRPr="0002432D" w:rsidRDefault="00BD3393"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BD3393" w:rsidRPr="0002432D" w:rsidRDefault="00BD3393"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BD3393" w:rsidRPr="0002432D" w:rsidRDefault="00BD3393"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BD3393" w:rsidRPr="0002432D" w:rsidRDefault="00BD3393"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BD3393" w:rsidRPr="0002432D" w:rsidRDefault="00BD3393"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BD3393" w:rsidRPr="0002432D" w:rsidRDefault="00BD3393"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BD3393" w:rsidRPr="0002432D" w:rsidRDefault="00BD3393"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BD3393" w:rsidRPr="0002432D" w:rsidRDefault="00BD3393"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BD3393" w:rsidRPr="0002432D" w:rsidRDefault="00BD3393"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BD3393" w:rsidRPr="0002432D" w:rsidRDefault="00BD3393"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BD3393" w:rsidRPr="0002432D" w:rsidRDefault="00BD3393"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BD3393" w:rsidRPr="0002432D" w:rsidRDefault="00BD3393"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BD3393" w:rsidRPr="0002432D" w:rsidRDefault="00BD3393"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BD3393" w:rsidRPr="0002432D" w:rsidRDefault="00BD3393"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EC07CB" w:rsidRDefault="00EC07CB"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C300F0" w:rsidRDefault="00C300F0"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C300F0" w:rsidRDefault="00C300F0"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EC07CB" w:rsidRDefault="00EC07CB"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C97D81" w:rsidRPr="0002432D" w:rsidRDefault="00C97D81"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094610" w:rsidRPr="0002432D" w:rsidRDefault="00094610"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094610" w:rsidRDefault="00094610" w:rsidP="00932EA4">
      <w:pPr>
        <w:suppressAutoHyphens/>
        <w:spacing w:after="0" w:line="240" w:lineRule="auto"/>
        <w:jc w:val="center"/>
        <w:rPr>
          <w:rFonts w:ascii="Times New Roman" w:eastAsia="Times New Roman" w:hAnsi="Times New Roman" w:cs="Times New Roman"/>
          <w:bCs/>
          <w:sz w:val="24"/>
          <w:szCs w:val="24"/>
          <w:lang w:eastAsia="ar-SA"/>
        </w:rPr>
      </w:pPr>
    </w:p>
    <w:p w:rsidR="00DF38D2" w:rsidRDefault="00DF38D2" w:rsidP="00DF38D2">
      <w:pPr>
        <w:suppressAutoHyphens/>
        <w:spacing w:after="0" w:line="240" w:lineRule="auto"/>
        <w:jc w:val="center"/>
        <w:rPr>
          <w:rFonts w:ascii="Times New Roman" w:eastAsia="Times New Roman" w:hAnsi="Times New Roman" w:cs="Times New Roman"/>
          <w:bCs/>
          <w:sz w:val="24"/>
          <w:szCs w:val="24"/>
          <w:lang w:eastAsia="ar-SA"/>
        </w:rPr>
      </w:pPr>
      <w:r w:rsidRPr="0002432D">
        <w:rPr>
          <w:rFonts w:ascii="Times New Roman" w:eastAsia="Times New Roman" w:hAnsi="Times New Roman" w:cs="Times New Roman"/>
          <w:bCs/>
          <w:sz w:val="24"/>
          <w:szCs w:val="24"/>
          <w:lang w:val="x-none" w:eastAsia="ar-SA"/>
        </w:rPr>
        <w:t xml:space="preserve">Раздел </w:t>
      </w:r>
      <w:r w:rsidRPr="0002432D">
        <w:rPr>
          <w:rFonts w:ascii="Times New Roman" w:eastAsia="Times New Roman" w:hAnsi="Times New Roman" w:cs="Times New Roman"/>
          <w:bCs/>
          <w:sz w:val="24"/>
          <w:szCs w:val="24"/>
          <w:lang w:eastAsia="ar-SA"/>
        </w:rPr>
        <w:t>3</w:t>
      </w:r>
      <w:r w:rsidRPr="0002432D">
        <w:rPr>
          <w:rFonts w:ascii="Times New Roman" w:eastAsia="Times New Roman" w:hAnsi="Times New Roman" w:cs="Times New Roman"/>
          <w:bCs/>
          <w:sz w:val="24"/>
          <w:szCs w:val="24"/>
          <w:lang w:val="x-none" w:eastAsia="ar-SA"/>
        </w:rPr>
        <w:t>. Проект договора аренды</w:t>
      </w:r>
    </w:p>
    <w:p w:rsidR="00196837" w:rsidRPr="00196837" w:rsidRDefault="00196837" w:rsidP="00DF38D2">
      <w:pPr>
        <w:suppressAutoHyphens/>
        <w:spacing w:after="0" w:line="240" w:lineRule="auto"/>
        <w:jc w:val="center"/>
        <w:rPr>
          <w:rFonts w:ascii="Times New Roman" w:eastAsia="Times New Roman" w:hAnsi="Times New Roman" w:cs="Times New Roman"/>
          <w:bCs/>
          <w:sz w:val="24"/>
          <w:szCs w:val="24"/>
          <w:lang w:eastAsia="ar-SA"/>
        </w:rPr>
      </w:pPr>
    </w:p>
    <w:p w:rsidR="000B5CE6" w:rsidRDefault="000B5CE6" w:rsidP="000B5CE6">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ДОГОВОР АРЕНДЫ</w:t>
      </w:r>
    </w:p>
    <w:p w:rsidR="000B5CE6" w:rsidRDefault="000B5CE6" w:rsidP="000B5CE6">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НЕЖИЛОГО ПОМЕЩЕНИЯ</w:t>
      </w:r>
    </w:p>
    <w:p w:rsidR="000B5CE6" w:rsidRDefault="000B5CE6" w:rsidP="000B5CE6">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№____________</w:t>
      </w:r>
    </w:p>
    <w:p w:rsidR="000B5CE6" w:rsidRDefault="000B5CE6" w:rsidP="000B5CE6">
      <w:pPr>
        <w:suppressAutoHyphens/>
        <w:spacing w:after="0" w:line="240" w:lineRule="auto"/>
        <w:jc w:val="center"/>
        <w:rPr>
          <w:rFonts w:ascii="Times New Roman" w:eastAsia="Times New Roman" w:hAnsi="Times New Roman"/>
          <w:sz w:val="26"/>
          <w:szCs w:val="26"/>
          <w:lang w:eastAsia="ar-SA"/>
        </w:rPr>
      </w:pPr>
    </w:p>
    <w:p w:rsidR="000B5CE6" w:rsidRDefault="000B5CE6" w:rsidP="000B5CE6">
      <w:pPr>
        <w:suppressAutoHyphens/>
        <w:spacing w:after="0" w:line="240" w:lineRule="auto"/>
        <w:jc w:val="both"/>
        <w:rPr>
          <w:rFonts w:ascii="Times New Roman" w:eastAsia="Times New Roman" w:hAnsi="Times New Roman"/>
          <w:bCs/>
          <w:sz w:val="26"/>
          <w:szCs w:val="26"/>
          <w:lang w:eastAsia="ar-SA"/>
        </w:rPr>
      </w:pPr>
      <w:r>
        <w:rPr>
          <w:rFonts w:ascii="Times New Roman" w:eastAsia="Times New Roman" w:hAnsi="Times New Roman"/>
          <w:bCs/>
          <w:sz w:val="26"/>
          <w:szCs w:val="26"/>
          <w:lang w:eastAsia="ar-SA"/>
        </w:rPr>
        <w:t>г. Красноярск</w:t>
      </w:r>
      <w:r>
        <w:rPr>
          <w:rFonts w:ascii="Times New Roman" w:eastAsia="Times New Roman" w:hAnsi="Times New Roman"/>
          <w:sz w:val="26"/>
          <w:szCs w:val="26"/>
          <w:lang w:eastAsia="ar-SA"/>
        </w:rPr>
        <w:tab/>
        <w:t xml:space="preserve">                                                                 «</w:t>
      </w:r>
      <w:r>
        <w:rPr>
          <w:rFonts w:ascii="Times New Roman" w:eastAsia="Times New Roman" w:hAnsi="Times New Roman"/>
          <w:bCs/>
          <w:sz w:val="26"/>
          <w:szCs w:val="26"/>
          <w:lang w:eastAsia="ar-SA"/>
        </w:rPr>
        <w:t>____» _________ 20___ г.</w:t>
      </w:r>
    </w:p>
    <w:p w:rsidR="000B5CE6" w:rsidRDefault="000B5CE6" w:rsidP="000B5CE6">
      <w:pPr>
        <w:spacing w:after="0" w:line="240" w:lineRule="auto"/>
        <w:ind w:firstLine="709"/>
        <w:jc w:val="both"/>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t xml:space="preserve">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w:t>
      </w:r>
      <w:r w:rsidRPr="00F15E2E">
        <w:rPr>
          <w:rFonts w:ascii="Times New Roman" w:eastAsia="Times New Roman" w:hAnsi="Times New Roman"/>
          <w:sz w:val="26"/>
          <w:szCs w:val="26"/>
          <w:lang w:eastAsia="ru-RU"/>
        </w:rPr>
        <w:t>_________№ ______ «О наделении полномочиями на подписание и утверждение документов департамента ________________», с одной</w:t>
      </w:r>
      <w:proofErr w:type="gramEnd"/>
      <w:r w:rsidRPr="00F15E2E">
        <w:rPr>
          <w:rFonts w:ascii="Times New Roman" w:eastAsia="Times New Roman" w:hAnsi="Times New Roman"/>
          <w:sz w:val="26"/>
          <w:szCs w:val="26"/>
          <w:lang w:eastAsia="ru-RU"/>
        </w:rPr>
        <w:t xml:space="preserve"> </w:t>
      </w:r>
      <w:proofErr w:type="gramStart"/>
      <w:r w:rsidRPr="00F15E2E">
        <w:rPr>
          <w:rFonts w:ascii="Times New Roman" w:eastAsia="Times New Roman" w:hAnsi="Times New Roman"/>
          <w:sz w:val="26"/>
          <w:szCs w:val="26"/>
          <w:lang w:eastAsia="ru-RU"/>
        </w:rPr>
        <w:t>стороны, и _________________________, именуемое (</w:t>
      </w:r>
      <w:proofErr w:type="spellStart"/>
      <w:r w:rsidRPr="00F15E2E">
        <w:rPr>
          <w:rFonts w:ascii="Times New Roman" w:eastAsia="Times New Roman" w:hAnsi="Times New Roman"/>
          <w:sz w:val="26"/>
          <w:szCs w:val="26"/>
          <w:lang w:eastAsia="ru-RU"/>
        </w:rPr>
        <w:t>ый</w:t>
      </w:r>
      <w:proofErr w:type="spellEnd"/>
      <w:r w:rsidRPr="00F15E2E">
        <w:rPr>
          <w:rFonts w:ascii="Times New Roman" w:eastAsia="Times New Roman" w:hAnsi="Times New Roman"/>
          <w:sz w:val="26"/>
          <w:szCs w:val="26"/>
          <w:lang w:eastAsia="ru-RU"/>
        </w:rPr>
        <w:t xml:space="preserve">, </w:t>
      </w:r>
      <w:proofErr w:type="spellStart"/>
      <w:r w:rsidRPr="00F15E2E">
        <w:rPr>
          <w:rFonts w:ascii="Times New Roman" w:eastAsia="Times New Roman" w:hAnsi="Times New Roman"/>
          <w:sz w:val="26"/>
          <w:szCs w:val="26"/>
          <w:lang w:eastAsia="ru-RU"/>
        </w:rPr>
        <w:t>ая</w:t>
      </w:r>
      <w:proofErr w:type="spellEnd"/>
      <w:r w:rsidRPr="00F15E2E">
        <w:rPr>
          <w:rFonts w:ascii="Times New Roman" w:eastAsia="Times New Roman" w:hAnsi="Times New Roman"/>
          <w:sz w:val="26"/>
          <w:szCs w:val="26"/>
          <w:lang w:eastAsia="ru-RU"/>
        </w:rPr>
        <w:t>) в дальнейшем Арендатор, в лице  ____________________________, действующего</w:t>
      </w:r>
      <w:r>
        <w:rPr>
          <w:rFonts w:ascii="Times New Roman" w:eastAsia="Times New Roman" w:hAnsi="Times New Roman"/>
          <w:sz w:val="26"/>
          <w:szCs w:val="26"/>
          <w:lang w:eastAsia="ru-RU"/>
        </w:rPr>
        <w:t xml:space="preserve"> на основании _________________, с другой стороны, далее именуемые «Стороны», на основании __________________ заключили настоящий договор (далее – Договор)                     о нижеследующем:</w:t>
      </w:r>
      <w:proofErr w:type="gramEnd"/>
    </w:p>
    <w:p w:rsidR="000B5CE6" w:rsidRDefault="000B5CE6" w:rsidP="000B5CE6">
      <w:pPr>
        <w:widowControl w:val="0"/>
        <w:tabs>
          <w:tab w:val="center" w:pos="4818"/>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 ПРЕДМЕТ ДОГОВОРА</w:t>
      </w: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1.1. Арендодатель предоставляет, а Арендатор принимает во временное владение и пользование нежилое помещение</w:t>
      </w:r>
      <w:r w:rsidR="007577B1">
        <w:rPr>
          <w:rFonts w:ascii="Times New Roman" w:eastAsia="Times New Roman" w:hAnsi="Times New Roman"/>
          <w:sz w:val="26"/>
          <w:szCs w:val="26"/>
          <w:lang w:eastAsia="ru-RU"/>
        </w:rPr>
        <w:t xml:space="preserve"> № 62</w:t>
      </w:r>
      <w:r>
        <w:rPr>
          <w:rFonts w:ascii="Times New Roman" w:eastAsia="Times New Roman" w:hAnsi="Times New Roman"/>
          <w:sz w:val="26"/>
          <w:szCs w:val="26"/>
          <w:lang w:eastAsia="ru-RU"/>
        </w:rPr>
        <w:t xml:space="preserve"> </w:t>
      </w:r>
      <w:r w:rsidR="0064300F" w:rsidRPr="0064300F">
        <w:rPr>
          <w:rFonts w:ascii="Times New Roman" w:eastAsia="Times New Roman" w:hAnsi="Times New Roman"/>
          <w:sz w:val="26"/>
          <w:szCs w:val="26"/>
          <w:lang w:eastAsia="ru-RU"/>
        </w:rPr>
        <w:t xml:space="preserve">общей площадью 183,7 кв. м, кадастровый номер 24:50:0700193:4205 (далее именуемое – Объект аренды), расположенное по адресу: </w:t>
      </w:r>
      <w:proofErr w:type="gramStart"/>
      <w:r w:rsidR="0064300F" w:rsidRPr="0064300F">
        <w:rPr>
          <w:rFonts w:ascii="Times New Roman" w:eastAsia="Times New Roman" w:hAnsi="Times New Roman"/>
          <w:sz w:val="26"/>
          <w:szCs w:val="26"/>
          <w:lang w:eastAsia="ru-RU"/>
        </w:rPr>
        <w:t>Красноярский край, Свердловский район, просп. имени газеты «Красноярский рабочий», д.179, пом. 62</w:t>
      </w:r>
      <w:r w:rsidRPr="0043363E">
        <w:rPr>
          <w:rFonts w:ascii="Times New Roman" w:eastAsia="Times New Roman" w:hAnsi="Times New Roman"/>
          <w:sz w:val="26"/>
          <w:szCs w:val="26"/>
          <w:lang w:eastAsia="ru-RU"/>
        </w:rPr>
        <w:t>,  с целью осуществления в соответствии с учредительными документами деятельности по одному или нескольким видам, предусмотренным</w:t>
      </w:r>
      <w:r w:rsidR="00C97D81">
        <w:rPr>
          <w:rFonts w:ascii="Times New Roman" w:eastAsia="Times New Roman" w:hAnsi="Times New Roman"/>
          <w:sz w:val="26"/>
          <w:szCs w:val="26"/>
          <w:lang w:eastAsia="ru-RU"/>
        </w:rPr>
        <w:t xml:space="preserve"> пунктами</w:t>
      </w:r>
      <w:r w:rsidRPr="0043363E">
        <w:rPr>
          <w:rFonts w:ascii="Times New Roman" w:eastAsia="Times New Roman" w:hAnsi="Times New Roman"/>
          <w:sz w:val="26"/>
          <w:szCs w:val="26"/>
          <w:lang w:eastAsia="ru-RU"/>
        </w:rPr>
        <w:t xml:space="preserve"> 1 и 2 статьи 31.1 Федерального закона от 12.01.1996 № 7-ФЗ «О некоммерческих организациях», статьей 5 Закона Красноярского края от 07.02.2013 № 4-1041 «О государственной поддержке социально ориентированных некоммерческих организаций в Красноярском крае</w:t>
      </w:r>
      <w:proofErr w:type="gramEnd"/>
      <w:r w:rsidRPr="0043363E">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w:t>
      </w: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1.2. Объект аренды считается переданным с даты подписания акта приема-передачи (приложение № 1 к настоящему Договору).</w:t>
      </w:r>
    </w:p>
    <w:p w:rsidR="000B5CE6" w:rsidRDefault="000B5CE6" w:rsidP="000B5CE6">
      <w:pPr>
        <w:widowControl w:val="0"/>
        <w:tabs>
          <w:tab w:val="center" w:pos="4821"/>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2. СРОК ДЕЙСТВИЯ ДОГОВОРА</w:t>
      </w: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2.1. Срок действия настоящего Договора устанавливается на 5 лет с даты подписания настоящего договора обеими сторонами.</w:t>
      </w: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0B5CE6" w:rsidRDefault="000B5CE6" w:rsidP="000B5CE6">
      <w:pPr>
        <w:spacing w:after="0" w:line="240" w:lineRule="auto"/>
        <w:ind w:firstLine="709"/>
        <w:jc w:val="both"/>
        <w:rPr>
          <w:rFonts w:ascii="Times New Roman" w:eastAsia="Times New Roman" w:hAnsi="Times New Roman"/>
          <w:sz w:val="26"/>
          <w:szCs w:val="26"/>
          <w:lang w:eastAsia="ru-RU"/>
        </w:rPr>
      </w:pPr>
    </w:p>
    <w:p w:rsidR="000B5CE6" w:rsidRDefault="000B5CE6" w:rsidP="000B5CE6">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 ПЛАТЕЖИ И РАСЧЕТЫ ПО ДОГОВОРУ</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0B5CE6" w:rsidRPr="0043363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 xml:space="preserve">В течение первого года оплата аренды производится по ставке, определенной по результатам торгов. </w:t>
      </w:r>
    </w:p>
    <w:p w:rsidR="000B5CE6" w:rsidRPr="0043363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3.2. Арендная плата вносится ежемесячно не позднее 10-го числа текущего</w:t>
      </w:r>
      <w:r>
        <w:rPr>
          <w:rFonts w:ascii="Times New Roman" w:eastAsia="Times New Roman" w:hAnsi="Times New Roman"/>
          <w:bCs/>
          <w:sz w:val="26"/>
          <w:szCs w:val="26"/>
          <w:lang w:eastAsia="ru-RU"/>
        </w:rPr>
        <w:t xml:space="preserve"> месяца на расчетный счет Арендодателя, указанный в приложении № 2.</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3.3. В платежных документах Арендатор обязан указывать расчетный счет Арендодателя, назначение платежа, реквизиты договора (номер и дата заключения), период, за который произведена оплата, наименование плательщика.</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831231">
        <w:rPr>
          <w:rFonts w:ascii="Times New Roman" w:eastAsia="Times New Roman" w:hAnsi="Times New Roman"/>
          <w:bCs/>
          <w:sz w:val="26"/>
          <w:szCs w:val="26"/>
          <w:lang w:eastAsia="ru-RU"/>
        </w:rPr>
        <w:t>3.</w:t>
      </w:r>
      <w:r w:rsidRPr="008E5ED1">
        <w:rPr>
          <w:rFonts w:ascii="Times New Roman" w:eastAsia="Times New Roman" w:hAnsi="Times New Roman"/>
          <w:bCs/>
          <w:sz w:val="26"/>
          <w:szCs w:val="26"/>
          <w:lang w:eastAsia="ru-RU"/>
        </w:rPr>
        <w:t>4</w:t>
      </w:r>
      <w:r w:rsidRPr="00831231">
        <w:rPr>
          <w:rFonts w:ascii="Times New Roman" w:eastAsia="Times New Roman" w:hAnsi="Times New Roman"/>
          <w:bCs/>
          <w:sz w:val="26"/>
          <w:szCs w:val="26"/>
          <w:lang w:eastAsia="ru-RU"/>
        </w:rPr>
        <w:t>. 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p>
    <w:p w:rsidR="000B5CE6" w:rsidRDefault="000B5CE6" w:rsidP="000B5CE6">
      <w:pPr>
        <w:spacing w:after="0" w:line="240" w:lineRule="auto"/>
        <w:ind w:firstLine="709"/>
        <w:contextualSpacing/>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w:t>
      </w:r>
      <w:r w:rsidRPr="008E5ED1">
        <w:rPr>
          <w:rFonts w:ascii="Times New Roman" w:eastAsia="Times New Roman" w:hAnsi="Times New Roman"/>
          <w:bCs/>
          <w:sz w:val="26"/>
          <w:szCs w:val="26"/>
          <w:lang w:eastAsia="ru-RU"/>
        </w:rPr>
        <w:t>5</w:t>
      </w:r>
      <w:r>
        <w:rPr>
          <w:rFonts w:ascii="Times New Roman" w:eastAsia="Times New Roman" w:hAnsi="Times New Roman"/>
          <w:bCs/>
          <w:sz w:val="26"/>
          <w:szCs w:val="26"/>
          <w:lang w:eastAsia="ru-RU"/>
        </w:rPr>
        <w:t>. Моментом исполнения обязательства по внесению арендной платы является момент поступления денежных средств на лицевой счет Арендодателя.</w:t>
      </w:r>
    </w:p>
    <w:p w:rsidR="000B5CE6" w:rsidRPr="0043363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w:t>
      </w:r>
      <w:r w:rsidRPr="008E5ED1">
        <w:rPr>
          <w:rFonts w:ascii="Times New Roman" w:eastAsia="Times New Roman" w:hAnsi="Times New Roman"/>
          <w:bCs/>
          <w:sz w:val="26"/>
          <w:szCs w:val="26"/>
          <w:lang w:eastAsia="ru-RU"/>
        </w:rPr>
        <w:t>6</w:t>
      </w:r>
      <w:r>
        <w:rPr>
          <w:rFonts w:ascii="Times New Roman" w:eastAsia="Times New Roman" w:hAnsi="Times New Roman"/>
          <w:bCs/>
          <w:sz w:val="26"/>
          <w:szCs w:val="26"/>
          <w:lang w:eastAsia="ru-RU"/>
        </w:rPr>
        <w:t xml:space="preserve">. </w:t>
      </w:r>
      <w:proofErr w:type="gramStart"/>
      <w:r w:rsidRPr="002172A2">
        <w:rPr>
          <w:rFonts w:ascii="Times New Roman" w:eastAsia="Times New Roman" w:hAnsi="Times New Roman"/>
          <w:bCs/>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2172A2">
        <w:rPr>
          <w:rFonts w:ascii="Times New Roman" w:eastAsia="Times New Roman" w:hAnsi="Times New Roman"/>
          <w:bCs/>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w:t>
      </w:r>
      <w:r w:rsidRPr="0043363E">
        <w:rPr>
          <w:rFonts w:ascii="Times New Roman" w:eastAsia="Times New Roman" w:hAnsi="Times New Roman"/>
          <w:bCs/>
          <w:sz w:val="26"/>
          <w:szCs w:val="26"/>
          <w:lang w:eastAsia="ru-RU"/>
        </w:rPr>
        <w:t>участков (при наличии).</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3.</w:t>
      </w:r>
      <w:r w:rsidRPr="003863DF">
        <w:rPr>
          <w:rFonts w:ascii="Times New Roman" w:eastAsia="Times New Roman" w:hAnsi="Times New Roman"/>
          <w:bCs/>
          <w:sz w:val="26"/>
          <w:szCs w:val="26"/>
          <w:lang w:eastAsia="ru-RU"/>
        </w:rPr>
        <w:t>7</w:t>
      </w:r>
      <w:r w:rsidRPr="0043363E">
        <w:rPr>
          <w:rFonts w:ascii="Times New Roman" w:eastAsia="Times New Roman" w:hAnsi="Times New Roman"/>
          <w:bCs/>
          <w:sz w:val="26"/>
          <w:szCs w:val="26"/>
          <w:lang w:eastAsia="ru-RU"/>
        </w:rPr>
        <w:t>. Задаток, перечисленный Арендатором в соответствии с условиями извещения о проведен</w:t>
      </w:r>
      <w:proofErr w:type="gramStart"/>
      <w:r w:rsidRPr="0043363E">
        <w:rPr>
          <w:rFonts w:ascii="Times New Roman" w:eastAsia="Times New Roman" w:hAnsi="Times New Roman"/>
          <w:bCs/>
          <w:sz w:val="26"/>
          <w:szCs w:val="26"/>
          <w:lang w:eastAsia="ru-RU"/>
        </w:rPr>
        <w:t>ии ау</w:t>
      </w:r>
      <w:proofErr w:type="gramEnd"/>
      <w:r w:rsidRPr="0043363E">
        <w:rPr>
          <w:rFonts w:ascii="Times New Roman" w:eastAsia="Times New Roman" w:hAnsi="Times New Roman"/>
          <w:bCs/>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0B5CE6" w:rsidRDefault="000B5CE6" w:rsidP="000B5CE6">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p>
    <w:p w:rsidR="000B5CE6" w:rsidRDefault="000B5CE6" w:rsidP="000B5CE6">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 ПРАВА И ОБЯЗАННОСТИ СТОРОН ПО ДОГОВОРУ</w:t>
      </w:r>
    </w:p>
    <w:p w:rsidR="000B5CE6" w:rsidRDefault="000B5CE6" w:rsidP="000B5CE6">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4.1. Арендодатель вправе: </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4.1.1. Осуществлять </w:t>
      </w:r>
      <w:proofErr w:type="gramStart"/>
      <w:r>
        <w:rPr>
          <w:rFonts w:ascii="Times New Roman" w:eastAsia="Times New Roman" w:hAnsi="Times New Roman"/>
          <w:bCs/>
          <w:sz w:val="26"/>
          <w:szCs w:val="26"/>
          <w:lang w:eastAsia="ru-RU"/>
        </w:rPr>
        <w:t>контроль за</w:t>
      </w:r>
      <w:proofErr w:type="gramEnd"/>
      <w:r>
        <w:rPr>
          <w:rFonts w:ascii="Times New Roman" w:eastAsia="Times New Roman" w:hAnsi="Times New Roman"/>
          <w:bCs/>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 использования в соответствии с условиями настоящего Договора и действующим законодательством.</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4.1.2</w:t>
      </w:r>
      <w:r w:rsidRPr="00F15E2E">
        <w:rPr>
          <w:rFonts w:ascii="Times New Roman" w:eastAsia="Times New Roman" w:hAnsi="Times New Roman"/>
          <w:bCs/>
          <w:sz w:val="26"/>
          <w:szCs w:val="26"/>
          <w:lang w:eastAsia="ru-RU"/>
        </w:rPr>
        <w:t>. Досрочно расторгнуть Договор аренды в одностороннем порядке без обращения в суд, в случаях, установленных в разделе 6 настоящего Договора,                   с предварительным направлением Арендатору уведомления в установленном порядке.</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4.1.3.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4.1.4. При проведении Арендатором капитального ремонта Объекта аренды потребовать от Арендатора получить в установленном законодательством порядке согласование для проведения указанных работ, представить документы, подтверждающие безопасность их проведения.</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4.2. Арендодатель обязан:</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4.2.1. В срок не позднее двадцати дней с момента подписания настоящего Договора передать Арендатору Объект аренды по акту приема-передачи.</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4.3. Арендатор вправе:</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4.3.1. </w:t>
      </w:r>
      <w:r w:rsidRPr="008F5E3E">
        <w:rPr>
          <w:rFonts w:ascii="Times New Roman" w:eastAsia="Times New Roman" w:hAnsi="Times New Roman"/>
          <w:bCs/>
          <w:sz w:val="26"/>
          <w:szCs w:val="26"/>
          <w:lang w:eastAsia="ru-RU"/>
        </w:rPr>
        <w:t>К Арендатору переходит право пользования той частью земельного участка, которая занята помещением и необходима для его использования.</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 Арендатор обязан: </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4.4.1. Принять Объект аренды по акту приема-передачи, который подписывается Арендодателем и Арендатором не позднее двадцати дней с момента подписания настоящего Договора. В случае уклонения Арендатора от подписания акта приема-передачи в течение указанного срока Договор аренды считается незаключенным.</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4.4.2. Использовать Объект аренды исключительно по целевому назначению в соответствии с условиями настоящего Договора (пункт 1.1).</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4.4.3. Своевременно и полностью производить расчеты по арендной плате.</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4.4.4. Содержать Объект аренды в надлежащем техническом и санитарном состоянии. </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0B5CE6" w:rsidRPr="008F5E3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4.4.8. </w:t>
      </w:r>
      <w:r w:rsidRPr="008F5E3E">
        <w:rPr>
          <w:rFonts w:ascii="Times New Roman" w:eastAsia="Times New Roman" w:hAnsi="Times New Roman"/>
          <w:bCs/>
          <w:sz w:val="26"/>
          <w:szCs w:val="26"/>
          <w:lang w:eastAsia="ru-RU"/>
        </w:rPr>
        <w:t>Проводить капитальный ремонт Объекта аренды. Проведение капитального ремонта осуществляется Арендатором за счет собственных сре</w:t>
      </w:r>
      <w:proofErr w:type="gramStart"/>
      <w:r w:rsidRPr="008F5E3E">
        <w:rPr>
          <w:rFonts w:ascii="Times New Roman" w:eastAsia="Times New Roman" w:hAnsi="Times New Roman"/>
          <w:bCs/>
          <w:sz w:val="26"/>
          <w:szCs w:val="26"/>
          <w:lang w:eastAsia="ru-RU"/>
        </w:rPr>
        <w:t>дств пр</w:t>
      </w:r>
      <w:proofErr w:type="gramEnd"/>
      <w:r w:rsidRPr="008F5E3E">
        <w:rPr>
          <w:rFonts w:ascii="Times New Roman" w:eastAsia="Times New Roman" w:hAnsi="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8F5E3E">
        <w:rPr>
          <w:rFonts w:ascii="Times New Roman" w:eastAsia="Times New Roman" w:hAnsi="Times New Roman"/>
          <w:bCs/>
          <w:sz w:val="26"/>
          <w:szCs w:val="26"/>
          <w:lang w:eastAsia="ru-RU"/>
        </w:rPr>
        <w:t>Арендатор не вправе осуществлять изменение функционального назначения, перепланировку, переоборудование, реконструкцию в Объекте аренды, а так же работы, влекущие изменение технических характеристик Объекта аренды.</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4.4.9. </w:t>
      </w:r>
      <w:proofErr w:type="gramStart"/>
      <w:r w:rsidRPr="009D2686">
        <w:rPr>
          <w:rFonts w:ascii="Times New Roman" w:eastAsia="Times New Roman" w:hAnsi="Times New Roman"/>
          <w:bCs/>
          <w:sz w:val="26"/>
          <w:szCs w:val="26"/>
          <w:lang w:eastAsia="ru-RU"/>
        </w:rPr>
        <w:t xml:space="preserve">В трехмесячный срок со дня подписания акта приема-передачи заключить договоры с организациями, являющимися исполнителями коммунальных услуг (в том числе с ресурсоснабжающими организациями, </w:t>
      </w:r>
      <w:r w:rsidRPr="00F15E2E">
        <w:rPr>
          <w:rFonts w:ascii="Times New Roman" w:eastAsia="Times New Roman" w:hAnsi="Times New Roman"/>
          <w:bCs/>
          <w:sz w:val="26"/>
          <w:szCs w:val="26"/>
          <w:lang w:eastAsia="ru-RU"/>
        </w:rPr>
        <w:t>региональным оператором по обращению с твердыми коммунальными отходами) и (или) услуг, связанных с содержанием и эксплуатацией общего имущества в многоквартирном доме, услуг по содержанию мест общего пользования в случае, если объектом аренды выступает объект, находящийся в зданиях (помещениях</w:t>
      </w:r>
      <w:proofErr w:type="gramEnd"/>
      <w:r w:rsidRPr="00F15E2E">
        <w:rPr>
          <w:rFonts w:ascii="Times New Roman" w:eastAsia="Times New Roman" w:hAnsi="Times New Roman"/>
          <w:bCs/>
          <w:sz w:val="26"/>
          <w:szCs w:val="26"/>
          <w:lang w:eastAsia="ru-RU"/>
        </w:rPr>
        <w:t>) нежилого назначения, на весь срок действия настоящего Договора, установленный пунктом 2.1 Договора.</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Осуществление эксплуатационных расходов по содержанию Объекта аренды, а также обязанность по содержанию общего имущества в многоквартирном доме,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Возмещение арендодателю коммунальных и эксплуатационных расходов по содержанию Объекта аренды, по содержанию общего</w:t>
      </w:r>
      <w:r w:rsidRPr="009D2686">
        <w:rPr>
          <w:rFonts w:ascii="Times New Roman" w:eastAsia="Times New Roman" w:hAnsi="Times New Roman"/>
          <w:bCs/>
          <w:sz w:val="26"/>
          <w:szCs w:val="26"/>
          <w:lang w:eastAsia="ru-RU"/>
        </w:rPr>
        <w:t xml:space="preserve"> имущества в многоквартирном доме,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4.4.10. Немедленно извещать Арендодателя и организации, указанные в пункте 4.3.9, о всяком повреждении Объекта, а также об авариях сантехнического, электрического и другого оборудования.</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4.4.11. </w:t>
      </w:r>
      <w:r w:rsidRPr="009D2686">
        <w:rPr>
          <w:rFonts w:ascii="Times New Roman" w:eastAsia="Times New Roman" w:hAnsi="Times New Roman"/>
          <w:bCs/>
          <w:sz w:val="26"/>
          <w:szCs w:val="26"/>
          <w:lang w:eastAsia="ru-RU"/>
        </w:rPr>
        <w:t>В месячный срок со дня подписания акта приема-передачи помещения за счет собственных средств заключить договор страхования Объекта аренды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В случае заключения в период действия настоящего Договора последовательно нескольких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4.4.12. Направлять Арендодателю копии договоров, указанных в пунктах 4.4.9, 4.4.11 настоящего Договора, в течение двадцати дней с момента их заключения.</w:t>
      </w:r>
    </w:p>
    <w:p w:rsidR="000B5CE6" w:rsidRDefault="000B5CE6" w:rsidP="000B5CE6">
      <w:pPr>
        <w:widowControl w:val="0"/>
        <w:tabs>
          <w:tab w:val="left" w:pos="709"/>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4.4.13. Не производить в отношении Объекта аренды следующих действий:</w:t>
      </w:r>
    </w:p>
    <w:p w:rsidR="000B5CE6" w:rsidRPr="00153E01"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сдавать Объект аренды в субаренду;</w:t>
      </w:r>
    </w:p>
    <w:p w:rsidR="000B5CE6" w:rsidRPr="00153E01"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продавать Объект аренды;</w:t>
      </w:r>
    </w:p>
    <w:p w:rsidR="000B5CE6" w:rsidRPr="00153E01"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153E01">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ab/>
        <w:t>передавать права и обязанности по настоящему Договору другому лицу;</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передавать права по настоящему Договору в залог и вносить их в уставный капитал хозяйственных обществ.</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4.4.14. Обеспечить доступ к инженерным сетям, проходящим через  Объект аренды, при необходимости проведения ремонтных работ.</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4.4.18. </w:t>
      </w:r>
      <w:r w:rsidRPr="00944320">
        <w:rPr>
          <w:rFonts w:ascii="Times New Roman" w:eastAsia="Times New Roman" w:hAnsi="Times New Roman"/>
          <w:bCs/>
          <w:sz w:val="26"/>
          <w:szCs w:val="26"/>
          <w:lang w:eastAsia="ru-RU"/>
        </w:rPr>
        <w:t>По окончании срока действия Договора аренды в пятиднев</w:t>
      </w:r>
      <w:r>
        <w:rPr>
          <w:rFonts w:ascii="Times New Roman" w:eastAsia="Times New Roman" w:hAnsi="Times New Roman"/>
          <w:bCs/>
          <w:sz w:val="26"/>
          <w:szCs w:val="26"/>
          <w:lang w:eastAsia="ru-RU"/>
        </w:rPr>
        <w:t>ный срок передать Объект аренды</w:t>
      </w:r>
      <w:r w:rsidRPr="00944320">
        <w:rPr>
          <w:rFonts w:ascii="Times New Roman" w:eastAsia="Times New Roman" w:hAnsi="Times New Roman"/>
          <w:bCs/>
          <w:sz w:val="26"/>
          <w:szCs w:val="26"/>
          <w:lang w:eastAsia="ru-RU"/>
        </w:rPr>
        <w:t xml:space="preserve"> представителю Арендодателя по акту приема-передачи.</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4.4.19. Арендатор обязан письменно уведомлять Арендодателя о смене руководителя и реквизитах организации, выступающей в качестве Арендатора, в 10-дневный срок с даты изменения.</w:t>
      </w:r>
    </w:p>
    <w:p w:rsidR="000B5CE6" w:rsidRDefault="000B5CE6" w:rsidP="000B5CE6">
      <w:pPr>
        <w:widowControl w:val="0"/>
        <w:tabs>
          <w:tab w:val="center" w:pos="4817"/>
        </w:tabs>
        <w:autoSpaceDE w:val="0"/>
        <w:autoSpaceDN w:val="0"/>
        <w:adjustRightInd w:val="0"/>
        <w:spacing w:after="0" w:line="240" w:lineRule="auto"/>
        <w:ind w:firstLine="851"/>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0B5CE6" w:rsidRDefault="000B5CE6" w:rsidP="000B5CE6">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p>
    <w:p w:rsidR="000B5CE6" w:rsidRDefault="000B5CE6" w:rsidP="000B5CE6">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 ОТВЕТСТВЕННОСТЬ СТОРОН</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5.2. 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5.4. Уплата штрафа, установленного настоящим Договором, не освобождает стороны от исполнения возложенных на них обязательств в соответствии с действующим законодательством.</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5.5. </w:t>
      </w:r>
      <w:proofErr w:type="gramStart"/>
      <w:r>
        <w:rPr>
          <w:rFonts w:ascii="Times New Roman" w:eastAsia="Times New Roman" w:hAnsi="Times New Roman"/>
          <w:bCs/>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6.2, 6.4  или наложения взысканий,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Pr>
          <w:rFonts w:ascii="Times New Roman" w:eastAsia="Times New Roman" w:hAnsi="Times New Roman"/>
          <w:bCs/>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5.6. Арендатор несет риск случайной гибели или повреждения арендованного имущества с момента фактической передачи Объекта аренды Арендатору в размере причиненного реального ущерба, если вред имуществу нанесен по вине Арендатора.</w:t>
      </w:r>
    </w:p>
    <w:p w:rsidR="000B5CE6" w:rsidRDefault="000B5CE6" w:rsidP="000B5CE6">
      <w:pPr>
        <w:widowControl w:val="0"/>
        <w:tabs>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p>
    <w:p w:rsidR="000B5CE6" w:rsidRDefault="000B5CE6" w:rsidP="000B5CE6">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6. ПОРЯДОК ИЗМЕНЕНИЯ И РАСТОРЖЕНИЯ ДОГОВОРА</w:t>
      </w:r>
    </w:p>
    <w:p w:rsidR="000B5CE6" w:rsidRPr="002E4B4F" w:rsidRDefault="000B5CE6" w:rsidP="000B5CE6">
      <w:pPr>
        <w:widowControl w:val="0"/>
        <w:tabs>
          <w:tab w:val="left" w:pos="0"/>
        </w:tabs>
        <w:autoSpaceDE w:val="0"/>
        <w:autoSpaceDN w:val="0"/>
        <w:adjustRightInd w:val="0"/>
        <w:spacing w:after="0"/>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6</w:t>
      </w:r>
      <w:r w:rsidRPr="002E4B4F">
        <w:rPr>
          <w:rFonts w:ascii="Times New Roman" w:eastAsia="Times New Roman" w:hAnsi="Times New Roman"/>
          <w:bCs/>
          <w:sz w:val="26"/>
          <w:szCs w:val="26"/>
          <w:lang w:eastAsia="ru-RU"/>
        </w:rPr>
        <w:t xml:space="preserve">.1. </w:t>
      </w:r>
      <w:r w:rsidRPr="008F5E3E">
        <w:rPr>
          <w:rFonts w:ascii="Times New Roman" w:eastAsia="Times New Roman" w:hAnsi="Times New Roman"/>
          <w:bCs/>
          <w:sz w:val="26"/>
          <w:szCs w:val="26"/>
          <w:lang w:eastAsia="ru-RU"/>
        </w:rPr>
        <w:t>Изменение условий настоящего Договора аренды, указанных в документации об аукционе, по соглашению сторон и в одностороннем порядке не допускается.</w:t>
      </w:r>
    </w:p>
    <w:p w:rsidR="000B5CE6" w:rsidRPr="002E4B4F" w:rsidRDefault="000B5CE6" w:rsidP="000B5CE6">
      <w:pPr>
        <w:pStyle w:val="22"/>
        <w:spacing w:after="0" w:line="240" w:lineRule="auto"/>
        <w:ind w:firstLine="709"/>
        <w:jc w:val="both"/>
        <w:rPr>
          <w:rFonts w:cstheme="minorBidi"/>
          <w:bCs/>
          <w:sz w:val="26"/>
          <w:szCs w:val="26"/>
          <w:lang w:val="ru-RU" w:eastAsia="ru-RU"/>
        </w:rPr>
      </w:pPr>
      <w:r w:rsidRPr="002E4B4F">
        <w:rPr>
          <w:rFonts w:cstheme="minorBidi"/>
          <w:bCs/>
          <w:sz w:val="26"/>
          <w:szCs w:val="26"/>
          <w:lang w:val="ru-RU" w:eastAsia="ru-RU"/>
        </w:rPr>
        <w:t xml:space="preserve">6.2. </w:t>
      </w:r>
      <w:proofErr w:type="gramStart"/>
      <w:r w:rsidRPr="002E4B4F">
        <w:rPr>
          <w:rFonts w:cstheme="minorBidi"/>
          <w:bCs/>
          <w:sz w:val="26"/>
          <w:szCs w:val="26"/>
          <w:lang w:val="ru-RU" w:eastAsia="ru-RU"/>
        </w:rPr>
        <w:t>Договор</w:t>
      </w:r>
      <w:proofErr w:type="gramEnd"/>
      <w:r w:rsidRPr="002E4B4F">
        <w:rPr>
          <w:rFonts w:cstheme="minorBidi"/>
          <w:bCs/>
          <w:sz w:val="26"/>
          <w:szCs w:val="26"/>
          <w:lang w:val="ru-RU" w:eastAsia="ru-RU"/>
        </w:rPr>
        <w:t xml:space="preserve"> может быть расторгнут досрочно в судебном порядке по </w:t>
      </w:r>
      <w:r>
        <w:rPr>
          <w:rFonts w:cstheme="minorBidi"/>
          <w:bCs/>
          <w:sz w:val="26"/>
          <w:szCs w:val="26"/>
          <w:lang w:val="ru-RU" w:eastAsia="ru-RU"/>
        </w:rPr>
        <w:t>ини</w:t>
      </w:r>
      <w:r w:rsidRPr="002E4B4F">
        <w:rPr>
          <w:rFonts w:cstheme="minorBidi"/>
          <w:bCs/>
          <w:sz w:val="26"/>
          <w:szCs w:val="26"/>
          <w:lang w:val="ru-RU" w:eastAsia="ru-RU"/>
        </w:rPr>
        <w:t>циативе Арендодателя в следующих случаях:</w:t>
      </w:r>
    </w:p>
    <w:p w:rsidR="000B5CE6" w:rsidRPr="002E4B4F" w:rsidRDefault="000B5CE6" w:rsidP="000B5CE6">
      <w:pPr>
        <w:autoSpaceDE w:val="0"/>
        <w:autoSpaceDN w:val="0"/>
        <w:adjustRightInd w:val="0"/>
        <w:spacing w:after="0"/>
        <w:ind w:firstLine="708"/>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использования Арендатором Объекта аренды с существенным нарушением условий Договора либо с неоднократными нарушениями условий Договора;</w:t>
      </w:r>
    </w:p>
    <w:p w:rsidR="000B5CE6" w:rsidRPr="002E4B4F" w:rsidRDefault="000B5CE6" w:rsidP="000B5CE6">
      <w:pPr>
        <w:spacing w:after="0"/>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использования Арендатором Объекта аренды не по целевому назначению;</w:t>
      </w:r>
    </w:p>
    <w:p w:rsidR="000B5CE6" w:rsidRPr="002E4B4F" w:rsidRDefault="000B5CE6" w:rsidP="000B5CE6">
      <w:pPr>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 xml:space="preserve">существенного </w:t>
      </w:r>
      <w:proofErr w:type="gramStart"/>
      <w:r w:rsidRPr="002E4B4F">
        <w:rPr>
          <w:rFonts w:ascii="Times New Roman" w:eastAsia="Times New Roman" w:hAnsi="Times New Roman"/>
          <w:bCs/>
          <w:sz w:val="26"/>
          <w:szCs w:val="26"/>
          <w:lang w:eastAsia="ru-RU"/>
        </w:rPr>
        <w:t>ухудшении</w:t>
      </w:r>
      <w:proofErr w:type="gramEnd"/>
      <w:r w:rsidRPr="002E4B4F">
        <w:rPr>
          <w:rFonts w:ascii="Times New Roman" w:eastAsia="Times New Roman" w:hAnsi="Times New Roman"/>
          <w:bCs/>
          <w:sz w:val="26"/>
          <w:szCs w:val="26"/>
          <w:lang w:eastAsia="ru-RU"/>
        </w:rPr>
        <w:t xml:space="preserve"> Арендатором технического и санитарного состояния Объекта аренды;</w:t>
      </w:r>
    </w:p>
    <w:p w:rsidR="000B5CE6" w:rsidRPr="002E4B4F" w:rsidRDefault="000B5CE6" w:rsidP="000B5CE6">
      <w:pPr>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невнесения Арендатором арендной платы более двух раз подряд по истечении установленного договором аренды срока платежа;</w:t>
      </w:r>
    </w:p>
    <w:p w:rsidR="000B5CE6" w:rsidRPr="002E4B4F" w:rsidRDefault="000B5CE6" w:rsidP="000B5CE6">
      <w:pPr>
        <w:autoSpaceDE w:val="0"/>
        <w:autoSpaceDN w:val="0"/>
        <w:adjustRightInd w:val="0"/>
        <w:spacing w:after="0"/>
        <w:ind w:firstLine="708"/>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 xml:space="preserve">неосуществления Арендатором капитального ремонта Объекта аренды в разумный срок; </w:t>
      </w:r>
    </w:p>
    <w:p w:rsidR="000B5CE6" w:rsidRDefault="000B5CE6" w:rsidP="000B5CE6">
      <w:pPr>
        <w:widowControl w:val="0"/>
        <w:tabs>
          <w:tab w:val="left" w:pos="90"/>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6.3.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0B5CE6" w:rsidRPr="002E4B4F" w:rsidRDefault="000B5CE6" w:rsidP="000B5CE6">
      <w:pPr>
        <w:widowControl w:val="0"/>
        <w:tabs>
          <w:tab w:val="left" w:pos="90"/>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xml:space="preserve">6.4. Договор может быть досрочно расторгнут </w:t>
      </w:r>
      <w:proofErr w:type="gramStart"/>
      <w:r w:rsidRPr="002E4B4F">
        <w:rPr>
          <w:rFonts w:ascii="Times New Roman" w:eastAsia="Times New Roman" w:hAnsi="Times New Roman"/>
          <w:bCs/>
          <w:sz w:val="26"/>
          <w:szCs w:val="26"/>
          <w:lang w:eastAsia="ru-RU"/>
        </w:rPr>
        <w:t xml:space="preserve">во внесудебном порядке </w:t>
      </w:r>
      <w:r>
        <w:rPr>
          <w:rFonts w:ascii="Times New Roman" w:eastAsia="Times New Roman" w:hAnsi="Times New Roman"/>
          <w:bCs/>
          <w:sz w:val="26"/>
          <w:szCs w:val="26"/>
          <w:lang w:eastAsia="ru-RU"/>
        </w:rPr>
        <w:t xml:space="preserve">                   </w:t>
      </w:r>
      <w:r w:rsidRPr="002E4B4F">
        <w:rPr>
          <w:rFonts w:ascii="Times New Roman" w:eastAsia="Times New Roman" w:hAnsi="Times New Roman"/>
          <w:bCs/>
          <w:sz w:val="26"/>
          <w:szCs w:val="26"/>
          <w:lang w:eastAsia="ru-RU"/>
        </w:rPr>
        <w:t xml:space="preserve">в связи с односторонним отказом Арендодателя от исполнения Договора </w:t>
      </w:r>
      <w:r>
        <w:rPr>
          <w:rFonts w:ascii="Times New Roman" w:eastAsia="Times New Roman" w:hAnsi="Times New Roman"/>
          <w:bCs/>
          <w:sz w:val="26"/>
          <w:szCs w:val="26"/>
          <w:lang w:eastAsia="ru-RU"/>
        </w:rPr>
        <w:t xml:space="preserve">                          </w:t>
      </w:r>
      <w:r w:rsidRPr="002E4B4F">
        <w:rPr>
          <w:rFonts w:ascii="Times New Roman" w:eastAsia="Times New Roman" w:hAnsi="Times New Roman"/>
          <w:bCs/>
          <w:sz w:val="26"/>
          <w:szCs w:val="26"/>
          <w:lang w:eastAsia="ru-RU"/>
        </w:rPr>
        <w:t>в следующих случаях</w:t>
      </w:r>
      <w:proofErr w:type="gramEnd"/>
      <w:r w:rsidRPr="002E4B4F">
        <w:rPr>
          <w:rFonts w:ascii="Times New Roman" w:eastAsia="Times New Roman" w:hAnsi="Times New Roman"/>
          <w:bCs/>
          <w:sz w:val="26"/>
          <w:szCs w:val="26"/>
          <w:lang w:eastAsia="ru-RU"/>
        </w:rPr>
        <w:t>:</w:t>
      </w:r>
    </w:p>
    <w:p w:rsidR="000B5CE6" w:rsidRPr="002E4B4F" w:rsidRDefault="000B5CE6" w:rsidP="000B5CE6">
      <w:pPr>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неиспользование Арендатором Объекта аренды в течение двух месяцев подряд;</w:t>
      </w:r>
    </w:p>
    <w:p w:rsidR="000B5CE6" w:rsidRPr="002E4B4F" w:rsidRDefault="000B5CE6" w:rsidP="000B5CE6">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выявление факта незаконного распоряжения Арендатором Объектом аренды;</w:t>
      </w:r>
    </w:p>
    <w:p w:rsidR="000B5CE6" w:rsidRPr="002E4B4F" w:rsidRDefault="000B5CE6" w:rsidP="000B5CE6">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проведение Арендатором капитального ремонта и (или) реконструкции Объекта аренды без предварительного письменного согласия арендодателя;</w:t>
      </w:r>
    </w:p>
    <w:p w:rsidR="000B5CE6" w:rsidRPr="002E4B4F" w:rsidRDefault="000B5CE6" w:rsidP="000B5CE6">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proofErr w:type="gramStart"/>
      <w:r w:rsidRPr="002E4B4F">
        <w:rPr>
          <w:rFonts w:ascii="Times New Roman" w:eastAsia="Times New Roman" w:hAnsi="Times New Roman"/>
          <w:bCs/>
          <w:sz w:val="26"/>
          <w:szCs w:val="26"/>
          <w:lang w:eastAsia="ru-RU"/>
        </w:rPr>
        <w:t>- неисполнение Арендатором обязательства в трехмесячный срок со дня подписания акта приема-передачи заключить договоры с организациями, являющимися исполнителями коммунальных услуг (в том числе с ресурсоснабжающими организациями, региональным оператором по обращению с твердыми коммунальными отходами) и (или) услуг, связанных с содержанием и эксплуатацией общего имущества в многоквартирном доме, услуг по содержанию мест общего пользования в случае, если объектом аренды выступает объект, находящийся</w:t>
      </w:r>
      <w:proofErr w:type="gramEnd"/>
      <w:r w:rsidRPr="002E4B4F">
        <w:rPr>
          <w:rFonts w:ascii="Times New Roman" w:eastAsia="Times New Roman" w:hAnsi="Times New Roman"/>
          <w:bCs/>
          <w:sz w:val="26"/>
          <w:szCs w:val="26"/>
          <w:lang w:eastAsia="ru-RU"/>
        </w:rPr>
        <w:t xml:space="preserve"> в зданиях (помещениях) нежилого назначения, на весь срок действия настоящего Договора;  </w:t>
      </w:r>
    </w:p>
    <w:p w:rsidR="000B5CE6" w:rsidRPr="002E4B4F" w:rsidRDefault="000B5CE6" w:rsidP="000B5CE6">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неисполнение охранного обязательства;</w:t>
      </w:r>
    </w:p>
    <w:p w:rsidR="000B5CE6" w:rsidRPr="002E4B4F" w:rsidRDefault="000B5CE6" w:rsidP="000B5CE6">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необходимость использования Объекта аренды для обеспечения деятельности органов местного самоуправления, муниципальных предприятий и учреждений;</w:t>
      </w:r>
    </w:p>
    <w:p w:rsidR="000B5CE6" w:rsidRPr="002E4B4F" w:rsidRDefault="000B5CE6" w:rsidP="000B5CE6">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невыполнение обязанности по страхованию Объекта аренды;</w:t>
      </w:r>
    </w:p>
    <w:p w:rsidR="000B5CE6" w:rsidRDefault="000B5CE6" w:rsidP="000B5CE6">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выявление факта утраты </w:t>
      </w:r>
      <w:r w:rsidRPr="002E4B4F">
        <w:rPr>
          <w:rFonts w:ascii="Times New Roman" w:eastAsia="Times New Roman" w:hAnsi="Times New Roman"/>
          <w:bCs/>
          <w:sz w:val="26"/>
          <w:szCs w:val="26"/>
          <w:lang w:eastAsia="ru-RU"/>
        </w:rPr>
        <w:t>статуса социально ориентированной некоммерческой организации в случае, если арендуемый объект муниципального имущества включен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w:t>
      </w:r>
    </w:p>
    <w:p w:rsidR="000B5CE6" w:rsidRPr="002E4B4F" w:rsidRDefault="000B5CE6" w:rsidP="000B5CE6">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0B5CE6" w:rsidRDefault="000B5CE6" w:rsidP="000B5CE6">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p>
    <w:p w:rsidR="000B5CE6" w:rsidRDefault="000B5CE6" w:rsidP="000B5CE6">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7. ДОПОЛНИТЕЛЬНЫЕ УСЛОВИЯ</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7.3. Перемена собственника Объекта аренды не является основанием для изменения условий или расторжения настоящего договора.</w:t>
      </w:r>
    </w:p>
    <w:p w:rsidR="000B5CE6" w:rsidRDefault="000B5CE6" w:rsidP="000B5CE6">
      <w:pPr>
        <w:widowControl w:val="0"/>
        <w:tabs>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p>
    <w:p w:rsidR="000B5CE6" w:rsidRDefault="000B5CE6" w:rsidP="000B5CE6">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8. ПОРЯДОК РАЗРЕШЕНИЯ СПОРОВ</w:t>
      </w:r>
    </w:p>
    <w:p w:rsidR="000B5CE6" w:rsidRDefault="000B5CE6" w:rsidP="000B5CE6">
      <w:pPr>
        <w:widowControl w:val="0"/>
        <w:tabs>
          <w:tab w:val="left" w:pos="426"/>
          <w:tab w:val="left" w:pos="709"/>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 xml:space="preserve">    8.1. Все споры и разногласия, возникающие по настоящему договору или в связи с ним, разрешаются путем переговоров между сторонами, а при недостижении согласия, разрешаются в соответствии с законодательством Российской Федерации в суде по месту нахождения Арендодателя.</w:t>
      </w:r>
    </w:p>
    <w:p w:rsidR="000B5CE6" w:rsidRDefault="000B5CE6" w:rsidP="000B5CE6">
      <w:pPr>
        <w:widowControl w:val="0"/>
        <w:tabs>
          <w:tab w:val="left" w:pos="426"/>
          <w:tab w:val="left" w:pos="709"/>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p>
    <w:p w:rsidR="000B5CE6" w:rsidRDefault="000B5CE6" w:rsidP="000B5CE6">
      <w:pPr>
        <w:widowControl w:val="0"/>
        <w:tabs>
          <w:tab w:val="center" w:pos="4810"/>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9. ПРОЧИЕ ПОЛОЖЕНИЯ</w:t>
      </w:r>
    </w:p>
    <w:p w:rsidR="000B5CE6" w:rsidRDefault="000B5CE6" w:rsidP="000B5CE6">
      <w:pPr>
        <w:widowControl w:val="0"/>
        <w:tabs>
          <w:tab w:val="center" w:pos="4817"/>
        </w:tabs>
        <w:autoSpaceDE w:val="0"/>
        <w:autoSpaceDN w:val="0"/>
        <w:adjustRightInd w:val="0"/>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 xml:space="preserve">          9.1. Взаимоотношения сторон, не урегулированные настоящим договором, регламентируются действующим законодательством Российской Федерации.</w:t>
      </w:r>
    </w:p>
    <w:p w:rsidR="000B5CE6" w:rsidRDefault="000B5CE6" w:rsidP="000B5CE6">
      <w:pPr>
        <w:spacing w:after="0"/>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0B5CE6" w:rsidRDefault="000B5CE6" w:rsidP="000B5CE6">
      <w:pPr>
        <w:widowControl w:val="0"/>
        <w:tabs>
          <w:tab w:val="left" w:pos="90"/>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10. ЮРИДИЧЕСКИЕ АДРЕСА И РЕКВИЗИТЫ СТОРОН</w:t>
      </w: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АРЕНДОДАТЕЛЬ: Департамент муниципального имущества и земельных отношений администрации г. Красноярска</w:t>
      </w: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ИНН/КПП 2466010657/246601001</w:t>
      </w: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Адрес: 660049 г. Красноярск ул. Карла Маркса, 75,</w:t>
      </w:r>
      <w:r>
        <w:rPr>
          <w:rFonts w:ascii="Times New Roman" w:eastAsia="Times New Roman CYR" w:hAnsi="Times New Roman"/>
          <w:sz w:val="24"/>
          <w:szCs w:val="24"/>
          <w:lang w:eastAsia="ar-SA"/>
        </w:rPr>
        <w:t xml:space="preserve"> </w:t>
      </w:r>
      <w:r>
        <w:rPr>
          <w:rFonts w:ascii="Times New Roman" w:eastAsia="Times New Roman" w:hAnsi="Times New Roman"/>
          <w:sz w:val="26"/>
          <w:szCs w:val="26"/>
          <w:lang w:eastAsia="ru-RU"/>
        </w:rPr>
        <w:t xml:space="preserve"> тел. 226-18-01, 226-17-66, 226-18-39, 226-18-05, 226-17-83, 226-17-94, адрес электронной почты dmi@admkrsk.ru.</w:t>
      </w:r>
    </w:p>
    <w:p w:rsidR="000B5CE6" w:rsidRDefault="000B5CE6" w:rsidP="000B5CE6">
      <w:pPr>
        <w:spacing w:after="0" w:line="240" w:lineRule="auto"/>
        <w:ind w:firstLine="709"/>
        <w:jc w:val="both"/>
        <w:rPr>
          <w:rFonts w:ascii="Times New Roman" w:eastAsia="Times New Roman" w:hAnsi="Times New Roman"/>
          <w:sz w:val="26"/>
          <w:szCs w:val="26"/>
          <w:lang w:eastAsia="ru-RU"/>
        </w:rPr>
      </w:pP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АРЕНДАТОР: ___________________________________________</w:t>
      </w: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ИНН/КПП________/_______, ОГРН  _______</w:t>
      </w:r>
      <w:proofErr w:type="gramStart"/>
      <w:r>
        <w:rPr>
          <w:rFonts w:ascii="Times New Roman" w:eastAsia="Times New Roman" w:hAnsi="Times New Roman"/>
          <w:sz w:val="26"/>
          <w:szCs w:val="26"/>
          <w:lang w:eastAsia="ru-RU"/>
        </w:rPr>
        <w:t xml:space="preserve"> ,</w:t>
      </w:r>
      <w:proofErr w:type="gramEnd"/>
      <w:r>
        <w:rPr>
          <w:rFonts w:ascii="Times New Roman" w:eastAsia="Times New Roman" w:hAnsi="Times New Roman"/>
          <w:sz w:val="26"/>
          <w:szCs w:val="26"/>
          <w:lang w:eastAsia="ru-RU"/>
        </w:rPr>
        <w:t xml:space="preserve"> ОКВЭД ________</w:t>
      </w: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Юридический адрес (адрес места регистрации, фактического местонахождения): ______________</w:t>
      </w:r>
      <w:proofErr w:type="gramStart"/>
      <w:r>
        <w:rPr>
          <w:rFonts w:ascii="Times New Roman" w:eastAsia="Times New Roman" w:hAnsi="Times New Roman"/>
          <w:sz w:val="26"/>
          <w:szCs w:val="26"/>
          <w:lang w:eastAsia="ru-RU"/>
        </w:rPr>
        <w:t xml:space="preserve">  ,</w:t>
      </w:r>
      <w:proofErr w:type="gramEnd"/>
      <w:r>
        <w:rPr>
          <w:rFonts w:ascii="Times New Roman" w:eastAsia="Times New Roman" w:hAnsi="Times New Roman"/>
          <w:sz w:val="26"/>
          <w:szCs w:val="26"/>
          <w:lang w:eastAsia="ru-RU"/>
        </w:rPr>
        <w:t xml:space="preserve"> телефон: ___________, адрес электронной почты _______________</w:t>
      </w:r>
    </w:p>
    <w:p w:rsidR="000B5CE6" w:rsidRDefault="000B5CE6" w:rsidP="000B5CE6">
      <w:pPr>
        <w:spacing w:after="0" w:line="240" w:lineRule="auto"/>
        <w:ind w:firstLine="709"/>
        <w:jc w:val="both"/>
        <w:rPr>
          <w:rFonts w:ascii="Times New Roman" w:eastAsia="Times New Roman" w:hAnsi="Times New Roman"/>
          <w:bCs/>
          <w:sz w:val="26"/>
          <w:szCs w:val="26"/>
          <w:lang w:eastAsia="ru-RU"/>
        </w:rPr>
      </w:pPr>
    </w:p>
    <w:p w:rsidR="0080446B" w:rsidRDefault="0080446B" w:rsidP="000B5CE6">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p>
    <w:p w:rsidR="0080446B" w:rsidRDefault="0080446B" w:rsidP="000B5CE6">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p>
    <w:p w:rsidR="000B5CE6" w:rsidRDefault="000B5CE6" w:rsidP="000B5CE6">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11. ПОДПИСИ СТОРОН</w:t>
      </w:r>
    </w:p>
    <w:tbl>
      <w:tblPr>
        <w:tblW w:w="0" w:type="auto"/>
        <w:tblLook w:val="04A0" w:firstRow="1" w:lastRow="0" w:firstColumn="1" w:lastColumn="0" w:noHBand="0" w:noVBand="1"/>
      </w:tblPr>
      <w:tblGrid>
        <w:gridCol w:w="4503"/>
        <w:gridCol w:w="283"/>
        <w:gridCol w:w="4782"/>
      </w:tblGrid>
      <w:tr w:rsidR="000B5CE6" w:rsidTr="0035597E">
        <w:tc>
          <w:tcPr>
            <w:tcW w:w="4503" w:type="dxa"/>
            <w:hideMark/>
          </w:tcPr>
          <w:p w:rsidR="000B5CE6" w:rsidRDefault="000B5CE6" w:rsidP="0035597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Арендодатель:</w:t>
            </w:r>
          </w:p>
          <w:p w:rsidR="000B5CE6" w:rsidRDefault="000B5CE6" w:rsidP="0035597E">
            <w:pPr>
              <w:widowControl w:val="0"/>
              <w:tabs>
                <w:tab w:val="center"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Pr>
                <w:rFonts w:ascii="Times New Roman" w:eastAsia="Times New Roman" w:hAnsi="Times New Roman"/>
                <w:bCs/>
                <w:sz w:val="26"/>
                <w:szCs w:val="26"/>
                <w:lang w:eastAsia="ru-RU"/>
              </w:rPr>
              <w:t xml:space="preserve"> </w:t>
            </w:r>
          </w:p>
        </w:tc>
        <w:tc>
          <w:tcPr>
            <w:tcW w:w="283" w:type="dxa"/>
          </w:tcPr>
          <w:p w:rsidR="000B5CE6" w:rsidRDefault="000B5CE6" w:rsidP="0035597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tcPr>
          <w:p w:rsidR="000B5CE6" w:rsidRDefault="000B5CE6" w:rsidP="0035597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Арендатор:</w:t>
            </w:r>
          </w:p>
          <w:p w:rsidR="000B5CE6" w:rsidRDefault="000B5CE6" w:rsidP="0035597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0B5CE6" w:rsidRDefault="000B5CE6" w:rsidP="0035597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0B5CE6" w:rsidRDefault="000B5CE6" w:rsidP="0035597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0B5CE6" w:rsidRDefault="000B5CE6" w:rsidP="0035597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0B5CE6" w:rsidRDefault="000B5CE6" w:rsidP="0035597E">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p>
        </w:tc>
      </w:tr>
      <w:tr w:rsidR="000B5CE6" w:rsidTr="0035597E">
        <w:tc>
          <w:tcPr>
            <w:tcW w:w="4503" w:type="dxa"/>
            <w:hideMark/>
          </w:tcPr>
          <w:p w:rsidR="000B5CE6" w:rsidRDefault="000B5CE6" w:rsidP="0035597E">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_____________Ф.И.О.</w:t>
            </w:r>
          </w:p>
        </w:tc>
        <w:tc>
          <w:tcPr>
            <w:tcW w:w="283" w:type="dxa"/>
          </w:tcPr>
          <w:p w:rsidR="000B5CE6" w:rsidRDefault="000B5CE6" w:rsidP="0035597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hideMark/>
          </w:tcPr>
          <w:p w:rsidR="000B5CE6" w:rsidRDefault="000B5CE6" w:rsidP="0035597E">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 xml:space="preserve">    _______________Ф.И.О.</w:t>
            </w:r>
          </w:p>
        </w:tc>
      </w:tr>
      <w:tr w:rsidR="000B5CE6" w:rsidTr="0035597E">
        <w:tc>
          <w:tcPr>
            <w:tcW w:w="4503" w:type="dxa"/>
            <w:hideMark/>
          </w:tcPr>
          <w:p w:rsidR="000B5CE6" w:rsidRDefault="000B5CE6" w:rsidP="0035597E">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_______________20 __   г.</w:t>
            </w:r>
          </w:p>
          <w:p w:rsidR="000B5CE6" w:rsidRDefault="000B5CE6" w:rsidP="0035597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М.П.</w:t>
            </w:r>
          </w:p>
        </w:tc>
        <w:tc>
          <w:tcPr>
            <w:tcW w:w="283" w:type="dxa"/>
          </w:tcPr>
          <w:p w:rsidR="000B5CE6" w:rsidRDefault="000B5CE6" w:rsidP="0035597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hideMark/>
          </w:tcPr>
          <w:p w:rsidR="000B5CE6" w:rsidRDefault="000B5CE6" w:rsidP="0035597E">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________________20 __   г.</w:t>
            </w:r>
          </w:p>
          <w:p w:rsidR="000B5CE6" w:rsidRDefault="000B5CE6" w:rsidP="0035597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М.П.</w:t>
            </w:r>
          </w:p>
        </w:tc>
      </w:tr>
    </w:tbl>
    <w:p w:rsidR="000B5CE6" w:rsidRDefault="000B5CE6" w:rsidP="000B5CE6">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C97D81" w:rsidRDefault="00C97D81" w:rsidP="000B5CE6">
      <w:pPr>
        <w:tabs>
          <w:tab w:val="left" w:pos="567"/>
          <w:tab w:val="left" w:pos="1134"/>
        </w:tabs>
        <w:spacing w:after="0" w:line="240" w:lineRule="auto"/>
        <w:ind w:right="-89" w:firstLine="709"/>
        <w:jc w:val="both"/>
        <w:rPr>
          <w:rFonts w:ascii="Times New Roman" w:hAnsi="Times New Roman"/>
          <w:b/>
          <w:i/>
          <w:sz w:val="24"/>
          <w:szCs w:val="24"/>
        </w:rPr>
      </w:pPr>
    </w:p>
    <w:p w:rsidR="00C97D81" w:rsidRDefault="00C97D81" w:rsidP="000B5CE6">
      <w:pPr>
        <w:tabs>
          <w:tab w:val="left" w:pos="567"/>
          <w:tab w:val="left" w:pos="1134"/>
        </w:tabs>
        <w:spacing w:after="0" w:line="240" w:lineRule="auto"/>
        <w:ind w:right="-89" w:firstLine="709"/>
        <w:jc w:val="both"/>
        <w:rPr>
          <w:rFonts w:ascii="Times New Roman" w:hAnsi="Times New Roman"/>
          <w:b/>
          <w:i/>
          <w:sz w:val="24"/>
          <w:szCs w:val="24"/>
        </w:rPr>
      </w:pPr>
    </w:p>
    <w:p w:rsidR="00C97D81" w:rsidRDefault="00C97D81" w:rsidP="000B5CE6">
      <w:pPr>
        <w:tabs>
          <w:tab w:val="left" w:pos="567"/>
          <w:tab w:val="left" w:pos="1134"/>
        </w:tabs>
        <w:spacing w:after="0" w:line="240" w:lineRule="auto"/>
        <w:ind w:right="-89" w:firstLine="709"/>
        <w:jc w:val="both"/>
        <w:rPr>
          <w:rFonts w:ascii="Times New Roman" w:hAnsi="Times New Roman"/>
          <w:b/>
          <w:i/>
          <w:sz w:val="24"/>
          <w:szCs w:val="24"/>
        </w:rPr>
      </w:pPr>
    </w:p>
    <w:p w:rsidR="00C97D81" w:rsidRDefault="00C97D81"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jc w:val="both"/>
        <w:rPr>
          <w:rFonts w:ascii="Times New Roman" w:hAnsi="Times New Roman"/>
          <w:b/>
          <w:i/>
          <w:sz w:val="24"/>
          <w:szCs w:val="24"/>
        </w:rPr>
      </w:pPr>
    </w:p>
    <w:p w:rsidR="000B5CE6" w:rsidRDefault="000B5CE6" w:rsidP="000B5CE6">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Приложение № 1</w:t>
      </w:r>
    </w:p>
    <w:p w:rsidR="000B5CE6" w:rsidRDefault="000B5CE6" w:rsidP="000B5CE6">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к договору №__________</w:t>
      </w:r>
    </w:p>
    <w:p w:rsidR="000B5CE6" w:rsidRDefault="000B5CE6" w:rsidP="000B5CE6">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от «___»__________ 20___г.</w:t>
      </w:r>
    </w:p>
    <w:p w:rsidR="000B5CE6" w:rsidRDefault="000B5CE6" w:rsidP="000B5CE6">
      <w:pPr>
        <w:widowControl w:val="0"/>
        <w:autoSpaceDE w:val="0"/>
        <w:autoSpaceDN w:val="0"/>
        <w:adjustRightInd w:val="0"/>
        <w:spacing w:after="0" w:line="240" w:lineRule="auto"/>
        <w:ind w:left="5670"/>
        <w:jc w:val="both"/>
        <w:rPr>
          <w:rFonts w:ascii="Times New Roman" w:eastAsia="Times New Roman" w:hAnsi="Times New Roman"/>
          <w:b/>
          <w:bCs/>
          <w:spacing w:val="80"/>
          <w:sz w:val="26"/>
          <w:szCs w:val="26"/>
          <w:lang w:eastAsia="ru-RU"/>
        </w:rPr>
      </w:pPr>
    </w:p>
    <w:p w:rsidR="000B5CE6" w:rsidRDefault="000B5CE6" w:rsidP="000B5CE6">
      <w:pPr>
        <w:widowControl w:val="0"/>
        <w:tabs>
          <w:tab w:val="center" w:pos="4822"/>
        </w:tabs>
        <w:autoSpaceDE w:val="0"/>
        <w:autoSpaceDN w:val="0"/>
        <w:adjustRightInd w:val="0"/>
        <w:spacing w:after="0" w:line="240" w:lineRule="auto"/>
        <w:jc w:val="center"/>
        <w:rPr>
          <w:rFonts w:ascii="Times New Roman" w:eastAsia="Times New Roman" w:hAnsi="Times New Roman"/>
          <w:bCs/>
          <w:spacing w:val="80"/>
          <w:sz w:val="26"/>
          <w:szCs w:val="26"/>
          <w:lang w:eastAsia="ru-RU"/>
        </w:rPr>
      </w:pPr>
      <w:r>
        <w:rPr>
          <w:rFonts w:ascii="Times New Roman" w:eastAsia="Times New Roman" w:hAnsi="Times New Roman"/>
          <w:bCs/>
          <w:spacing w:val="80"/>
          <w:sz w:val="26"/>
          <w:szCs w:val="26"/>
          <w:lang w:eastAsia="ru-RU"/>
        </w:rPr>
        <w:t>АКТ</w:t>
      </w:r>
    </w:p>
    <w:p w:rsidR="000B5CE6" w:rsidRDefault="000B5CE6" w:rsidP="000B5CE6">
      <w:pPr>
        <w:widowControl w:val="0"/>
        <w:tabs>
          <w:tab w:val="center" w:pos="4822"/>
        </w:tabs>
        <w:autoSpaceDE w:val="0"/>
        <w:autoSpaceDN w:val="0"/>
        <w:adjustRightInd w:val="0"/>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ПРИЕМА-ПЕРЕДАЧИ</w:t>
      </w:r>
    </w:p>
    <w:p w:rsidR="000B5CE6" w:rsidRDefault="000B5CE6" w:rsidP="000B5CE6">
      <w:pPr>
        <w:widowControl w:val="0"/>
        <w:tabs>
          <w:tab w:val="left" w:pos="142"/>
          <w:tab w:val="right" w:pos="9356"/>
        </w:tabs>
        <w:autoSpaceDE w:val="0"/>
        <w:autoSpaceDN w:val="0"/>
        <w:adjustRightInd w:val="0"/>
        <w:spacing w:before="295"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г. Красноярск</w:t>
      </w:r>
      <w:r>
        <w:rPr>
          <w:rFonts w:ascii="Times New Roman" w:eastAsia="Times New Roman" w:hAnsi="Times New Roman"/>
          <w:sz w:val="26"/>
          <w:szCs w:val="26"/>
          <w:lang w:eastAsia="ru-RU"/>
        </w:rPr>
        <w:t xml:space="preserve">                                                                               </w:t>
      </w:r>
    </w:p>
    <w:p w:rsidR="000B5CE6" w:rsidRDefault="000B5CE6" w:rsidP="000B5CE6">
      <w:pPr>
        <w:widowControl w:val="0"/>
        <w:tabs>
          <w:tab w:val="left" w:pos="709"/>
        </w:tabs>
        <w:autoSpaceDE w:val="0"/>
        <w:autoSpaceDN w:val="0"/>
        <w:adjustRightInd w:val="0"/>
        <w:spacing w:before="360"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ab/>
      </w:r>
      <w:proofErr w:type="gramStart"/>
      <w:r>
        <w:rPr>
          <w:rFonts w:ascii="Times New Roman" w:eastAsia="Times New Roman" w:hAnsi="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w:t>
      </w:r>
      <w:r w:rsidRPr="00496AD2">
        <w:rPr>
          <w:rFonts w:ascii="Times New Roman" w:eastAsia="Times New Roman" w:hAnsi="Times New Roman"/>
          <w:sz w:val="26"/>
          <w:szCs w:val="26"/>
          <w:lang w:eastAsia="ru-RU"/>
        </w:rPr>
        <w:t xml:space="preserve"> Арендатор принимает во временное владение и пользование нежилое помещение  </w:t>
      </w:r>
      <w:r>
        <w:rPr>
          <w:rFonts w:ascii="Times New Roman" w:eastAsia="Times New Roman" w:hAnsi="Times New Roman"/>
          <w:sz w:val="26"/>
          <w:szCs w:val="26"/>
          <w:lang w:eastAsia="ru-RU"/>
        </w:rPr>
        <w:t xml:space="preserve">               </w:t>
      </w:r>
      <w:r w:rsidR="00C71871" w:rsidRPr="00C71871">
        <w:rPr>
          <w:rFonts w:ascii="Times New Roman" w:eastAsia="Times New Roman" w:hAnsi="Times New Roman"/>
          <w:sz w:val="26"/>
          <w:szCs w:val="26"/>
          <w:lang w:eastAsia="ru-RU"/>
        </w:rPr>
        <w:t xml:space="preserve">             </w:t>
      </w:r>
      <w:r w:rsidR="00C97D81">
        <w:rPr>
          <w:rFonts w:ascii="Times New Roman" w:eastAsia="Times New Roman" w:hAnsi="Times New Roman"/>
          <w:sz w:val="26"/>
          <w:szCs w:val="26"/>
          <w:lang w:eastAsia="ru-RU"/>
        </w:rPr>
        <w:t xml:space="preserve">№ 62 </w:t>
      </w:r>
      <w:r w:rsidR="00C71871" w:rsidRPr="00C71871">
        <w:rPr>
          <w:rFonts w:ascii="Times New Roman" w:eastAsia="Times New Roman" w:hAnsi="Times New Roman"/>
          <w:sz w:val="26"/>
          <w:szCs w:val="26"/>
          <w:lang w:eastAsia="ru-RU"/>
        </w:rPr>
        <w:t>общей площадью 183,7 кв. м, кадастровый номер 24:50:0700193:4205                          (далее именуемое – Объект аренды), расположенное по адресу:</w:t>
      </w:r>
      <w:proofErr w:type="gramEnd"/>
      <w:r w:rsidR="00C71871" w:rsidRPr="00C71871">
        <w:rPr>
          <w:rFonts w:ascii="Times New Roman" w:eastAsia="Times New Roman" w:hAnsi="Times New Roman"/>
          <w:sz w:val="26"/>
          <w:szCs w:val="26"/>
          <w:lang w:eastAsia="ru-RU"/>
        </w:rPr>
        <w:t xml:space="preserve"> Красноярский край, Свердловский район, просп. имени газеты «Красноярский рабочий», д.179, пом. 62</w:t>
      </w:r>
      <w:r>
        <w:rPr>
          <w:rFonts w:ascii="Times New Roman" w:eastAsia="Times New Roman" w:hAnsi="Times New Roman"/>
          <w:sz w:val="26"/>
          <w:szCs w:val="26"/>
          <w:lang w:eastAsia="ru-RU"/>
        </w:rPr>
        <w:t xml:space="preserve">, в следующем санитарно-техническом состоянии: </w:t>
      </w:r>
      <w:proofErr w:type="gramStart"/>
      <w:r>
        <w:rPr>
          <w:rFonts w:ascii="Times New Roman" w:eastAsia="Times New Roman" w:hAnsi="Times New Roman"/>
          <w:sz w:val="26"/>
          <w:szCs w:val="26"/>
          <w:lang w:eastAsia="ru-RU"/>
        </w:rPr>
        <w:t>удовлетворительное</w:t>
      </w:r>
      <w:proofErr w:type="gramEnd"/>
      <w:r>
        <w:rPr>
          <w:rFonts w:ascii="Times New Roman" w:eastAsia="Times New Roman" w:hAnsi="Times New Roman"/>
          <w:sz w:val="26"/>
          <w:szCs w:val="26"/>
          <w:lang w:eastAsia="ru-RU"/>
        </w:rPr>
        <w:t>.</w:t>
      </w:r>
    </w:p>
    <w:p w:rsidR="000B5CE6" w:rsidRDefault="000B5CE6" w:rsidP="000B5CE6">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Датой фактической передачи Объекта аренды во временное пользование Арендатору считать </w:t>
      </w:r>
      <w:r>
        <w:rPr>
          <w:rFonts w:ascii="Times New Roman" w:eastAsia="Times New Roman" w:hAnsi="Times New Roman"/>
          <w:bCs/>
          <w:sz w:val="26"/>
          <w:szCs w:val="26"/>
          <w:lang w:eastAsia="ru-RU"/>
        </w:rPr>
        <w:t>дату подписания настоящего договора обеими сторонами</w:t>
      </w:r>
      <w:r>
        <w:rPr>
          <w:rFonts w:ascii="Times New Roman" w:eastAsia="Times New Roman" w:hAnsi="Times New Roman"/>
          <w:sz w:val="26"/>
          <w:szCs w:val="26"/>
          <w:lang w:eastAsia="ru-RU"/>
        </w:rPr>
        <w:t>.</w:t>
      </w:r>
    </w:p>
    <w:p w:rsidR="000B5CE6" w:rsidRDefault="000B5CE6" w:rsidP="000B5CE6">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Арендатор с актом ознакомлен, претензий по техническому состоянию </w:t>
      </w:r>
      <w:r>
        <w:rPr>
          <w:rFonts w:ascii="Times New Roman" w:eastAsia="Times New Roman" w:hAnsi="Times New Roman"/>
          <w:sz w:val="26"/>
          <w:szCs w:val="26"/>
          <w:lang w:eastAsia="ru-RU"/>
        </w:rPr>
        <w:t>Объекта аренды</w:t>
      </w:r>
      <w:r>
        <w:rPr>
          <w:rFonts w:ascii="Times New Roman" w:eastAsia="Times New Roman" w:hAnsi="Times New Roman"/>
          <w:bCs/>
          <w:sz w:val="26"/>
          <w:szCs w:val="26"/>
          <w:lang w:eastAsia="ru-RU"/>
        </w:rPr>
        <w:t xml:space="preserve"> к Арендодателю не имеет (часть 2 статьи 612 ГК РФ).</w:t>
      </w:r>
    </w:p>
    <w:p w:rsidR="000B5CE6" w:rsidRDefault="000B5CE6" w:rsidP="000B5CE6">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Акт приема-передачи является неотъемлемой частью настоящего договора.</w:t>
      </w:r>
    </w:p>
    <w:tbl>
      <w:tblPr>
        <w:tblW w:w="0" w:type="auto"/>
        <w:tblInd w:w="284" w:type="dxa"/>
        <w:tblLook w:val="04A0" w:firstRow="1" w:lastRow="0" w:firstColumn="1" w:lastColumn="0" w:noHBand="0" w:noVBand="1"/>
      </w:tblPr>
      <w:tblGrid>
        <w:gridCol w:w="4634"/>
        <w:gridCol w:w="4650"/>
      </w:tblGrid>
      <w:tr w:rsidR="000B5CE6" w:rsidTr="0035597E">
        <w:trPr>
          <w:trHeight w:val="527"/>
        </w:trPr>
        <w:tc>
          <w:tcPr>
            <w:tcW w:w="4634" w:type="dxa"/>
          </w:tcPr>
          <w:p w:rsidR="000B5CE6" w:rsidRDefault="000B5CE6" w:rsidP="0035597E">
            <w:pPr>
              <w:spacing w:after="120" w:line="240" w:lineRule="auto"/>
              <w:rPr>
                <w:rFonts w:ascii="Times New Roman" w:eastAsia="Times New Roman" w:hAnsi="Times New Roman"/>
                <w:bCs/>
                <w:sz w:val="26"/>
                <w:szCs w:val="26"/>
                <w:lang w:eastAsia="ru-RU"/>
              </w:rPr>
            </w:pPr>
          </w:p>
          <w:p w:rsidR="000B5CE6" w:rsidRDefault="000B5CE6" w:rsidP="0035597E">
            <w:pPr>
              <w:spacing w:after="120" w:line="240" w:lineRule="auto"/>
              <w:rPr>
                <w:rFonts w:ascii="Times New Roman" w:eastAsia="Times New Roman" w:hAnsi="Times New Roman"/>
                <w:bCs/>
                <w:sz w:val="26"/>
                <w:szCs w:val="26"/>
                <w:lang w:eastAsia="ru-RU"/>
              </w:rPr>
            </w:pPr>
          </w:p>
          <w:p w:rsidR="000B5CE6" w:rsidRDefault="000B5CE6" w:rsidP="0035597E">
            <w:pPr>
              <w:spacing w:after="12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Арендодатель</w:t>
            </w:r>
          </w:p>
          <w:p w:rsidR="000B5CE6" w:rsidRDefault="000B5CE6" w:rsidP="0035597E">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М </w:t>
            </w:r>
            <w:proofErr w:type="gramStart"/>
            <w:r>
              <w:rPr>
                <w:rFonts w:ascii="Times New Roman" w:eastAsia="Times New Roman" w:hAnsi="Times New Roman"/>
                <w:sz w:val="26"/>
                <w:szCs w:val="26"/>
                <w:lang w:eastAsia="ru-RU"/>
              </w:rPr>
              <w:t>П</w:t>
            </w:r>
            <w:proofErr w:type="gramEnd"/>
          </w:p>
        </w:tc>
        <w:tc>
          <w:tcPr>
            <w:tcW w:w="4650" w:type="dxa"/>
          </w:tcPr>
          <w:p w:rsidR="000B5CE6" w:rsidRDefault="000B5CE6" w:rsidP="0035597E">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26"/>
                <w:szCs w:val="26"/>
                <w:lang w:eastAsia="ru-RU"/>
              </w:rPr>
            </w:pPr>
          </w:p>
          <w:p w:rsidR="000B5CE6" w:rsidRDefault="000B5CE6" w:rsidP="0035597E">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26"/>
                <w:szCs w:val="26"/>
                <w:lang w:eastAsia="ru-RU"/>
              </w:rPr>
            </w:pPr>
          </w:p>
          <w:p w:rsidR="000B5CE6" w:rsidRDefault="000B5CE6" w:rsidP="0035597E">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10"/>
                <w:szCs w:val="10"/>
                <w:lang w:eastAsia="ru-RU"/>
              </w:rPr>
            </w:pPr>
          </w:p>
          <w:p w:rsidR="000B5CE6" w:rsidRDefault="000B5CE6" w:rsidP="0035597E">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_________________</w:t>
            </w:r>
          </w:p>
          <w:p w:rsidR="000B5CE6" w:rsidRDefault="000B5CE6" w:rsidP="0035597E">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(подпись)</w:t>
            </w:r>
          </w:p>
        </w:tc>
      </w:tr>
      <w:tr w:rsidR="000B5CE6" w:rsidTr="0035597E">
        <w:trPr>
          <w:trHeight w:val="527"/>
        </w:trPr>
        <w:tc>
          <w:tcPr>
            <w:tcW w:w="4634" w:type="dxa"/>
          </w:tcPr>
          <w:p w:rsidR="000B5CE6" w:rsidRDefault="000B5CE6" w:rsidP="0035597E">
            <w:pPr>
              <w:spacing w:after="120" w:line="240" w:lineRule="auto"/>
              <w:rPr>
                <w:rFonts w:ascii="Times New Roman" w:eastAsia="Times New Roman" w:hAnsi="Times New Roman"/>
                <w:bCs/>
                <w:sz w:val="26"/>
                <w:szCs w:val="26"/>
                <w:lang w:eastAsia="ru-RU"/>
              </w:rPr>
            </w:pPr>
          </w:p>
          <w:p w:rsidR="000B5CE6" w:rsidRDefault="000B5CE6" w:rsidP="0035597E">
            <w:pPr>
              <w:spacing w:after="12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Арендатор</w:t>
            </w:r>
          </w:p>
          <w:p w:rsidR="000B5CE6" w:rsidRDefault="000B5CE6" w:rsidP="0035597E">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М </w:t>
            </w:r>
            <w:proofErr w:type="gramStart"/>
            <w:r>
              <w:rPr>
                <w:rFonts w:ascii="Times New Roman" w:eastAsia="Times New Roman" w:hAnsi="Times New Roman"/>
                <w:sz w:val="26"/>
                <w:szCs w:val="26"/>
                <w:lang w:eastAsia="ru-RU"/>
              </w:rPr>
              <w:t>П</w:t>
            </w:r>
            <w:proofErr w:type="gramEnd"/>
          </w:p>
        </w:tc>
        <w:tc>
          <w:tcPr>
            <w:tcW w:w="4650" w:type="dxa"/>
          </w:tcPr>
          <w:p w:rsidR="000B5CE6" w:rsidRDefault="000B5CE6" w:rsidP="0035597E">
            <w:pPr>
              <w:spacing w:after="120" w:line="240" w:lineRule="auto"/>
              <w:rPr>
                <w:rFonts w:ascii="Times New Roman" w:eastAsia="Times New Roman" w:hAnsi="Times New Roman"/>
                <w:sz w:val="26"/>
                <w:szCs w:val="26"/>
                <w:lang w:val="en-US" w:eastAsia="ru-RU"/>
              </w:rPr>
            </w:pPr>
          </w:p>
          <w:p w:rsidR="000B5CE6" w:rsidRDefault="000B5CE6" w:rsidP="0035597E">
            <w:pPr>
              <w:spacing w:after="120" w:line="240" w:lineRule="auto"/>
              <w:rPr>
                <w:rFonts w:ascii="Times New Roman" w:eastAsia="Times New Roman" w:hAnsi="Times New Roman"/>
                <w:sz w:val="26"/>
                <w:szCs w:val="26"/>
                <w:lang w:eastAsia="ru-RU"/>
              </w:rPr>
            </w:pPr>
          </w:p>
          <w:p w:rsidR="000B5CE6" w:rsidRDefault="000B5CE6" w:rsidP="0035597E">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_________________ </w:t>
            </w:r>
          </w:p>
          <w:p w:rsidR="000B5CE6" w:rsidRDefault="000B5CE6" w:rsidP="0035597E">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(подпись)</w:t>
            </w:r>
          </w:p>
        </w:tc>
      </w:tr>
    </w:tbl>
    <w:p w:rsidR="000B5CE6" w:rsidRDefault="000B5CE6" w:rsidP="000B5CE6">
      <w:pPr>
        <w:spacing w:after="0" w:line="240" w:lineRule="auto"/>
        <w:ind w:left="6237"/>
        <w:rPr>
          <w:rFonts w:ascii="Times New Roman" w:eastAsia="Times New Roman" w:hAnsi="Times New Roman"/>
          <w:sz w:val="26"/>
          <w:szCs w:val="26"/>
          <w:lang w:eastAsia="ru-RU"/>
        </w:rPr>
      </w:pPr>
    </w:p>
    <w:p w:rsidR="000B5CE6" w:rsidRDefault="000B5CE6" w:rsidP="000B5CE6">
      <w:pPr>
        <w:spacing w:after="0" w:line="240" w:lineRule="auto"/>
        <w:ind w:left="6237"/>
        <w:rPr>
          <w:rFonts w:ascii="Times New Roman" w:eastAsia="Times New Roman" w:hAnsi="Times New Roman"/>
          <w:sz w:val="26"/>
          <w:szCs w:val="26"/>
          <w:lang w:eastAsia="ru-RU"/>
        </w:rPr>
      </w:pPr>
    </w:p>
    <w:p w:rsidR="000B5CE6" w:rsidRDefault="000B5CE6" w:rsidP="000B5CE6">
      <w:pPr>
        <w:spacing w:after="0" w:line="240" w:lineRule="auto"/>
        <w:ind w:left="6237"/>
        <w:rPr>
          <w:rFonts w:ascii="Times New Roman" w:eastAsia="Times New Roman" w:hAnsi="Times New Roman"/>
          <w:sz w:val="26"/>
          <w:szCs w:val="26"/>
          <w:lang w:eastAsia="ru-RU"/>
        </w:rPr>
      </w:pPr>
    </w:p>
    <w:p w:rsidR="000B5CE6" w:rsidRDefault="000B5CE6" w:rsidP="000B5CE6">
      <w:pPr>
        <w:spacing w:after="0" w:line="240" w:lineRule="auto"/>
        <w:ind w:firstLine="709"/>
        <w:jc w:val="both"/>
        <w:rPr>
          <w:rFonts w:ascii="Times New Roman" w:eastAsia="Times New Roman" w:hAnsi="Times New Roman"/>
          <w:sz w:val="26"/>
          <w:szCs w:val="26"/>
          <w:lang w:eastAsia="ru-RU"/>
        </w:rPr>
      </w:pPr>
    </w:p>
    <w:p w:rsidR="000B5CE6" w:rsidRDefault="000B5CE6" w:rsidP="000B5CE6">
      <w:pPr>
        <w:spacing w:after="0" w:line="240" w:lineRule="auto"/>
        <w:ind w:left="6237"/>
        <w:rPr>
          <w:rFonts w:ascii="Times New Roman" w:eastAsia="Times New Roman" w:hAnsi="Times New Roman"/>
          <w:sz w:val="26"/>
          <w:szCs w:val="26"/>
          <w:lang w:eastAsia="ru-RU"/>
        </w:rPr>
      </w:pPr>
    </w:p>
    <w:p w:rsidR="000B5CE6" w:rsidRPr="00496AD2" w:rsidRDefault="000B5CE6" w:rsidP="000B5CE6">
      <w:pPr>
        <w:spacing w:after="0" w:line="240" w:lineRule="auto"/>
        <w:ind w:left="6237"/>
        <w:rPr>
          <w:rFonts w:ascii="Times New Roman" w:eastAsia="Times New Roman" w:hAnsi="Times New Roman"/>
          <w:sz w:val="26"/>
          <w:szCs w:val="26"/>
          <w:lang w:eastAsia="ru-RU"/>
        </w:rPr>
      </w:pPr>
    </w:p>
    <w:p w:rsidR="000B5CE6" w:rsidRDefault="000B5CE6" w:rsidP="000B5CE6">
      <w:pPr>
        <w:spacing w:after="0" w:line="240" w:lineRule="auto"/>
        <w:ind w:left="6237"/>
        <w:rPr>
          <w:rFonts w:ascii="Times New Roman" w:eastAsia="Times New Roman" w:hAnsi="Times New Roman"/>
          <w:sz w:val="26"/>
          <w:szCs w:val="26"/>
          <w:lang w:eastAsia="ru-RU"/>
        </w:rPr>
      </w:pPr>
    </w:p>
    <w:p w:rsidR="00C97D81" w:rsidRDefault="00C97D81" w:rsidP="000B5CE6">
      <w:pPr>
        <w:spacing w:after="0" w:line="240" w:lineRule="auto"/>
        <w:ind w:left="6237"/>
        <w:rPr>
          <w:rFonts w:ascii="Times New Roman" w:eastAsia="Times New Roman" w:hAnsi="Times New Roman"/>
          <w:sz w:val="26"/>
          <w:szCs w:val="26"/>
          <w:lang w:eastAsia="ru-RU"/>
        </w:rPr>
      </w:pPr>
    </w:p>
    <w:p w:rsidR="00C97D81" w:rsidRPr="00496AD2" w:rsidRDefault="00C97D81" w:rsidP="000B5CE6">
      <w:pPr>
        <w:spacing w:after="0" w:line="240" w:lineRule="auto"/>
        <w:ind w:left="6237"/>
        <w:rPr>
          <w:rFonts w:ascii="Times New Roman" w:eastAsia="Times New Roman" w:hAnsi="Times New Roman"/>
          <w:sz w:val="26"/>
          <w:szCs w:val="26"/>
          <w:lang w:eastAsia="ru-RU"/>
        </w:rPr>
      </w:pPr>
    </w:p>
    <w:p w:rsidR="000B5CE6" w:rsidRDefault="000B5CE6" w:rsidP="000B5CE6">
      <w:pPr>
        <w:spacing w:after="0" w:line="240" w:lineRule="auto"/>
        <w:ind w:left="6237"/>
        <w:rPr>
          <w:rFonts w:ascii="Times New Roman" w:eastAsia="Times New Roman" w:hAnsi="Times New Roman"/>
          <w:sz w:val="24"/>
          <w:szCs w:val="24"/>
          <w:lang w:eastAsia="ru-RU"/>
        </w:rPr>
      </w:pPr>
    </w:p>
    <w:p w:rsidR="000B5CE6" w:rsidRDefault="000B5CE6" w:rsidP="000B5CE6">
      <w:pPr>
        <w:spacing w:after="0" w:line="240" w:lineRule="auto"/>
        <w:ind w:left="6237"/>
        <w:rPr>
          <w:rFonts w:ascii="Times New Roman" w:eastAsia="Times New Roman" w:hAnsi="Times New Roman"/>
          <w:sz w:val="24"/>
          <w:szCs w:val="24"/>
          <w:lang w:eastAsia="ru-RU"/>
        </w:rPr>
      </w:pPr>
    </w:p>
    <w:p w:rsidR="000B5CE6" w:rsidRDefault="000B5CE6" w:rsidP="000B5CE6">
      <w:pPr>
        <w:spacing w:after="0" w:line="240" w:lineRule="auto"/>
        <w:ind w:left="6237"/>
        <w:rPr>
          <w:rFonts w:ascii="Times New Roman" w:eastAsia="Times New Roman" w:hAnsi="Times New Roman"/>
          <w:sz w:val="24"/>
          <w:szCs w:val="24"/>
          <w:lang w:eastAsia="ru-RU"/>
        </w:rPr>
      </w:pPr>
    </w:p>
    <w:p w:rsidR="000B5CE6" w:rsidRDefault="000B5CE6" w:rsidP="000B5CE6">
      <w:pPr>
        <w:spacing w:after="0" w:line="240" w:lineRule="auto"/>
        <w:rPr>
          <w:rFonts w:ascii="Times New Roman" w:eastAsia="Times New Roman" w:hAnsi="Times New Roman"/>
          <w:sz w:val="24"/>
          <w:szCs w:val="24"/>
          <w:lang w:eastAsia="ru-RU"/>
        </w:rPr>
      </w:pPr>
    </w:p>
    <w:p w:rsidR="000B5CE6" w:rsidRDefault="000B5CE6" w:rsidP="000B5CE6">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 2</w:t>
      </w:r>
    </w:p>
    <w:p w:rsidR="000B5CE6" w:rsidRDefault="000B5CE6" w:rsidP="000B5CE6">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t>к договору №_______</w:t>
      </w:r>
    </w:p>
    <w:p w:rsidR="000B5CE6" w:rsidRDefault="000B5CE6" w:rsidP="000B5CE6">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«___»_______ 20 __г.</w:t>
      </w:r>
    </w:p>
    <w:p w:rsidR="000B5CE6" w:rsidRDefault="000B5CE6" w:rsidP="000B5CE6">
      <w:pPr>
        <w:spacing w:after="0" w:line="240" w:lineRule="auto"/>
        <w:rPr>
          <w:rFonts w:ascii="Times New Roman" w:eastAsia="Times New Roman" w:hAnsi="Times New Roman"/>
          <w:sz w:val="24"/>
          <w:szCs w:val="24"/>
          <w:lang w:eastAsia="ru-RU"/>
        </w:rPr>
      </w:pPr>
    </w:p>
    <w:p w:rsidR="000B5CE6" w:rsidRDefault="000B5CE6" w:rsidP="000B5CE6">
      <w:pPr>
        <w:keepNext/>
        <w:keepLines/>
        <w:spacing w:after="0" w:line="240" w:lineRule="auto"/>
        <w:jc w:val="center"/>
        <w:outlineLvl w:val="2"/>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РАСЧЕТ АРЕНДНОЙ ПЛАТЫ</w:t>
      </w:r>
    </w:p>
    <w:p w:rsidR="000B5CE6" w:rsidRDefault="000B5CE6" w:rsidP="000B5CE6">
      <w:pPr>
        <w:keepNext/>
        <w:keepLines/>
        <w:spacing w:after="0" w:line="240" w:lineRule="auto"/>
        <w:jc w:val="center"/>
        <w:outlineLvl w:val="2"/>
        <w:rPr>
          <w:rFonts w:ascii="Times New Roman" w:eastAsia="Times New Roman" w:hAnsi="Times New Roman"/>
          <w:bCs/>
          <w:sz w:val="24"/>
          <w:szCs w:val="24"/>
          <w:lang w:eastAsia="ru-RU"/>
        </w:rPr>
      </w:pPr>
    </w:p>
    <w:p w:rsidR="000B5CE6" w:rsidRDefault="000B5CE6" w:rsidP="000B5CE6">
      <w:pPr>
        <w:spacing w:after="0" w:line="240" w:lineRule="auto"/>
        <w:ind w:right="-14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  нежилое помещение </w:t>
      </w:r>
      <w:r w:rsidR="00C71871" w:rsidRPr="00C71871">
        <w:rPr>
          <w:rFonts w:ascii="Times New Roman" w:eastAsia="Times New Roman" w:hAnsi="Times New Roman"/>
          <w:sz w:val="24"/>
          <w:szCs w:val="24"/>
          <w:lang w:eastAsia="ru-RU"/>
        </w:rPr>
        <w:t xml:space="preserve">№ 62 общей площадью 183,7 кв. м по адресу: </w:t>
      </w:r>
      <w:proofErr w:type="gramStart"/>
      <w:r w:rsidR="00C71871" w:rsidRPr="00C71871">
        <w:rPr>
          <w:rFonts w:ascii="Times New Roman" w:eastAsia="Times New Roman" w:hAnsi="Times New Roman"/>
          <w:sz w:val="24"/>
          <w:szCs w:val="24"/>
          <w:lang w:eastAsia="ru-RU"/>
        </w:rPr>
        <w:t>Красноярский край, Свердловский район, просп. имени газеты «Красноярский рабочий», д.179</w:t>
      </w:r>
      <w:r>
        <w:rPr>
          <w:rFonts w:ascii="Times New Roman" w:eastAsia="Times New Roman" w:hAnsi="Times New Roman"/>
          <w:sz w:val="24"/>
          <w:szCs w:val="24"/>
          <w:lang w:eastAsia="ru-RU"/>
        </w:rPr>
        <w:t>,</w:t>
      </w:r>
      <w:r w:rsidR="00C97D81">
        <w:rPr>
          <w:rFonts w:ascii="Times New Roman" w:eastAsia="Times New Roman" w:hAnsi="Times New Roman"/>
          <w:sz w:val="24"/>
          <w:szCs w:val="24"/>
          <w:lang w:eastAsia="ru-RU"/>
        </w:rPr>
        <w:t xml:space="preserve"> пом. 62,</w:t>
      </w:r>
      <w:r>
        <w:rPr>
          <w:rFonts w:ascii="Times New Roman" w:eastAsia="Times New Roman" w:hAnsi="Times New Roman"/>
          <w:sz w:val="24"/>
          <w:szCs w:val="24"/>
          <w:lang w:eastAsia="ru-RU"/>
        </w:rPr>
        <w:t xml:space="preserve"> используемое в соответствии с учредительными документами деятельности по одному или нескольким видам, предусмотренным пунктами 1 и 2 статьи 31.1 Федерального закона от 12.01.1996 №7-ФЗ «О некоммерческих организациях», статьей 5 Закона Красноярского края от 07.02.2013 №4-1041 «О государственной поддержке социально ориентированных некоммерческих организаций в Красноярском крае» </w:t>
      </w:r>
      <w:proofErr w:type="gramEnd"/>
    </w:p>
    <w:p w:rsidR="000B5CE6" w:rsidRDefault="000B5CE6" w:rsidP="000B5CE6">
      <w:pPr>
        <w:spacing w:after="0" w:line="240" w:lineRule="auto"/>
        <w:ind w:right="-14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0B5CE6" w:rsidRDefault="000B5CE6" w:rsidP="000B5CE6">
      <w:pPr>
        <w:numPr>
          <w:ilvl w:val="0"/>
          <w:numId w:val="39"/>
        </w:numPr>
        <w:tabs>
          <w:tab w:val="left" w:pos="0"/>
          <w:tab w:val="left" w:pos="1134"/>
        </w:tabs>
        <w:suppressAutoHyphens/>
        <w:spacing w:after="0" w:line="240" w:lineRule="auto"/>
        <w:ind w:left="0"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0B5CE6" w:rsidRDefault="000B5CE6" w:rsidP="000B5CE6">
      <w:pPr>
        <w:tabs>
          <w:tab w:val="left" w:pos="0"/>
          <w:tab w:val="left" w:pos="1134"/>
        </w:tabs>
        <w:spacing w:after="0" w:line="240" w:lineRule="auto"/>
        <w:ind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руб. в месяц;</w:t>
      </w:r>
    </w:p>
    <w:p w:rsidR="000B5CE6" w:rsidRDefault="000B5CE6" w:rsidP="000B5CE6">
      <w:pPr>
        <w:tabs>
          <w:tab w:val="left" w:pos="0"/>
          <w:tab w:val="left" w:pos="1134"/>
        </w:tabs>
        <w:spacing w:after="0" w:line="240" w:lineRule="auto"/>
        <w:ind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руб. в год.</w:t>
      </w:r>
    </w:p>
    <w:p w:rsidR="000B5CE6" w:rsidRDefault="000B5CE6" w:rsidP="000B5CE6">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Размер арендной платы без учета НДС. </w:t>
      </w:r>
    </w:p>
    <w:p w:rsidR="000B5CE6" w:rsidRDefault="000B5CE6" w:rsidP="000B5CE6">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0B5CE6" w:rsidRDefault="000B5CE6" w:rsidP="000B5CE6">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2. Арендная плата назначается с даты подписания настоящего договора обеими сторонами.</w:t>
      </w:r>
      <w:r>
        <w:rPr>
          <w:rFonts w:ascii="Times New Roman" w:eastAsia="Times New Roman" w:hAnsi="Times New Roman"/>
          <w:sz w:val="24"/>
          <w:szCs w:val="24"/>
          <w:lang w:eastAsia="ru-RU"/>
        </w:rPr>
        <w:t xml:space="preserve"> </w:t>
      </w:r>
    </w:p>
    <w:p w:rsidR="000B5CE6" w:rsidRDefault="000B5CE6" w:rsidP="000B5CE6">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к/с 40102810245370000011; получатель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0200 140.</w:t>
      </w:r>
    </w:p>
    <w:p w:rsidR="000B5CE6" w:rsidRDefault="000B5CE6" w:rsidP="000B5CE6">
      <w:pPr>
        <w:autoSpaceDE w:val="0"/>
        <w:autoSpaceDN w:val="0"/>
        <w:adjustRightInd w:val="0"/>
        <w:spacing w:after="0" w:line="216"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Арендная плата не включает в себя эксплуатационные расходы на содержание Объекта аренды муниципального имущества, коммунальные платежи, платежи за пользование земельным участком, а также налог на добавленную стоимость (НДС).</w:t>
      </w:r>
    </w:p>
    <w:p w:rsidR="000B5CE6" w:rsidRDefault="000B5CE6" w:rsidP="000B5CE6">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w:t>
      </w:r>
      <w:r>
        <w:rPr>
          <w:rFonts w:ascii="Times New Roman" w:eastAsia="Times New Roman" w:hAnsi="Times New Roman"/>
          <w:sz w:val="24"/>
          <w:szCs w:val="24"/>
          <w:lang w:eastAsia="ru-RU"/>
        </w:rPr>
        <w:tab/>
        <w:t>Настоящий расчет является неотъемлемой частью договора.</w:t>
      </w:r>
    </w:p>
    <w:p w:rsidR="000B5CE6" w:rsidRDefault="000B5CE6" w:rsidP="000B5CE6">
      <w:pPr>
        <w:spacing w:after="0" w:line="240" w:lineRule="auto"/>
        <w:ind w:firstLine="709"/>
        <w:jc w:val="both"/>
        <w:rPr>
          <w:rFonts w:ascii="Times New Roman" w:eastAsia="Times New Roman" w:hAnsi="Times New Roman"/>
          <w:sz w:val="24"/>
          <w:szCs w:val="24"/>
          <w:lang w:eastAsia="ru-RU"/>
        </w:rPr>
      </w:pPr>
    </w:p>
    <w:p w:rsidR="000B5CE6" w:rsidRDefault="000B5CE6" w:rsidP="000B5CE6">
      <w:pPr>
        <w:spacing w:after="0" w:line="240" w:lineRule="auto"/>
        <w:ind w:firstLine="709"/>
        <w:jc w:val="both"/>
        <w:rPr>
          <w:rFonts w:ascii="Times New Roman" w:eastAsia="Times New Roman" w:hAnsi="Times New Roman"/>
          <w:sz w:val="24"/>
          <w:szCs w:val="24"/>
          <w:lang w:eastAsia="ru-RU"/>
        </w:rPr>
      </w:pPr>
    </w:p>
    <w:p w:rsidR="000B5CE6" w:rsidRDefault="000B5CE6" w:rsidP="000B5CE6">
      <w:pPr>
        <w:spacing w:after="0" w:line="240" w:lineRule="auto"/>
        <w:ind w:firstLine="709"/>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ПОДПИСИ СТОРОН</w:t>
      </w:r>
    </w:p>
    <w:p w:rsidR="000B5CE6" w:rsidRDefault="000B5CE6" w:rsidP="000B5CE6">
      <w:pPr>
        <w:spacing w:after="0" w:line="240" w:lineRule="auto"/>
        <w:ind w:firstLine="709"/>
        <w:jc w:val="center"/>
        <w:rPr>
          <w:rFonts w:ascii="Times New Roman" w:eastAsia="Times New Roman" w:hAnsi="Times New Roman"/>
          <w:bCs/>
          <w:sz w:val="24"/>
          <w:szCs w:val="24"/>
          <w:lang w:eastAsia="ru-RU"/>
        </w:rPr>
      </w:pPr>
    </w:p>
    <w:p w:rsidR="000B5CE6" w:rsidRDefault="000B5CE6" w:rsidP="000B5CE6">
      <w:pPr>
        <w:spacing w:after="0" w:line="240" w:lineRule="auto"/>
        <w:ind w:firstLine="709"/>
        <w:jc w:val="center"/>
        <w:rPr>
          <w:rFonts w:ascii="Times New Roman" w:eastAsia="Times New Roman" w:hAnsi="Times New Roman"/>
          <w:bCs/>
          <w:sz w:val="24"/>
          <w:szCs w:val="24"/>
          <w:lang w:eastAsia="ru-RU"/>
        </w:rPr>
      </w:pPr>
    </w:p>
    <w:p w:rsidR="000B5CE6" w:rsidRDefault="000B5CE6" w:rsidP="000B5CE6">
      <w:pPr>
        <w:spacing w:after="0" w:line="240" w:lineRule="auto"/>
        <w:ind w:firstLine="709"/>
        <w:jc w:val="center"/>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1100"/>
        <w:gridCol w:w="4180"/>
      </w:tblGrid>
      <w:tr w:rsidR="000B5CE6" w:rsidTr="0035597E">
        <w:trPr>
          <w:trHeight w:val="448"/>
        </w:trPr>
        <w:tc>
          <w:tcPr>
            <w:tcW w:w="4361" w:type="dxa"/>
            <w:tcBorders>
              <w:top w:val="nil"/>
              <w:left w:val="nil"/>
              <w:bottom w:val="nil"/>
              <w:right w:val="nil"/>
            </w:tcBorders>
            <w:hideMark/>
          </w:tcPr>
          <w:p w:rsidR="000B5CE6" w:rsidRDefault="000B5CE6" w:rsidP="0035597E">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r>
              <w:rPr>
                <w:rFonts w:ascii="Times New Roman" w:eastAsia="Times New Roman" w:hAnsi="Times New Roman"/>
                <w:bCs/>
                <w:sz w:val="24"/>
                <w:szCs w:val="24"/>
                <w:lang w:eastAsia="ru-RU"/>
              </w:rPr>
              <w:t>Арендодатель:</w:t>
            </w:r>
          </w:p>
        </w:tc>
        <w:tc>
          <w:tcPr>
            <w:tcW w:w="1134" w:type="dxa"/>
            <w:tcBorders>
              <w:top w:val="nil"/>
              <w:left w:val="nil"/>
              <w:bottom w:val="nil"/>
              <w:right w:val="nil"/>
            </w:tcBorders>
          </w:tcPr>
          <w:p w:rsidR="000B5CE6" w:rsidRDefault="000B5CE6" w:rsidP="0035597E">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p>
        </w:tc>
        <w:tc>
          <w:tcPr>
            <w:tcW w:w="4252" w:type="dxa"/>
            <w:tcBorders>
              <w:top w:val="nil"/>
              <w:left w:val="nil"/>
              <w:bottom w:val="nil"/>
              <w:right w:val="nil"/>
            </w:tcBorders>
            <w:hideMark/>
          </w:tcPr>
          <w:p w:rsidR="000B5CE6" w:rsidRDefault="000B5CE6" w:rsidP="0035597E">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r>
              <w:rPr>
                <w:rFonts w:ascii="Times New Roman" w:eastAsia="Times New Roman" w:hAnsi="Times New Roman"/>
                <w:bCs/>
                <w:sz w:val="24"/>
                <w:szCs w:val="24"/>
                <w:lang w:eastAsia="ru-RU"/>
              </w:rPr>
              <w:t>Арендатор</w:t>
            </w:r>
            <w:r>
              <w:rPr>
                <w:rFonts w:ascii="Times New Roman" w:eastAsia="Times New Roman" w:hAnsi="Times New Roman"/>
                <w:bCs/>
                <w:sz w:val="24"/>
                <w:szCs w:val="24"/>
                <w:lang w:val="en-US" w:eastAsia="ru-RU"/>
              </w:rPr>
              <w:t>:</w:t>
            </w:r>
          </w:p>
        </w:tc>
      </w:tr>
      <w:tr w:rsidR="000B5CE6" w:rsidTr="0035597E">
        <w:tc>
          <w:tcPr>
            <w:tcW w:w="4361" w:type="dxa"/>
            <w:tcBorders>
              <w:top w:val="nil"/>
              <w:left w:val="nil"/>
              <w:bottom w:val="single" w:sz="4" w:space="0" w:color="auto"/>
              <w:right w:val="nil"/>
            </w:tcBorders>
          </w:tcPr>
          <w:p w:rsidR="000B5CE6" w:rsidRDefault="000B5CE6" w:rsidP="0035597E">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p>
        </w:tc>
        <w:tc>
          <w:tcPr>
            <w:tcW w:w="1134" w:type="dxa"/>
            <w:tcBorders>
              <w:top w:val="nil"/>
              <w:left w:val="nil"/>
              <w:bottom w:val="nil"/>
              <w:right w:val="nil"/>
            </w:tcBorders>
          </w:tcPr>
          <w:p w:rsidR="000B5CE6" w:rsidRDefault="000B5CE6" w:rsidP="0035597E">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val="en-US" w:eastAsia="ru-RU"/>
              </w:rPr>
            </w:pPr>
          </w:p>
        </w:tc>
        <w:tc>
          <w:tcPr>
            <w:tcW w:w="4252" w:type="dxa"/>
            <w:tcBorders>
              <w:top w:val="nil"/>
              <w:left w:val="nil"/>
              <w:bottom w:val="single" w:sz="4" w:space="0" w:color="auto"/>
              <w:right w:val="nil"/>
            </w:tcBorders>
          </w:tcPr>
          <w:p w:rsidR="000B5CE6" w:rsidRDefault="000B5CE6" w:rsidP="0035597E">
            <w:pPr>
              <w:keepNext/>
              <w:tabs>
                <w:tab w:val="right" w:pos="9214"/>
              </w:tabs>
              <w:spacing w:after="0" w:line="240" w:lineRule="auto"/>
              <w:ind w:left="360"/>
              <w:jc w:val="center"/>
              <w:outlineLvl w:val="1"/>
              <w:rPr>
                <w:rFonts w:ascii="Times New Roman" w:eastAsia="Times New Roman" w:hAnsi="Times New Roman"/>
                <w:i/>
                <w:noProof/>
                <w:sz w:val="24"/>
                <w:szCs w:val="24"/>
                <w:lang w:val="en-US" w:eastAsia="ru-RU"/>
              </w:rPr>
            </w:pPr>
          </w:p>
        </w:tc>
      </w:tr>
      <w:tr w:rsidR="000B5CE6" w:rsidTr="0035597E">
        <w:trPr>
          <w:trHeight w:val="591"/>
        </w:trPr>
        <w:tc>
          <w:tcPr>
            <w:tcW w:w="4361" w:type="dxa"/>
            <w:tcBorders>
              <w:top w:val="single" w:sz="4" w:space="0" w:color="auto"/>
              <w:left w:val="nil"/>
              <w:bottom w:val="nil"/>
              <w:right w:val="nil"/>
            </w:tcBorders>
            <w:hideMark/>
          </w:tcPr>
          <w:p w:rsidR="000B5CE6" w:rsidRDefault="000B5CE6" w:rsidP="0035597E">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iCs/>
                <w:sz w:val="24"/>
                <w:szCs w:val="24"/>
                <w:lang w:eastAsia="ru-RU"/>
              </w:rPr>
            </w:pPr>
            <w:r>
              <w:rPr>
                <w:rFonts w:ascii="Times New Roman" w:eastAsia="Times New Roman" w:hAnsi="Times New Roman"/>
                <w:iCs/>
                <w:sz w:val="24"/>
                <w:szCs w:val="24"/>
                <w:lang w:val="en-US" w:eastAsia="ru-RU"/>
              </w:rPr>
              <w:t xml:space="preserve">''____''___________20   </w:t>
            </w:r>
            <w:r>
              <w:rPr>
                <w:rFonts w:ascii="Times New Roman" w:eastAsia="Times New Roman" w:hAnsi="Times New Roman"/>
                <w:iCs/>
                <w:sz w:val="24"/>
                <w:szCs w:val="24"/>
                <w:lang w:eastAsia="ru-RU"/>
              </w:rPr>
              <w:t>г</w:t>
            </w:r>
            <w:r>
              <w:rPr>
                <w:rFonts w:ascii="Times New Roman" w:eastAsia="Times New Roman" w:hAnsi="Times New Roman"/>
                <w:iCs/>
                <w:sz w:val="24"/>
                <w:szCs w:val="24"/>
                <w:lang w:val="en-US" w:eastAsia="ru-RU"/>
              </w:rPr>
              <w:t>.</w:t>
            </w:r>
          </w:p>
          <w:p w:rsidR="000B5CE6" w:rsidRDefault="000B5CE6" w:rsidP="0035597E">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МП</w:t>
            </w:r>
          </w:p>
        </w:tc>
        <w:tc>
          <w:tcPr>
            <w:tcW w:w="1134" w:type="dxa"/>
            <w:tcBorders>
              <w:top w:val="nil"/>
              <w:left w:val="nil"/>
              <w:bottom w:val="nil"/>
              <w:right w:val="nil"/>
            </w:tcBorders>
          </w:tcPr>
          <w:p w:rsidR="000B5CE6" w:rsidRDefault="000B5CE6" w:rsidP="0035597E">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val="en-US" w:eastAsia="ru-RU"/>
              </w:rPr>
            </w:pPr>
          </w:p>
        </w:tc>
        <w:tc>
          <w:tcPr>
            <w:tcW w:w="4252" w:type="dxa"/>
            <w:tcBorders>
              <w:top w:val="single" w:sz="4" w:space="0" w:color="auto"/>
              <w:left w:val="nil"/>
              <w:bottom w:val="nil"/>
              <w:right w:val="nil"/>
            </w:tcBorders>
            <w:hideMark/>
          </w:tcPr>
          <w:p w:rsidR="000B5CE6" w:rsidRDefault="000B5CE6" w:rsidP="0035597E">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iCs/>
                <w:sz w:val="24"/>
                <w:szCs w:val="24"/>
                <w:lang w:eastAsia="ru-RU"/>
              </w:rPr>
            </w:pPr>
            <w:r>
              <w:rPr>
                <w:rFonts w:ascii="Times New Roman" w:eastAsia="Times New Roman" w:hAnsi="Times New Roman"/>
                <w:iCs/>
                <w:sz w:val="24"/>
                <w:szCs w:val="24"/>
                <w:lang w:val="en-US" w:eastAsia="ru-RU"/>
              </w:rPr>
              <w:t xml:space="preserve">''____''__________20   </w:t>
            </w:r>
            <w:r>
              <w:rPr>
                <w:rFonts w:ascii="Times New Roman" w:eastAsia="Times New Roman" w:hAnsi="Times New Roman"/>
                <w:iCs/>
                <w:sz w:val="24"/>
                <w:szCs w:val="24"/>
                <w:lang w:eastAsia="ru-RU"/>
              </w:rPr>
              <w:t>г</w:t>
            </w:r>
            <w:r>
              <w:rPr>
                <w:rFonts w:ascii="Times New Roman" w:eastAsia="Times New Roman" w:hAnsi="Times New Roman"/>
                <w:iCs/>
                <w:sz w:val="24"/>
                <w:szCs w:val="24"/>
                <w:lang w:val="en-US" w:eastAsia="ru-RU"/>
              </w:rPr>
              <w:t>.</w:t>
            </w:r>
          </w:p>
          <w:p w:rsidR="000B5CE6" w:rsidRDefault="000B5CE6" w:rsidP="0035597E">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МП</w:t>
            </w:r>
          </w:p>
        </w:tc>
      </w:tr>
    </w:tbl>
    <w:p w:rsidR="000B5CE6" w:rsidRDefault="000B5CE6" w:rsidP="000B5CE6">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sz w:val="24"/>
          <w:szCs w:val="24"/>
          <w:lang w:eastAsia="ru-RU"/>
        </w:rPr>
        <w:tab/>
      </w:r>
    </w:p>
    <w:p w:rsidR="000B5CE6" w:rsidRDefault="000B5CE6" w:rsidP="000B5CE6">
      <w:pPr>
        <w:spacing w:after="0" w:line="192" w:lineRule="auto"/>
        <w:ind w:right="-2"/>
        <w:rPr>
          <w:rFonts w:ascii="Times New Roman" w:eastAsia="Calibri" w:hAnsi="Times New Roman" w:cs="Times New Roman"/>
          <w:b/>
          <w:i/>
          <w:sz w:val="20"/>
          <w:szCs w:val="20"/>
        </w:rPr>
      </w:pPr>
    </w:p>
    <w:p w:rsidR="000B5CE6" w:rsidRDefault="000B5CE6" w:rsidP="000B5CE6">
      <w:pPr>
        <w:spacing w:after="0" w:line="192" w:lineRule="auto"/>
        <w:ind w:right="-2"/>
        <w:rPr>
          <w:rFonts w:ascii="Times New Roman" w:eastAsia="Calibri" w:hAnsi="Times New Roman" w:cs="Times New Roman"/>
          <w:b/>
          <w:i/>
          <w:sz w:val="20"/>
          <w:szCs w:val="20"/>
        </w:rPr>
      </w:pPr>
    </w:p>
    <w:p w:rsidR="000B5CE6" w:rsidRDefault="000B5CE6" w:rsidP="000B5CE6">
      <w:pPr>
        <w:rPr>
          <w:rFonts w:ascii="Times New Roman" w:hAnsi="Times New Roman" w:cs="Times New Roman"/>
          <w:sz w:val="28"/>
          <w:szCs w:val="28"/>
        </w:rPr>
      </w:pPr>
    </w:p>
    <w:p w:rsidR="00864F2E" w:rsidRDefault="00C71871" w:rsidP="00C71871">
      <w:pPr>
        <w:rPr>
          <w:rFonts w:ascii="Times New Roman" w:eastAsia="Times New Roman" w:hAnsi="Times New Roman" w:cs="Times New Roman"/>
          <w:noProof/>
          <w:sz w:val="26"/>
          <w:szCs w:val="26"/>
          <w:lang w:eastAsia="ru-RU"/>
        </w:rPr>
      </w:pPr>
      <w:r>
        <w:rPr>
          <w:noProof/>
          <w:lang w:eastAsia="ru-RU"/>
        </w:rPr>
        <w:drawing>
          <wp:inline distT="0" distB="0" distL="0" distR="0" wp14:anchorId="15655F70" wp14:editId="6D0B1617">
            <wp:extent cx="5939155" cy="7920505"/>
            <wp:effectExtent l="0" t="0" r="4445" b="4445"/>
            <wp:docPr id="2" name="Рисунок 2" descr="V:\_Общие документы недвижимость\АКТЫ ОСМОТРА И ПРИЕМА-ПЕРЕДАЧИ\Свердловский\ФОТО\Красноярский рабочий 179, п. 62 (18.06.2025)\фото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_Общие документы недвижимость\АКТЫ ОСМОТРА И ПРИЕМА-ПЕРЕДАЧИ\Свердловский\ФОТО\Красноярский рабочий 179, п. 62 (18.06.2025)\фото 1.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39155" cy="7920505"/>
                    </a:xfrm>
                    <a:prstGeom prst="rect">
                      <a:avLst/>
                    </a:prstGeom>
                    <a:noFill/>
                    <a:ln>
                      <a:noFill/>
                    </a:ln>
                  </pic:spPr>
                </pic:pic>
              </a:graphicData>
            </a:graphic>
          </wp:inline>
        </w:drawing>
      </w:r>
      <w:r>
        <w:rPr>
          <w:noProof/>
          <w:lang w:eastAsia="ru-RU"/>
        </w:rPr>
        <w:drawing>
          <wp:inline distT="0" distB="0" distL="0" distR="0" wp14:anchorId="5D5B585B" wp14:editId="14597965">
            <wp:extent cx="5939155" cy="7921304"/>
            <wp:effectExtent l="0" t="0" r="4445" b="3810"/>
            <wp:docPr id="3" name="Рисунок 3" descr="V:\_Общие документы недвижимость\АКТЫ ОСМОТРА И ПРИЕМА-ПЕРЕДАЧИ\Свердловский\ФОТО\Красноярский рабочий 179, п. 62 (18.06.2025)\фото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_Общие документы недвижимость\АКТЫ ОСМОТРА И ПРИЕМА-ПЕРЕДАЧИ\Свердловский\ФОТО\Красноярский рабочий 179, п. 62 (18.06.2025)\фото 2.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39155" cy="7921304"/>
                    </a:xfrm>
                    <a:prstGeom prst="rect">
                      <a:avLst/>
                    </a:prstGeom>
                    <a:noFill/>
                    <a:ln>
                      <a:noFill/>
                    </a:ln>
                  </pic:spPr>
                </pic:pic>
              </a:graphicData>
            </a:graphic>
          </wp:inline>
        </w:drawing>
      </w:r>
      <w:r>
        <w:rPr>
          <w:noProof/>
          <w:lang w:eastAsia="ru-RU"/>
        </w:rPr>
        <w:drawing>
          <wp:inline distT="0" distB="0" distL="0" distR="0" wp14:anchorId="4792E578" wp14:editId="6979F4E6">
            <wp:extent cx="5939155" cy="7920505"/>
            <wp:effectExtent l="0" t="0" r="4445" b="4445"/>
            <wp:docPr id="4" name="Рисунок 4" descr="V:\_Общие документы недвижимость\АКТЫ ОСМОТРА И ПРИЕМА-ПЕРЕДАЧИ\Свердловский\ФОТО\Красноярский рабочий 179, п. 62 (18.06.2025)\фото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_Общие документы недвижимость\АКТЫ ОСМОТРА И ПРИЕМА-ПЕРЕДАЧИ\Свердловский\ФОТО\Красноярский рабочий 179, п. 62 (18.06.2025)\фото 3.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39155" cy="7920505"/>
                    </a:xfrm>
                    <a:prstGeom prst="rect">
                      <a:avLst/>
                    </a:prstGeom>
                    <a:noFill/>
                    <a:ln>
                      <a:noFill/>
                    </a:ln>
                  </pic:spPr>
                </pic:pic>
              </a:graphicData>
            </a:graphic>
          </wp:inline>
        </w:drawing>
      </w:r>
      <w:r>
        <w:rPr>
          <w:noProof/>
          <w:lang w:eastAsia="ru-RU"/>
        </w:rPr>
        <w:drawing>
          <wp:inline distT="0" distB="0" distL="0" distR="0" wp14:anchorId="06B50043" wp14:editId="68D7C29C">
            <wp:extent cx="5939155" cy="7889860"/>
            <wp:effectExtent l="0" t="0" r="4445" b="0"/>
            <wp:docPr id="5" name="Рисунок 5" descr="V:\_Общие документы недвижимость\АКТЫ ОСМОТРА И ПРИЕМА-ПЕРЕДАЧИ\Свердловский\ФОТО\Красноярский рабочий 179, п. 62 (18.06.2025)\фото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_Общие документы недвижимость\АКТЫ ОСМОТРА И ПРИЕМА-ПЕРЕДАЧИ\Свердловский\ФОТО\Красноярский рабочий 179, п. 62 (18.06.2025)\фото 4.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39155" cy="7889860"/>
                    </a:xfrm>
                    <a:prstGeom prst="rect">
                      <a:avLst/>
                    </a:prstGeom>
                    <a:noFill/>
                    <a:ln>
                      <a:noFill/>
                    </a:ln>
                  </pic:spPr>
                </pic:pic>
              </a:graphicData>
            </a:graphic>
          </wp:inline>
        </w:drawing>
      </w:r>
    </w:p>
    <w:p w:rsidR="00A342F6" w:rsidRDefault="00A342F6" w:rsidP="0018796D">
      <w:pPr>
        <w:suppressAutoHyphens/>
        <w:spacing w:after="0" w:line="240" w:lineRule="auto"/>
        <w:jc w:val="both"/>
        <w:rPr>
          <w:rFonts w:ascii="Times New Roman" w:eastAsia="Times New Roman" w:hAnsi="Times New Roman" w:cs="Times New Roman"/>
          <w:sz w:val="26"/>
          <w:szCs w:val="26"/>
          <w:lang w:eastAsia="ar-SA"/>
        </w:rPr>
      </w:pPr>
    </w:p>
    <w:p w:rsidR="00BC009E" w:rsidRPr="00012C26" w:rsidRDefault="00BC009E" w:rsidP="0018796D">
      <w:pPr>
        <w:suppressAutoHyphens/>
        <w:spacing w:after="0" w:line="240" w:lineRule="auto"/>
        <w:jc w:val="both"/>
        <w:rPr>
          <w:rFonts w:ascii="Times New Roman" w:eastAsia="Times New Roman" w:hAnsi="Times New Roman" w:cs="Times New Roman"/>
          <w:sz w:val="26"/>
          <w:szCs w:val="26"/>
          <w:lang w:eastAsia="ar-SA"/>
        </w:rPr>
      </w:pPr>
    </w:p>
    <w:p w:rsidR="00A342F6" w:rsidRDefault="00A342F6" w:rsidP="0018796D">
      <w:pPr>
        <w:suppressAutoHyphens/>
        <w:spacing w:after="0" w:line="240" w:lineRule="auto"/>
        <w:jc w:val="both"/>
        <w:rPr>
          <w:rFonts w:ascii="Times New Roman" w:eastAsia="Times New Roman" w:hAnsi="Times New Roman" w:cs="Times New Roman"/>
          <w:sz w:val="20"/>
          <w:szCs w:val="20"/>
          <w:lang w:eastAsia="ar-SA"/>
        </w:rPr>
      </w:pPr>
    </w:p>
    <w:p w:rsidR="00A342F6" w:rsidRDefault="00A342F6" w:rsidP="0018796D">
      <w:pPr>
        <w:suppressAutoHyphens/>
        <w:spacing w:after="0" w:line="240" w:lineRule="auto"/>
        <w:jc w:val="both"/>
        <w:rPr>
          <w:rFonts w:ascii="Times New Roman" w:eastAsia="Times New Roman" w:hAnsi="Times New Roman" w:cs="Times New Roman"/>
          <w:sz w:val="20"/>
          <w:szCs w:val="20"/>
          <w:lang w:eastAsia="ar-SA"/>
        </w:rPr>
      </w:pPr>
    </w:p>
    <w:p w:rsidR="00A342F6" w:rsidRDefault="00A342F6" w:rsidP="0018796D">
      <w:pPr>
        <w:suppressAutoHyphens/>
        <w:spacing w:after="0" w:line="240" w:lineRule="auto"/>
        <w:jc w:val="both"/>
        <w:rPr>
          <w:rFonts w:ascii="Times New Roman" w:eastAsia="Times New Roman" w:hAnsi="Times New Roman" w:cs="Times New Roman"/>
          <w:sz w:val="20"/>
          <w:szCs w:val="20"/>
          <w:lang w:eastAsia="ar-SA"/>
        </w:rPr>
      </w:pPr>
    </w:p>
    <w:sectPr w:rsidR="00A342F6" w:rsidSect="00864F2E">
      <w:headerReference w:type="default" r:id="rId39"/>
      <w:pgSz w:w="11905" w:h="16837"/>
      <w:pgMar w:top="851" w:right="851" w:bottom="1134" w:left="1701" w:header="284" w:footer="4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4A9" w:rsidRDefault="00E924A9" w:rsidP="008705E9">
      <w:pPr>
        <w:spacing w:after="0" w:line="240" w:lineRule="auto"/>
      </w:pPr>
      <w:r>
        <w:separator/>
      </w:r>
    </w:p>
  </w:endnote>
  <w:endnote w:type="continuationSeparator" w:id="0">
    <w:p w:rsidR="00E924A9" w:rsidRDefault="00E924A9"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4A9" w:rsidRDefault="00E924A9" w:rsidP="008705E9">
      <w:pPr>
        <w:spacing w:after="0" w:line="240" w:lineRule="auto"/>
      </w:pPr>
      <w:r>
        <w:separator/>
      </w:r>
    </w:p>
  </w:footnote>
  <w:footnote w:type="continuationSeparator" w:id="0">
    <w:p w:rsidR="00E924A9" w:rsidRDefault="00E924A9"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585028"/>
      <w:docPartObj>
        <w:docPartGallery w:val="Page Numbers (Top of Page)"/>
        <w:docPartUnique/>
      </w:docPartObj>
    </w:sdtPr>
    <w:sdtContent>
      <w:p w:rsidR="00E924A9" w:rsidRDefault="00E924A9">
        <w:pPr>
          <w:pStyle w:val="a9"/>
          <w:jc w:val="center"/>
        </w:pPr>
        <w:r>
          <w:fldChar w:fldCharType="begin"/>
        </w:r>
        <w:r>
          <w:instrText>PAGE   \* MERGEFORMAT</w:instrText>
        </w:r>
        <w:r>
          <w:fldChar w:fldCharType="separate"/>
        </w:r>
        <w:r w:rsidR="00EC3A31" w:rsidRPr="00EC3A31">
          <w:rPr>
            <w:noProof/>
            <w:lang w:val="ru-RU"/>
          </w:rPr>
          <w:t>4</w:t>
        </w:r>
        <w:r>
          <w:fldChar w:fldCharType="end"/>
        </w:r>
      </w:p>
    </w:sdtContent>
  </w:sdt>
  <w:p w:rsidR="00E924A9" w:rsidRDefault="00E924A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0EC1224B"/>
    <w:multiLevelType w:val="multilevel"/>
    <w:tmpl w:val="94F86102"/>
    <w:lvl w:ilvl="0">
      <w:start w:val="6"/>
      <w:numFmt w:val="decimal"/>
      <w:lvlText w:val="%1."/>
      <w:lvlJc w:val="left"/>
      <w:pPr>
        <w:ind w:left="444" w:hanging="444"/>
      </w:pPr>
      <w:rPr>
        <w:rFonts w:hint="default"/>
      </w:rPr>
    </w:lvl>
    <w:lvl w:ilvl="1">
      <w:start w:val="14"/>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9">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5">
    <w:nsid w:val="2E3722CB"/>
    <w:multiLevelType w:val="multilevel"/>
    <w:tmpl w:val="F8DCBDA4"/>
    <w:lvl w:ilvl="0">
      <w:start w:val="6"/>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37B976EA"/>
    <w:multiLevelType w:val="multilevel"/>
    <w:tmpl w:val="72ACCACC"/>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3">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C33942"/>
    <w:multiLevelType w:val="multilevel"/>
    <w:tmpl w:val="D6DAEE76"/>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B4876E2"/>
    <w:multiLevelType w:val="multilevel"/>
    <w:tmpl w:val="05B09B94"/>
    <w:lvl w:ilvl="0">
      <w:start w:val="6"/>
      <w:numFmt w:val="decimal"/>
      <w:lvlText w:val="%1."/>
      <w:lvlJc w:val="left"/>
      <w:pPr>
        <w:ind w:left="444" w:hanging="444"/>
      </w:pPr>
      <w:rPr>
        <w:rFonts w:hint="default"/>
      </w:rPr>
    </w:lvl>
    <w:lvl w:ilvl="1">
      <w:start w:val="1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7"/>
  </w:num>
  <w:num w:numId="7">
    <w:abstractNumId w:val="26"/>
  </w:num>
  <w:num w:numId="8">
    <w:abstractNumId w:val="17"/>
  </w:num>
  <w:num w:numId="9">
    <w:abstractNumId w:val="23"/>
  </w:num>
  <w:num w:numId="10">
    <w:abstractNumId w:val="24"/>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2"/>
  </w:num>
  <w:num w:numId="14">
    <w:abstractNumId w:val="11"/>
  </w:num>
  <w:num w:numId="15">
    <w:abstractNumId w:val="7"/>
  </w:num>
  <w:num w:numId="16">
    <w:abstractNumId w:val="31"/>
  </w:num>
  <w:num w:numId="17">
    <w:abstractNumId w:val="5"/>
  </w:num>
  <w:num w:numId="18">
    <w:abstractNumId w:val="14"/>
  </w:num>
  <w:num w:numId="19">
    <w:abstractNumId w:val="16"/>
  </w:num>
  <w:num w:numId="20">
    <w:abstractNumId w:val="3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6"/>
  </w:num>
  <w:num w:numId="26">
    <w:abstractNumId w:val="29"/>
  </w:num>
  <w:num w:numId="27">
    <w:abstractNumId w:val="21"/>
  </w:num>
  <w:num w:numId="28">
    <w:abstractNumId w:val="25"/>
  </w:num>
  <w:num w:numId="29">
    <w:abstractNumId w:val="20"/>
  </w:num>
  <w:num w:numId="30">
    <w:abstractNumId w:val="33"/>
  </w:num>
  <w:num w:numId="31">
    <w:abstractNumId w:val="19"/>
  </w:num>
  <w:num w:numId="32">
    <w:abstractNumId w:val="10"/>
  </w:num>
  <w:num w:numId="33">
    <w:abstractNumId w:val="15"/>
  </w:num>
  <w:num w:numId="34">
    <w:abstractNumId w:val="30"/>
  </w:num>
  <w:num w:numId="35">
    <w:abstractNumId w:val="8"/>
  </w:num>
  <w:num w:numId="36">
    <w:abstractNumId w:val="18"/>
  </w:num>
  <w:num w:numId="37">
    <w:abstractNumId w:val="28"/>
  </w:num>
  <w:num w:numId="38">
    <w:abstractNumId w:val="13"/>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01D0D"/>
    <w:rsid w:val="00002BAC"/>
    <w:rsid w:val="00002E4B"/>
    <w:rsid w:val="00005544"/>
    <w:rsid w:val="00006416"/>
    <w:rsid w:val="00012C26"/>
    <w:rsid w:val="0001395D"/>
    <w:rsid w:val="0001522F"/>
    <w:rsid w:val="00023FEE"/>
    <w:rsid w:val="0002432D"/>
    <w:rsid w:val="000328F7"/>
    <w:rsid w:val="00033F56"/>
    <w:rsid w:val="0004406D"/>
    <w:rsid w:val="00050295"/>
    <w:rsid w:val="00054907"/>
    <w:rsid w:val="0005507F"/>
    <w:rsid w:val="00057095"/>
    <w:rsid w:val="00057A51"/>
    <w:rsid w:val="000651D2"/>
    <w:rsid w:val="000660D3"/>
    <w:rsid w:val="00066336"/>
    <w:rsid w:val="0006668C"/>
    <w:rsid w:val="000671B6"/>
    <w:rsid w:val="00067B9B"/>
    <w:rsid w:val="00075C7E"/>
    <w:rsid w:val="0007683E"/>
    <w:rsid w:val="00081CA3"/>
    <w:rsid w:val="00082277"/>
    <w:rsid w:val="000824E3"/>
    <w:rsid w:val="0008449C"/>
    <w:rsid w:val="0008548E"/>
    <w:rsid w:val="00087E39"/>
    <w:rsid w:val="000931B9"/>
    <w:rsid w:val="00094610"/>
    <w:rsid w:val="00094BE1"/>
    <w:rsid w:val="00095D2D"/>
    <w:rsid w:val="00096874"/>
    <w:rsid w:val="00097A65"/>
    <w:rsid w:val="00097D02"/>
    <w:rsid w:val="00097D08"/>
    <w:rsid w:val="000A2F21"/>
    <w:rsid w:val="000A53C9"/>
    <w:rsid w:val="000B09DA"/>
    <w:rsid w:val="000B172A"/>
    <w:rsid w:val="000B42E9"/>
    <w:rsid w:val="000B5CE6"/>
    <w:rsid w:val="000C0868"/>
    <w:rsid w:val="000C1248"/>
    <w:rsid w:val="000C14CA"/>
    <w:rsid w:val="000C21B8"/>
    <w:rsid w:val="000C7A9B"/>
    <w:rsid w:val="000D00B9"/>
    <w:rsid w:val="000D0D2E"/>
    <w:rsid w:val="000D1D5B"/>
    <w:rsid w:val="000E1356"/>
    <w:rsid w:val="000E135C"/>
    <w:rsid w:val="000E5A87"/>
    <w:rsid w:val="000E6E35"/>
    <w:rsid w:val="000F1AEC"/>
    <w:rsid w:val="000F4B4F"/>
    <w:rsid w:val="000F6293"/>
    <w:rsid w:val="000F68E6"/>
    <w:rsid w:val="0010041B"/>
    <w:rsid w:val="0010385A"/>
    <w:rsid w:val="00111BF7"/>
    <w:rsid w:val="00113104"/>
    <w:rsid w:val="001167B2"/>
    <w:rsid w:val="00116967"/>
    <w:rsid w:val="00122330"/>
    <w:rsid w:val="00127F3F"/>
    <w:rsid w:val="0013028F"/>
    <w:rsid w:val="00130B7F"/>
    <w:rsid w:val="00132611"/>
    <w:rsid w:val="00136BE6"/>
    <w:rsid w:val="00141FDC"/>
    <w:rsid w:val="00144315"/>
    <w:rsid w:val="00146E94"/>
    <w:rsid w:val="00152B50"/>
    <w:rsid w:val="00153E01"/>
    <w:rsid w:val="00164CA7"/>
    <w:rsid w:val="001656A6"/>
    <w:rsid w:val="00170A6E"/>
    <w:rsid w:val="0018041C"/>
    <w:rsid w:val="001838CD"/>
    <w:rsid w:val="00185DD2"/>
    <w:rsid w:val="001865B4"/>
    <w:rsid w:val="0018673D"/>
    <w:rsid w:val="001874E3"/>
    <w:rsid w:val="0018796D"/>
    <w:rsid w:val="00191058"/>
    <w:rsid w:val="00191BC2"/>
    <w:rsid w:val="00193F09"/>
    <w:rsid w:val="0019520A"/>
    <w:rsid w:val="00196248"/>
    <w:rsid w:val="00196837"/>
    <w:rsid w:val="00197D6C"/>
    <w:rsid w:val="001B0F19"/>
    <w:rsid w:val="001B13DE"/>
    <w:rsid w:val="001B17BC"/>
    <w:rsid w:val="001B1C04"/>
    <w:rsid w:val="001B594A"/>
    <w:rsid w:val="001B5A72"/>
    <w:rsid w:val="001B608E"/>
    <w:rsid w:val="001C2112"/>
    <w:rsid w:val="001C3872"/>
    <w:rsid w:val="001D0BB9"/>
    <w:rsid w:val="001D0D39"/>
    <w:rsid w:val="001E2911"/>
    <w:rsid w:val="001E66AF"/>
    <w:rsid w:val="001E688E"/>
    <w:rsid w:val="001F0FC1"/>
    <w:rsid w:val="001F1CE3"/>
    <w:rsid w:val="001F53F5"/>
    <w:rsid w:val="001F6FF6"/>
    <w:rsid w:val="00202197"/>
    <w:rsid w:val="0021084D"/>
    <w:rsid w:val="002137BF"/>
    <w:rsid w:val="00225DAA"/>
    <w:rsid w:val="00226462"/>
    <w:rsid w:val="002307D3"/>
    <w:rsid w:val="00230D31"/>
    <w:rsid w:val="00232671"/>
    <w:rsid w:val="00233773"/>
    <w:rsid w:val="00240BD4"/>
    <w:rsid w:val="00240D36"/>
    <w:rsid w:val="00243191"/>
    <w:rsid w:val="00243372"/>
    <w:rsid w:val="00246EEB"/>
    <w:rsid w:val="00251783"/>
    <w:rsid w:val="00256D5B"/>
    <w:rsid w:val="00257451"/>
    <w:rsid w:val="0026134C"/>
    <w:rsid w:val="00262F6B"/>
    <w:rsid w:val="00263A40"/>
    <w:rsid w:val="00267C19"/>
    <w:rsid w:val="002709EC"/>
    <w:rsid w:val="00274D2F"/>
    <w:rsid w:val="00281E6B"/>
    <w:rsid w:val="00283741"/>
    <w:rsid w:val="002837D0"/>
    <w:rsid w:val="002857A6"/>
    <w:rsid w:val="00286A84"/>
    <w:rsid w:val="00291357"/>
    <w:rsid w:val="00292025"/>
    <w:rsid w:val="00294803"/>
    <w:rsid w:val="00296E77"/>
    <w:rsid w:val="002A10BA"/>
    <w:rsid w:val="002A25AD"/>
    <w:rsid w:val="002A278D"/>
    <w:rsid w:val="002B1B45"/>
    <w:rsid w:val="002C0878"/>
    <w:rsid w:val="002C1AF8"/>
    <w:rsid w:val="002C2D9A"/>
    <w:rsid w:val="002D1FE1"/>
    <w:rsid w:val="002D24A3"/>
    <w:rsid w:val="002D43CF"/>
    <w:rsid w:val="002E26CE"/>
    <w:rsid w:val="002E4B4F"/>
    <w:rsid w:val="002E7CE4"/>
    <w:rsid w:val="002F3092"/>
    <w:rsid w:val="003001D0"/>
    <w:rsid w:val="0030312E"/>
    <w:rsid w:val="003064F9"/>
    <w:rsid w:val="00313E6A"/>
    <w:rsid w:val="0031531D"/>
    <w:rsid w:val="003166AF"/>
    <w:rsid w:val="003240BD"/>
    <w:rsid w:val="003263C9"/>
    <w:rsid w:val="0032642C"/>
    <w:rsid w:val="00330CF8"/>
    <w:rsid w:val="003337F1"/>
    <w:rsid w:val="00334765"/>
    <w:rsid w:val="00334C32"/>
    <w:rsid w:val="00335670"/>
    <w:rsid w:val="00336215"/>
    <w:rsid w:val="0033726E"/>
    <w:rsid w:val="0034466A"/>
    <w:rsid w:val="00345DD2"/>
    <w:rsid w:val="0034723C"/>
    <w:rsid w:val="00347FB3"/>
    <w:rsid w:val="00350082"/>
    <w:rsid w:val="00350B13"/>
    <w:rsid w:val="00352ABD"/>
    <w:rsid w:val="0035541A"/>
    <w:rsid w:val="0035597E"/>
    <w:rsid w:val="00357027"/>
    <w:rsid w:val="003610F0"/>
    <w:rsid w:val="003617A3"/>
    <w:rsid w:val="00362C30"/>
    <w:rsid w:val="00364CFE"/>
    <w:rsid w:val="0037103A"/>
    <w:rsid w:val="00372668"/>
    <w:rsid w:val="00372A26"/>
    <w:rsid w:val="00380FA4"/>
    <w:rsid w:val="00382A35"/>
    <w:rsid w:val="00382C79"/>
    <w:rsid w:val="0038497D"/>
    <w:rsid w:val="00387107"/>
    <w:rsid w:val="00390A1B"/>
    <w:rsid w:val="003917FD"/>
    <w:rsid w:val="00391B5B"/>
    <w:rsid w:val="00393583"/>
    <w:rsid w:val="003945CF"/>
    <w:rsid w:val="0039668F"/>
    <w:rsid w:val="00396804"/>
    <w:rsid w:val="003975A9"/>
    <w:rsid w:val="003A2934"/>
    <w:rsid w:val="003A2AE8"/>
    <w:rsid w:val="003A6B31"/>
    <w:rsid w:val="003B3C1A"/>
    <w:rsid w:val="003B64E4"/>
    <w:rsid w:val="003C0743"/>
    <w:rsid w:val="003C383A"/>
    <w:rsid w:val="003C48A0"/>
    <w:rsid w:val="003D0E25"/>
    <w:rsid w:val="003D14E0"/>
    <w:rsid w:val="003D1E40"/>
    <w:rsid w:val="003D2035"/>
    <w:rsid w:val="003D7BD1"/>
    <w:rsid w:val="003E1033"/>
    <w:rsid w:val="003E2970"/>
    <w:rsid w:val="003E38AB"/>
    <w:rsid w:val="003F1156"/>
    <w:rsid w:val="003F1D0D"/>
    <w:rsid w:val="003F1DAE"/>
    <w:rsid w:val="003F21DB"/>
    <w:rsid w:val="003F4815"/>
    <w:rsid w:val="003F5ADF"/>
    <w:rsid w:val="003F6FC8"/>
    <w:rsid w:val="004014A9"/>
    <w:rsid w:val="00402657"/>
    <w:rsid w:val="00402EDF"/>
    <w:rsid w:val="00412850"/>
    <w:rsid w:val="004136C5"/>
    <w:rsid w:val="00414AF9"/>
    <w:rsid w:val="00417894"/>
    <w:rsid w:val="0042458E"/>
    <w:rsid w:val="004250C1"/>
    <w:rsid w:val="00431A5A"/>
    <w:rsid w:val="0043381F"/>
    <w:rsid w:val="00433D06"/>
    <w:rsid w:val="00433E09"/>
    <w:rsid w:val="004367C2"/>
    <w:rsid w:val="00437FA2"/>
    <w:rsid w:val="004438CD"/>
    <w:rsid w:val="00444078"/>
    <w:rsid w:val="00446F77"/>
    <w:rsid w:val="00447113"/>
    <w:rsid w:val="00447124"/>
    <w:rsid w:val="00453773"/>
    <w:rsid w:val="0045489D"/>
    <w:rsid w:val="00454B3A"/>
    <w:rsid w:val="00455155"/>
    <w:rsid w:val="004602CD"/>
    <w:rsid w:val="004617E1"/>
    <w:rsid w:val="004660C4"/>
    <w:rsid w:val="004669A7"/>
    <w:rsid w:val="00475724"/>
    <w:rsid w:val="00476426"/>
    <w:rsid w:val="00481CAC"/>
    <w:rsid w:val="00483D00"/>
    <w:rsid w:val="00490FE1"/>
    <w:rsid w:val="004925BE"/>
    <w:rsid w:val="00494FB9"/>
    <w:rsid w:val="004A626E"/>
    <w:rsid w:val="004A6568"/>
    <w:rsid w:val="004B6ECF"/>
    <w:rsid w:val="004C06D3"/>
    <w:rsid w:val="004C0DE9"/>
    <w:rsid w:val="004D40BD"/>
    <w:rsid w:val="004D541C"/>
    <w:rsid w:val="004D71F3"/>
    <w:rsid w:val="004E0923"/>
    <w:rsid w:val="004E18B0"/>
    <w:rsid w:val="004F2256"/>
    <w:rsid w:val="004F2B33"/>
    <w:rsid w:val="004F35EA"/>
    <w:rsid w:val="004F3E1A"/>
    <w:rsid w:val="004F419A"/>
    <w:rsid w:val="004F78F1"/>
    <w:rsid w:val="005043C4"/>
    <w:rsid w:val="00513934"/>
    <w:rsid w:val="0051439B"/>
    <w:rsid w:val="005146D1"/>
    <w:rsid w:val="00514BFD"/>
    <w:rsid w:val="005154E0"/>
    <w:rsid w:val="00522D1A"/>
    <w:rsid w:val="005231AD"/>
    <w:rsid w:val="00525EAD"/>
    <w:rsid w:val="0053270C"/>
    <w:rsid w:val="00537693"/>
    <w:rsid w:val="005419F8"/>
    <w:rsid w:val="0054241C"/>
    <w:rsid w:val="00546C04"/>
    <w:rsid w:val="00551487"/>
    <w:rsid w:val="00555ED4"/>
    <w:rsid w:val="0055695E"/>
    <w:rsid w:val="005577FC"/>
    <w:rsid w:val="00560699"/>
    <w:rsid w:val="00561867"/>
    <w:rsid w:val="00574734"/>
    <w:rsid w:val="00575201"/>
    <w:rsid w:val="00582233"/>
    <w:rsid w:val="0058254A"/>
    <w:rsid w:val="0058415C"/>
    <w:rsid w:val="00587B5E"/>
    <w:rsid w:val="00591C7D"/>
    <w:rsid w:val="0059258A"/>
    <w:rsid w:val="0059511B"/>
    <w:rsid w:val="00595275"/>
    <w:rsid w:val="005A0384"/>
    <w:rsid w:val="005A323B"/>
    <w:rsid w:val="005A639F"/>
    <w:rsid w:val="005B237C"/>
    <w:rsid w:val="005B3314"/>
    <w:rsid w:val="005B66D6"/>
    <w:rsid w:val="005B6912"/>
    <w:rsid w:val="005B7A68"/>
    <w:rsid w:val="005C050F"/>
    <w:rsid w:val="005C16F5"/>
    <w:rsid w:val="005C2CE5"/>
    <w:rsid w:val="005C421A"/>
    <w:rsid w:val="005C4696"/>
    <w:rsid w:val="005C5DDA"/>
    <w:rsid w:val="005C6D86"/>
    <w:rsid w:val="005C6FC4"/>
    <w:rsid w:val="005C7A57"/>
    <w:rsid w:val="005C7AB9"/>
    <w:rsid w:val="005D0D5F"/>
    <w:rsid w:val="005D72C0"/>
    <w:rsid w:val="005D7E20"/>
    <w:rsid w:val="005E0E83"/>
    <w:rsid w:val="005E403B"/>
    <w:rsid w:val="005E75AB"/>
    <w:rsid w:val="005F0E7A"/>
    <w:rsid w:val="005F3743"/>
    <w:rsid w:val="005F3A94"/>
    <w:rsid w:val="005F62CE"/>
    <w:rsid w:val="005F6834"/>
    <w:rsid w:val="006000E2"/>
    <w:rsid w:val="006050EB"/>
    <w:rsid w:val="00607EF9"/>
    <w:rsid w:val="00610C76"/>
    <w:rsid w:val="0061187C"/>
    <w:rsid w:val="00615A5A"/>
    <w:rsid w:val="00616381"/>
    <w:rsid w:val="00616BBD"/>
    <w:rsid w:val="00621648"/>
    <w:rsid w:val="00621735"/>
    <w:rsid w:val="00633583"/>
    <w:rsid w:val="00636033"/>
    <w:rsid w:val="0063752C"/>
    <w:rsid w:val="00641004"/>
    <w:rsid w:val="0064300F"/>
    <w:rsid w:val="00646ED1"/>
    <w:rsid w:val="006476FD"/>
    <w:rsid w:val="00652471"/>
    <w:rsid w:val="00653BA5"/>
    <w:rsid w:val="00656ADE"/>
    <w:rsid w:val="006605F1"/>
    <w:rsid w:val="0066490C"/>
    <w:rsid w:val="00667B40"/>
    <w:rsid w:val="006709A8"/>
    <w:rsid w:val="00671719"/>
    <w:rsid w:val="00672451"/>
    <w:rsid w:val="006726EB"/>
    <w:rsid w:val="00676101"/>
    <w:rsid w:val="00681B11"/>
    <w:rsid w:val="00684CC2"/>
    <w:rsid w:val="0068600C"/>
    <w:rsid w:val="00690A55"/>
    <w:rsid w:val="00691794"/>
    <w:rsid w:val="00691BE2"/>
    <w:rsid w:val="0069289F"/>
    <w:rsid w:val="00695C94"/>
    <w:rsid w:val="0069704D"/>
    <w:rsid w:val="006A0AA8"/>
    <w:rsid w:val="006A1D8E"/>
    <w:rsid w:val="006B1E2C"/>
    <w:rsid w:val="006B332C"/>
    <w:rsid w:val="006B7169"/>
    <w:rsid w:val="006C122A"/>
    <w:rsid w:val="006C25BD"/>
    <w:rsid w:val="006C3E33"/>
    <w:rsid w:val="006C4A27"/>
    <w:rsid w:val="006C7265"/>
    <w:rsid w:val="006D0392"/>
    <w:rsid w:val="006D0743"/>
    <w:rsid w:val="006D0DA0"/>
    <w:rsid w:val="006D30F3"/>
    <w:rsid w:val="006D47D4"/>
    <w:rsid w:val="006D6002"/>
    <w:rsid w:val="006D74FF"/>
    <w:rsid w:val="006E7510"/>
    <w:rsid w:val="006E7615"/>
    <w:rsid w:val="006E7F63"/>
    <w:rsid w:val="006F1C61"/>
    <w:rsid w:val="006F219C"/>
    <w:rsid w:val="0070002B"/>
    <w:rsid w:val="007008CD"/>
    <w:rsid w:val="00703F7A"/>
    <w:rsid w:val="00704C1E"/>
    <w:rsid w:val="007066C3"/>
    <w:rsid w:val="007124B7"/>
    <w:rsid w:val="007147B9"/>
    <w:rsid w:val="007221CC"/>
    <w:rsid w:val="00723BF4"/>
    <w:rsid w:val="00731BF7"/>
    <w:rsid w:val="0073392F"/>
    <w:rsid w:val="007343B2"/>
    <w:rsid w:val="00741C87"/>
    <w:rsid w:val="00742817"/>
    <w:rsid w:val="00742D49"/>
    <w:rsid w:val="007445EB"/>
    <w:rsid w:val="007544D7"/>
    <w:rsid w:val="00755539"/>
    <w:rsid w:val="007577B1"/>
    <w:rsid w:val="007578BD"/>
    <w:rsid w:val="00762916"/>
    <w:rsid w:val="00765DE2"/>
    <w:rsid w:val="00767A7A"/>
    <w:rsid w:val="00770815"/>
    <w:rsid w:val="0077170A"/>
    <w:rsid w:val="007720B3"/>
    <w:rsid w:val="00773A41"/>
    <w:rsid w:val="00774A60"/>
    <w:rsid w:val="00777B01"/>
    <w:rsid w:val="007851EF"/>
    <w:rsid w:val="00790130"/>
    <w:rsid w:val="00790592"/>
    <w:rsid w:val="00793EFC"/>
    <w:rsid w:val="007A176B"/>
    <w:rsid w:val="007A1B35"/>
    <w:rsid w:val="007A50FD"/>
    <w:rsid w:val="007A74E9"/>
    <w:rsid w:val="007A7AFB"/>
    <w:rsid w:val="007B1434"/>
    <w:rsid w:val="007B365A"/>
    <w:rsid w:val="007C14D5"/>
    <w:rsid w:val="007C68DC"/>
    <w:rsid w:val="007D3ACF"/>
    <w:rsid w:val="007D3C97"/>
    <w:rsid w:val="007D6ED5"/>
    <w:rsid w:val="007E265E"/>
    <w:rsid w:val="007E40C5"/>
    <w:rsid w:val="007E667A"/>
    <w:rsid w:val="007F40C4"/>
    <w:rsid w:val="007F5B06"/>
    <w:rsid w:val="007F6859"/>
    <w:rsid w:val="00800021"/>
    <w:rsid w:val="008010B8"/>
    <w:rsid w:val="008028EA"/>
    <w:rsid w:val="0080446B"/>
    <w:rsid w:val="00813F67"/>
    <w:rsid w:val="00814795"/>
    <w:rsid w:val="00814B5A"/>
    <w:rsid w:val="0081740F"/>
    <w:rsid w:val="008178D9"/>
    <w:rsid w:val="00821C58"/>
    <w:rsid w:val="0082253D"/>
    <w:rsid w:val="00822FD0"/>
    <w:rsid w:val="00837F3B"/>
    <w:rsid w:val="00852F18"/>
    <w:rsid w:val="00853B0E"/>
    <w:rsid w:val="00855FF9"/>
    <w:rsid w:val="008562EF"/>
    <w:rsid w:val="00864F2E"/>
    <w:rsid w:val="00865C5F"/>
    <w:rsid w:val="008705E9"/>
    <w:rsid w:val="008712D6"/>
    <w:rsid w:val="00876FAE"/>
    <w:rsid w:val="0087751A"/>
    <w:rsid w:val="00881D77"/>
    <w:rsid w:val="00883266"/>
    <w:rsid w:val="00891569"/>
    <w:rsid w:val="00895D28"/>
    <w:rsid w:val="008A0E86"/>
    <w:rsid w:val="008A1587"/>
    <w:rsid w:val="008A23FF"/>
    <w:rsid w:val="008A6E87"/>
    <w:rsid w:val="008A7BD5"/>
    <w:rsid w:val="008B0B38"/>
    <w:rsid w:val="008B377F"/>
    <w:rsid w:val="008B4D6B"/>
    <w:rsid w:val="008B6780"/>
    <w:rsid w:val="008B6FEC"/>
    <w:rsid w:val="008C0296"/>
    <w:rsid w:val="008C360F"/>
    <w:rsid w:val="008C3FB3"/>
    <w:rsid w:val="008C60E6"/>
    <w:rsid w:val="008C722F"/>
    <w:rsid w:val="008D2B2E"/>
    <w:rsid w:val="008D61B8"/>
    <w:rsid w:val="008E00FE"/>
    <w:rsid w:val="008E1D2F"/>
    <w:rsid w:val="008E378E"/>
    <w:rsid w:val="008E4292"/>
    <w:rsid w:val="008E4DFD"/>
    <w:rsid w:val="008F363A"/>
    <w:rsid w:val="008F3D50"/>
    <w:rsid w:val="008F547C"/>
    <w:rsid w:val="009012EE"/>
    <w:rsid w:val="009041D7"/>
    <w:rsid w:val="009044ED"/>
    <w:rsid w:val="00911112"/>
    <w:rsid w:val="0091183A"/>
    <w:rsid w:val="0091252D"/>
    <w:rsid w:val="00915FF7"/>
    <w:rsid w:val="00916A5C"/>
    <w:rsid w:val="00921E9C"/>
    <w:rsid w:val="0092622F"/>
    <w:rsid w:val="00932EA4"/>
    <w:rsid w:val="0093472B"/>
    <w:rsid w:val="00937919"/>
    <w:rsid w:val="00942B3E"/>
    <w:rsid w:val="009438D2"/>
    <w:rsid w:val="00944320"/>
    <w:rsid w:val="0094556C"/>
    <w:rsid w:val="009457BE"/>
    <w:rsid w:val="00945B1F"/>
    <w:rsid w:val="00946F74"/>
    <w:rsid w:val="009479F2"/>
    <w:rsid w:val="00952A69"/>
    <w:rsid w:val="00955251"/>
    <w:rsid w:val="009575B7"/>
    <w:rsid w:val="0096149A"/>
    <w:rsid w:val="0096480B"/>
    <w:rsid w:val="00967060"/>
    <w:rsid w:val="0096707A"/>
    <w:rsid w:val="009701CD"/>
    <w:rsid w:val="009713C0"/>
    <w:rsid w:val="00973441"/>
    <w:rsid w:val="00974146"/>
    <w:rsid w:val="00975903"/>
    <w:rsid w:val="00981A30"/>
    <w:rsid w:val="00983FDE"/>
    <w:rsid w:val="009863AB"/>
    <w:rsid w:val="009900E0"/>
    <w:rsid w:val="00990F64"/>
    <w:rsid w:val="009916E2"/>
    <w:rsid w:val="00993E5D"/>
    <w:rsid w:val="009948F8"/>
    <w:rsid w:val="009A0A6B"/>
    <w:rsid w:val="009A21A0"/>
    <w:rsid w:val="009A2F1E"/>
    <w:rsid w:val="009A66B2"/>
    <w:rsid w:val="009B2417"/>
    <w:rsid w:val="009B2651"/>
    <w:rsid w:val="009B5895"/>
    <w:rsid w:val="009B5B7C"/>
    <w:rsid w:val="009B6DC4"/>
    <w:rsid w:val="009B7F90"/>
    <w:rsid w:val="009C4EBA"/>
    <w:rsid w:val="009C6151"/>
    <w:rsid w:val="009C668A"/>
    <w:rsid w:val="009D6F01"/>
    <w:rsid w:val="009E335B"/>
    <w:rsid w:val="009E73B2"/>
    <w:rsid w:val="009F254F"/>
    <w:rsid w:val="009F515D"/>
    <w:rsid w:val="00A0402F"/>
    <w:rsid w:val="00A0591D"/>
    <w:rsid w:val="00A11300"/>
    <w:rsid w:val="00A154DA"/>
    <w:rsid w:val="00A170AB"/>
    <w:rsid w:val="00A17349"/>
    <w:rsid w:val="00A2097F"/>
    <w:rsid w:val="00A26C78"/>
    <w:rsid w:val="00A331A0"/>
    <w:rsid w:val="00A332D8"/>
    <w:rsid w:val="00A33792"/>
    <w:rsid w:val="00A342F6"/>
    <w:rsid w:val="00A34D74"/>
    <w:rsid w:val="00A353F7"/>
    <w:rsid w:val="00A402E6"/>
    <w:rsid w:val="00A4585C"/>
    <w:rsid w:val="00A463C6"/>
    <w:rsid w:val="00A52591"/>
    <w:rsid w:val="00A56746"/>
    <w:rsid w:val="00A62369"/>
    <w:rsid w:val="00A65585"/>
    <w:rsid w:val="00A657BE"/>
    <w:rsid w:val="00A66EBB"/>
    <w:rsid w:val="00A71DE8"/>
    <w:rsid w:val="00A76C5C"/>
    <w:rsid w:val="00A8137E"/>
    <w:rsid w:val="00A851D5"/>
    <w:rsid w:val="00A85665"/>
    <w:rsid w:val="00A85D68"/>
    <w:rsid w:val="00A86F2A"/>
    <w:rsid w:val="00A87A1F"/>
    <w:rsid w:val="00A939A8"/>
    <w:rsid w:val="00A97033"/>
    <w:rsid w:val="00AA266B"/>
    <w:rsid w:val="00AA3669"/>
    <w:rsid w:val="00AA36E5"/>
    <w:rsid w:val="00AA38BA"/>
    <w:rsid w:val="00AA6477"/>
    <w:rsid w:val="00AA706D"/>
    <w:rsid w:val="00AA70E0"/>
    <w:rsid w:val="00AA732A"/>
    <w:rsid w:val="00AA78A1"/>
    <w:rsid w:val="00AB2E9C"/>
    <w:rsid w:val="00AB3EE5"/>
    <w:rsid w:val="00AB4E47"/>
    <w:rsid w:val="00AB5F8E"/>
    <w:rsid w:val="00AB7B13"/>
    <w:rsid w:val="00AC0530"/>
    <w:rsid w:val="00AC3497"/>
    <w:rsid w:val="00AC4230"/>
    <w:rsid w:val="00AC46AF"/>
    <w:rsid w:val="00AC701A"/>
    <w:rsid w:val="00AD124B"/>
    <w:rsid w:val="00AD12F4"/>
    <w:rsid w:val="00AD63DA"/>
    <w:rsid w:val="00AD76CE"/>
    <w:rsid w:val="00AE4C14"/>
    <w:rsid w:val="00AE7323"/>
    <w:rsid w:val="00AF03EA"/>
    <w:rsid w:val="00AF1575"/>
    <w:rsid w:val="00AF1857"/>
    <w:rsid w:val="00AF28FB"/>
    <w:rsid w:val="00B10B6E"/>
    <w:rsid w:val="00B14627"/>
    <w:rsid w:val="00B17133"/>
    <w:rsid w:val="00B1782C"/>
    <w:rsid w:val="00B206F0"/>
    <w:rsid w:val="00B234C5"/>
    <w:rsid w:val="00B24137"/>
    <w:rsid w:val="00B25E1D"/>
    <w:rsid w:val="00B307F4"/>
    <w:rsid w:val="00B31BA8"/>
    <w:rsid w:val="00B32AB0"/>
    <w:rsid w:val="00B32C98"/>
    <w:rsid w:val="00B33810"/>
    <w:rsid w:val="00B34E8F"/>
    <w:rsid w:val="00B361FB"/>
    <w:rsid w:val="00B36853"/>
    <w:rsid w:val="00B373C9"/>
    <w:rsid w:val="00B37658"/>
    <w:rsid w:val="00B41234"/>
    <w:rsid w:val="00B42FE8"/>
    <w:rsid w:val="00B50916"/>
    <w:rsid w:val="00B556FF"/>
    <w:rsid w:val="00B55C17"/>
    <w:rsid w:val="00B63BF0"/>
    <w:rsid w:val="00B732B2"/>
    <w:rsid w:val="00B7747F"/>
    <w:rsid w:val="00B80017"/>
    <w:rsid w:val="00B82079"/>
    <w:rsid w:val="00B86D0C"/>
    <w:rsid w:val="00B900E7"/>
    <w:rsid w:val="00B9110C"/>
    <w:rsid w:val="00B912B8"/>
    <w:rsid w:val="00B95384"/>
    <w:rsid w:val="00BB4E60"/>
    <w:rsid w:val="00BC009E"/>
    <w:rsid w:val="00BC0FEE"/>
    <w:rsid w:val="00BC5BA1"/>
    <w:rsid w:val="00BC6086"/>
    <w:rsid w:val="00BD3393"/>
    <w:rsid w:val="00BD3D73"/>
    <w:rsid w:val="00BD4B0C"/>
    <w:rsid w:val="00BE151C"/>
    <w:rsid w:val="00BE2271"/>
    <w:rsid w:val="00BE42F3"/>
    <w:rsid w:val="00BE4881"/>
    <w:rsid w:val="00BF55FA"/>
    <w:rsid w:val="00BF59A4"/>
    <w:rsid w:val="00BF5EA9"/>
    <w:rsid w:val="00C03379"/>
    <w:rsid w:val="00C04289"/>
    <w:rsid w:val="00C04A7F"/>
    <w:rsid w:val="00C07B4F"/>
    <w:rsid w:val="00C1083D"/>
    <w:rsid w:val="00C1302A"/>
    <w:rsid w:val="00C14EE6"/>
    <w:rsid w:val="00C155D7"/>
    <w:rsid w:val="00C20796"/>
    <w:rsid w:val="00C25D8A"/>
    <w:rsid w:val="00C300F0"/>
    <w:rsid w:val="00C305BF"/>
    <w:rsid w:val="00C336AE"/>
    <w:rsid w:val="00C338E7"/>
    <w:rsid w:val="00C33C91"/>
    <w:rsid w:val="00C3645D"/>
    <w:rsid w:val="00C41232"/>
    <w:rsid w:val="00C47CBE"/>
    <w:rsid w:val="00C53589"/>
    <w:rsid w:val="00C55F21"/>
    <w:rsid w:val="00C61C2F"/>
    <w:rsid w:val="00C62CC7"/>
    <w:rsid w:val="00C643D0"/>
    <w:rsid w:val="00C675E3"/>
    <w:rsid w:val="00C71871"/>
    <w:rsid w:val="00C721EB"/>
    <w:rsid w:val="00C74776"/>
    <w:rsid w:val="00C751ED"/>
    <w:rsid w:val="00C85F6A"/>
    <w:rsid w:val="00C9046C"/>
    <w:rsid w:val="00C9108A"/>
    <w:rsid w:val="00C92B04"/>
    <w:rsid w:val="00C93D0E"/>
    <w:rsid w:val="00C94B3D"/>
    <w:rsid w:val="00C97D81"/>
    <w:rsid w:val="00CA2BD8"/>
    <w:rsid w:val="00CA74D9"/>
    <w:rsid w:val="00CA778C"/>
    <w:rsid w:val="00CA77C9"/>
    <w:rsid w:val="00CB26AA"/>
    <w:rsid w:val="00CB5C67"/>
    <w:rsid w:val="00CB7E18"/>
    <w:rsid w:val="00CC0A92"/>
    <w:rsid w:val="00CC5165"/>
    <w:rsid w:val="00CC5F9F"/>
    <w:rsid w:val="00CD0F04"/>
    <w:rsid w:val="00CD6FBF"/>
    <w:rsid w:val="00CD7B9F"/>
    <w:rsid w:val="00CE0297"/>
    <w:rsid w:val="00CE0FC6"/>
    <w:rsid w:val="00CE3901"/>
    <w:rsid w:val="00CE52A9"/>
    <w:rsid w:val="00CE5389"/>
    <w:rsid w:val="00CE5A7F"/>
    <w:rsid w:val="00CF0788"/>
    <w:rsid w:val="00CF2CBD"/>
    <w:rsid w:val="00CF3D6C"/>
    <w:rsid w:val="00CF7C05"/>
    <w:rsid w:val="00CF7F7A"/>
    <w:rsid w:val="00D0663A"/>
    <w:rsid w:val="00D0760A"/>
    <w:rsid w:val="00D0786D"/>
    <w:rsid w:val="00D12CDF"/>
    <w:rsid w:val="00D20A67"/>
    <w:rsid w:val="00D211BE"/>
    <w:rsid w:val="00D243FB"/>
    <w:rsid w:val="00D25EBB"/>
    <w:rsid w:val="00D25F65"/>
    <w:rsid w:val="00D30467"/>
    <w:rsid w:val="00D30706"/>
    <w:rsid w:val="00D32ADF"/>
    <w:rsid w:val="00D33364"/>
    <w:rsid w:val="00D35F6D"/>
    <w:rsid w:val="00D37B76"/>
    <w:rsid w:val="00D411CC"/>
    <w:rsid w:val="00D4316B"/>
    <w:rsid w:val="00D44F84"/>
    <w:rsid w:val="00D45315"/>
    <w:rsid w:val="00D4645F"/>
    <w:rsid w:val="00D47067"/>
    <w:rsid w:val="00D47BA5"/>
    <w:rsid w:val="00D51082"/>
    <w:rsid w:val="00D51736"/>
    <w:rsid w:val="00D53DCB"/>
    <w:rsid w:val="00D55DCB"/>
    <w:rsid w:val="00D625B7"/>
    <w:rsid w:val="00D63137"/>
    <w:rsid w:val="00D6314D"/>
    <w:rsid w:val="00D63699"/>
    <w:rsid w:val="00D63C1A"/>
    <w:rsid w:val="00D6430D"/>
    <w:rsid w:val="00D710DA"/>
    <w:rsid w:val="00D8071E"/>
    <w:rsid w:val="00D82BB6"/>
    <w:rsid w:val="00D8585B"/>
    <w:rsid w:val="00D87837"/>
    <w:rsid w:val="00D916CF"/>
    <w:rsid w:val="00D91C87"/>
    <w:rsid w:val="00D93481"/>
    <w:rsid w:val="00D94992"/>
    <w:rsid w:val="00D95151"/>
    <w:rsid w:val="00DA2986"/>
    <w:rsid w:val="00DB062E"/>
    <w:rsid w:val="00DB0D1D"/>
    <w:rsid w:val="00DB15DE"/>
    <w:rsid w:val="00DB1911"/>
    <w:rsid w:val="00DB7929"/>
    <w:rsid w:val="00DD2901"/>
    <w:rsid w:val="00DD7B7F"/>
    <w:rsid w:val="00DE1669"/>
    <w:rsid w:val="00DE3BC8"/>
    <w:rsid w:val="00DE4B53"/>
    <w:rsid w:val="00DE5BE6"/>
    <w:rsid w:val="00DE6026"/>
    <w:rsid w:val="00DE6ECA"/>
    <w:rsid w:val="00DE6F3F"/>
    <w:rsid w:val="00DF2137"/>
    <w:rsid w:val="00DF38D2"/>
    <w:rsid w:val="00DF7731"/>
    <w:rsid w:val="00E01D31"/>
    <w:rsid w:val="00E02BFD"/>
    <w:rsid w:val="00E0432C"/>
    <w:rsid w:val="00E04645"/>
    <w:rsid w:val="00E04F49"/>
    <w:rsid w:val="00E07B38"/>
    <w:rsid w:val="00E13B34"/>
    <w:rsid w:val="00E15BFE"/>
    <w:rsid w:val="00E20702"/>
    <w:rsid w:val="00E21665"/>
    <w:rsid w:val="00E22F68"/>
    <w:rsid w:val="00E23C44"/>
    <w:rsid w:val="00E30E9B"/>
    <w:rsid w:val="00E359AB"/>
    <w:rsid w:val="00E3760E"/>
    <w:rsid w:val="00E43A07"/>
    <w:rsid w:val="00E46793"/>
    <w:rsid w:val="00E46899"/>
    <w:rsid w:val="00E517D6"/>
    <w:rsid w:val="00E5457E"/>
    <w:rsid w:val="00E615F0"/>
    <w:rsid w:val="00E621D5"/>
    <w:rsid w:val="00E65F7B"/>
    <w:rsid w:val="00E669C8"/>
    <w:rsid w:val="00E6755F"/>
    <w:rsid w:val="00E6785C"/>
    <w:rsid w:val="00E70243"/>
    <w:rsid w:val="00E76D2A"/>
    <w:rsid w:val="00E80581"/>
    <w:rsid w:val="00E84DEF"/>
    <w:rsid w:val="00E85D3B"/>
    <w:rsid w:val="00E9169B"/>
    <w:rsid w:val="00E917E1"/>
    <w:rsid w:val="00E921F7"/>
    <w:rsid w:val="00E924A9"/>
    <w:rsid w:val="00E944EA"/>
    <w:rsid w:val="00E949BC"/>
    <w:rsid w:val="00E95A3F"/>
    <w:rsid w:val="00E9674C"/>
    <w:rsid w:val="00E96AC3"/>
    <w:rsid w:val="00E96DC7"/>
    <w:rsid w:val="00EA0839"/>
    <w:rsid w:val="00EA11FB"/>
    <w:rsid w:val="00EA20DE"/>
    <w:rsid w:val="00EA4630"/>
    <w:rsid w:val="00EA7B05"/>
    <w:rsid w:val="00EA7D22"/>
    <w:rsid w:val="00EB29D6"/>
    <w:rsid w:val="00EB618D"/>
    <w:rsid w:val="00EB777E"/>
    <w:rsid w:val="00EC07CB"/>
    <w:rsid w:val="00EC1C82"/>
    <w:rsid w:val="00EC3A31"/>
    <w:rsid w:val="00EC6A74"/>
    <w:rsid w:val="00ED1241"/>
    <w:rsid w:val="00EE253D"/>
    <w:rsid w:val="00EE4989"/>
    <w:rsid w:val="00EE4C18"/>
    <w:rsid w:val="00EE5153"/>
    <w:rsid w:val="00EE6F7F"/>
    <w:rsid w:val="00EE7FEB"/>
    <w:rsid w:val="00EF20AE"/>
    <w:rsid w:val="00EF2CF9"/>
    <w:rsid w:val="00EF4CC3"/>
    <w:rsid w:val="00EF7D3B"/>
    <w:rsid w:val="00F04892"/>
    <w:rsid w:val="00F05CA2"/>
    <w:rsid w:val="00F05DA0"/>
    <w:rsid w:val="00F066BE"/>
    <w:rsid w:val="00F11655"/>
    <w:rsid w:val="00F12569"/>
    <w:rsid w:val="00F12ED3"/>
    <w:rsid w:val="00F15E2E"/>
    <w:rsid w:val="00F16747"/>
    <w:rsid w:val="00F2084A"/>
    <w:rsid w:val="00F213E1"/>
    <w:rsid w:val="00F21CA0"/>
    <w:rsid w:val="00F224E8"/>
    <w:rsid w:val="00F301CC"/>
    <w:rsid w:val="00F31482"/>
    <w:rsid w:val="00F331E9"/>
    <w:rsid w:val="00F403FE"/>
    <w:rsid w:val="00F430F5"/>
    <w:rsid w:val="00F456EE"/>
    <w:rsid w:val="00F54354"/>
    <w:rsid w:val="00F61AE4"/>
    <w:rsid w:val="00F7230C"/>
    <w:rsid w:val="00F72341"/>
    <w:rsid w:val="00F913F8"/>
    <w:rsid w:val="00F9171B"/>
    <w:rsid w:val="00F94347"/>
    <w:rsid w:val="00FA5256"/>
    <w:rsid w:val="00FA67CB"/>
    <w:rsid w:val="00FB1A8F"/>
    <w:rsid w:val="00FB26B6"/>
    <w:rsid w:val="00FB3897"/>
    <w:rsid w:val="00FB6F64"/>
    <w:rsid w:val="00FC05F8"/>
    <w:rsid w:val="00FC1744"/>
    <w:rsid w:val="00FC7592"/>
    <w:rsid w:val="00FD6A07"/>
    <w:rsid w:val="00FD7F9C"/>
    <w:rsid w:val="00FE1319"/>
    <w:rsid w:val="00FE29FC"/>
    <w:rsid w:val="00FE3B97"/>
    <w:rsid w:val="00FE3EC8"/>
    <w:rsid w:val="00FE477D"/>
    <w:rsid w:val="00FE4FAB"/>
    <w:rsid w:val="00FF4B7D"/>
    <w:rsid w:val="00FF7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B3A"/>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B3A"/>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613050">
      <w:bodyDiv w:val="1"/>
      <w:marLeft w:val="0"/>
      <w:marRight w:val="0"/>
      <w:marTop w:val="0"/>
      <w:marBottom w:val="0"/>
      <w:divBdr>
        <w:top w:val="none" w:sz="0" w:space="0" w:color="auto"/>
        <w:left w:val="none" w:sz="0" w:space="0" w:color="auto"/>
        <w:bottom w:val="none" w:sz="0" w:space="0" w:color="auto"/>
        <w:right w:val="none" w:sz="0" w:space="0" w:color="auto"/>
      </w:divBdr>
    </w:div>
    <w:div w:id="1520000367">
      <w:bodyDiv w:val="1"/>
      <w:marLeft w:val="0"/>
      <w:marRight w:val="0"/>
      <w:marTop w:val="0"/>
      <w:marBottom w:val="0"/>
      <w:divBdr>
        <w:top w:val="none" w:sz="0" w:space="0" w:color="auto"/>
        <w:left w:val="none" w:sz="0" w:space="0" w:color="auto"/>
        <w:bottom w:val="none" w:sz="0" w:space="0" w:color="auto"/>
        <w:right w:val="none" w:sz="0" w:space="0" w:color="auto"/>
      </w:divBdr>
    </w:div>
    <w:div w:id="1787239735">
      <w:bodyDiv w:val="1"/>
      <w:marLeft w:val="0"/>
      <w:marRight w:val="0"/>
      <w:marTop w:val="0"/>
      <w:marBottom w:val="0"/>
      <w:divBdr>
        <w:top w:val="none" w:sz="0" w:space="0" w:color="auto"/>
        <w:left w:val="none" w:sz="0" w:space="0" w:color="auto"/>
        <w:bottom w:val="none" w:sz="0" w:space="0" w:color="auto"/>
        <w:right w:val="none" w:sz="0" w:space="0" w:color="auto"/>
      </w:divBdr>
    </w:div>
    <w:div w:id="20223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178fz.roseltorg.ru" TargetMode="External"/><Relationship Id="rId18" Type="http://schemas.openxmlformats.org/officeDocument/2006/relationships/hyperlink" Target="http://178fz.roseltorg.ru" TargetMode="External"/><Relationship Id="rId26" Type="http://schemas.openxmlformats.org/officeDocument/2006/relationships/hyperlink" Target="https://login.consultant.ru/link/?req=doc&amp;base=LAW&amp;n=463532&amp;dst=145" TargetMode="External"/><Relationship Id="rId39" Type="http://schemas.openxmlformats.org/officeDocument/2006/relationships/header" Target="header1.xml"/><Relationship Id="rId21" Type="http://schemas.openxmlformats.org/officeDocument/2006/relationships/hyperlink" Target="http://www.admkrsk.ru" TargetMode="External"/><Relationship Id="rId34" Type="http://schemas.openxmlformats.org/officeDocument/2006/relationships/hyperlink" Target="consultantplus://offline/ref=537B98D167EE3E6278118B43C9267D375E3AE9ED715A132EA5CB45594DF5B45717C649C37DC8DC03EB09395379x5E0L" TargetMode="External"/><Relationship Id="rId42" Type="http://schemas.openxmlformats.org/officeDocument/2006/relationships/customXml" Target="../customXml/item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http://178fz.roseltorg.ru" TargetMode="External"/><Relationship Id="rId29" Type="http://schemas.openxmlformats.org/officeDocument/2006/relationships/hyperlink" Target="http://178fz.roseltorg.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23&amp;n=334769&amp;dst=100030" TargetMode="External"/><Relationship Id="rId24" Type="http://schemas.openxmlformats.org/officeDocument/2006/relationships/hyperlink" Target="https://login.consultant.ru/link/?req=doc&amp;base=RLAW123&amp;n=334769&amp;dst=100030" TargetMode="External"/><Relationship Id="rId32" Type="http://schemas.openxmlformats.org/officeDocument/2006/relationships/hyperlink" Target="consultantplus://offline/ref=537B98D167EE3E6278118B43C9267D375E3BEBEE7558132EA5CB45594DF5B45705C611CF7DC9C307E61C6F023F06695FAFCF571FAD4FC9D3x7EAL" TargetMode="External"/><Relationship Id="rId37" Type="http://schemas.openxmlformats.org/officeDocument/2006/relationships/image" Target="media/image3.jpe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dmi@admkrsk.ru" TargetMode="External"/><Relationship Id="rId23" Type="http://schemas.openxmlformats.org/officeDocument/2006/relationships/hyperlink" Target="https://login.consultant.ru/link/?req=doc&amp;base=LAW&amp;n=463532&amp;dst=145" TargetMode="External"/><Relationship Id="rId28" Type="http://schemas.openxmlformats.org/officeDocument/2006/relationships/hyperlink" Target="https://login.consultant.ru/link/?req=doc&amp;base=LAW&amp;n=456134&amp;dst=72" TargetMode="External"/><Relationship Id="rId36" Type="http://schemas.openxmlformats.org/officeDocument/2006/relationships/image" Target="media/image2.jpeg"/><Relationship Id="rId10" Type="http://schemas.openxmlformats.org/officeDocument/2006/relationships/hyperlink" Target="https://login.consultant.ru/link/?req=doc&amp;base=LAW&amp;n=463532&amp;dst=145" TargetMode="External"/><Relationship Id="rId19" Type="http://schemas.openxmlformats.org/officeDocument/2006/relationships/hyperlink" Target="http://www.torgi.gov.ru" TargetMode="External"/><Relationship Id="rId31" Type="http://schemas.openxmlformats.org/officeDocument/2006/relationships/hyperlink" Target="consultantplus://offline/ref=537B98D167EE3E6278118B43C9267D375E3BEBEE7558132EA5CB45594DF5B45705C611CF7DC9C300EA1C6F023F06695FAFCF571FAD4FC9D3x7EAL" TargetMode="External"/><Relationship Id="rId44"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yperlink" Target="https://login.consultant.ru/link/?req=doc&amp;base=LAW&amp;n=463532&amp;dst=135" TargetMode="External"/><Relationship Id="rId14" Type="http://schemas.openxmlformats.org/officeDocument/2006/relationships/hyperlink" Target="http://178fz.roseltorg.ru" TargetMode="External"/><Relationship Id="rId22" Type="http://schemas.openxmlformats.org/officeDocument/2006/relationships/hyperlink" Target="https://login.consultant.ru/link/?req=doc&amp;base=LAW&amp;n=463532&amp;dst=135" TargetMode="External"/><Relationship Id="rId27" Type="http://schemas.openxmlformats.org/officeDocument/2006/relationships/hyperlink" Target="https://login.consultant.ru/link/?req=doc&amp;base=RLAW123&amp;n=334769&amp;dst=100030" TargetMode="External"/><Relationship Id="rId30" Type="http://schemas.openxmlformats.org/officeDocument/2006/relationships/hyperlink" Target="consultantplus://offline/ref=537B98D167EE3E6278118B43C9267D375E3CE4EF7D54132EA5CB45594DF5B45705C611CF7DC9C207EA1C6F023F06695FAFCF571FAD4FC9D3x7EAL" TargetMode="External"/><Relationship Id="rId35" Type="http://schemas.openxmlformats.org/officeDocument/2006/relationships/image" Target="media/image1.jpeg"/><Relationship Id="rId43" Type="http://schemas.openxmlformats.org/officeDocument/2006/relationships/customXml" Target="../customXml/item3.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178fz.roseltorg.ru" TargetMode="External"/><Relationship Id="rId17" Type="http://schemas.openxmlformats.org/officeDocument/2006/relationships/hyperlink" Target="mailto:info@roseltorg.ru" TargetMode="External"/><Relationship Id="rId25" Type="http://schemas.openxmlformats.org/officeDocument/2006/relationships/hyperlink" Target="https://login.consultant.ru/link/?req=doc&amp;base=LAW&amp;n=463532&amp;dst=135" TargetMode="External"/><Relationship Id="rId33" Type="http://schemas.openxmlformats.org/officeDocument/2006/relationships/hyperlink" Target="consultantplus://offline/ref=537B98D167EE3E6278118B43C9267D375E3BEBEE7558132EA5CB45594DF5B45717C649C37DC8DC03EB09395379x5E0L" TargetMode="External"/><Relationship Id="rId38"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E6E0EF3-0FF3-4AF7-86F3-3C81A707AD2B}"/>
</file>

<file path=customXml/itemProps2.xml><?xml version="1.0" encoding="utf-8"?>
<ds:datastoreItem xmlns:ds="http://schemas.openxmlformats.org/officeDocument/2006/customXml" ds:itemID="{97E8C9CE-AF5B-42E1-9619-7B16B71BD0F8}"/>
</file>

<file path=customXml/itemProps3.xml><?xml version="1.0" encoding="utf-8"?>
<ds:datastoreItem xmlns:ds="http://schemas.openxmlformats.org/officeDocument/2006/customXml" ds:itemID="{742C2B28-44CE-4098-8007-7A320BBB6DBF}"/>
</file>

<file path=customXml/itemProps4.xml><?xml version="1.0" encoding="utf-8"?>
<ds:datastoreItem xmlns:ds="http://schemas.openxmlformats.org/officeDocument/2006/customXml" ds:itemID="{580D24C7-FD35-43BA-81F8-5201D4B794CE}"/>
</file>

<file path=docProps/app.xml><?xml version="1.0" encoding="utf-8"?>
<Properties xmlns="http://schemas.openxmlformats.org/officeDocument/2006/extended-properties" xmlns:vt="http://schemas.openxmlformats.org/officeDocument/2006/docPropsVTypes">
  <Template>Normal</Template>
  <TotalTime>78</TotalTime>
  <Pages>32</Pages>
  <Words>11296</Words>
  <Characters>64393</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ДМИиЗО</Company>
  <LinksUpToDate>false</LinksUpToDate>
  <CharactersWithSpaces>75538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Ковтун Алина Александровна</dc:creator>
  <cp:lastModifiedBy>Эккерт Ольга Петровна</cp:lastModifiedBy>
  <cp:revision>13</cp:revision>
  <cp:lastPrinted>2025-08-29T07:41:00Z</cp:lastPrinted>
  <dcterms:created xsi:type="dcterms:W3CDTF">2025-07-21T09:16:00Z</dcterms:created>
  <dcterms:modified xsi:type="dcterms:W3CDTF">2025-08-29T07:42:00Z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