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A4" w:rsidRDefault="00932EA4" w:rsidP="00932EA4">
      <w:pPr>
        <w:suppressAutoHyphens/>
        <w:spacing w:after="0" w:line="240" w:lineRule="auto"/>
        <w:ind w:right="-1"/>
        <w:jc w:val="both"/>
        <w:rPr>
          <w:rFonts w:ascii="Times New Roman" w:eastAsia="Times New Roman" w:hAnsi="Times New Roman" w:cs="Times New Roman"/>
          <w:b/>
          <w:sz w:val="28"/>
          <w:szCs w:val="20"/>
          <w:lang w:eastAsia="ar-SA"/>
        </w:rPr>
      </w:pPr>
      <w:r w:rsidRPr="00932EA4">
        <w:rPr>
          <w:rFonts w:ascii="Times New Roman" w:eastAsia="Times New Roman" w:hAnsi="Times New Roman" w:cs="Times New Roman"/>
          <w:sz w:val="28"/>
          <w:szCs w:val="28"/>
          <w:lang w:eastAsia="ar-SA"/>
        </w:rPr>
        <w:t xml:space="preserve">                                                                             </w:t>
      </w:r>
      <w:r w:rsidRPr="00932EA4">
        <w:rPr>
          <w:rFonts w:ascii="Times New Roman" w:eastAsia="Times New Roman" w:hAnsi="Times New Roman" w:cs="Times New Roman"/>
          <w:sz w:val="30"/>
          <w:szCs w:val="30"/>
          <w:lang w:eastAsia="ar-SA"/>
        </w:rPr>
        <w:tab/>
      </w:r>
      <w:r w:rsidRPr="00932EA4">
        <w:rPr>
          <w:rFonts w:ascii="Times New Roman" w:eastAsia="Times New Roman" w:hAnsi="Times New Roman" w:cs="Times New Roman"/>
          <w:b/>
          <w:sz w:val="28"/>
          <w:szCs w:val="20"/>
          <w:lang w:eastAsia="ar-SA"/>
        </w:rPr>
        <w:t>УТВЕРЖДАЮ</w:t>
      </w:r>
    </w:p>
    <w:p w:rsidR="00932EA4" w:rsidRPr="00932EA4" w:rsidRDefault="00593BF8" w:rsidP="00593BF8">
      <w:pPr>
        <w:suppressAutoHyphens/>
        <w:spacing w:after="0" w:line="240" w:lineRule="auto"/>
        <w:ind w:left="5745" w:right="-1"/>
        <w:rPr>
          <w:rFonts w:ascii="Times New Roman" w:eastAsia="Times New Roman" w:hAnsi="Times New Roman" w:cs="Times New Roman"/>
          <w:sz w:val="28"/>
          <w:szCs w:val="20"/>
          <w:lang w:eastAsia="ar-SA"/>
        </w:rPr>
      </w:pPr>
      <w:proofErr w:type="gramStart"/>
      <w:r>
        <w:rPr>
          <w:rFonts w:ascii="Times New Roman" w:eastAsia="Times New Roman" w:hAnsi="Times New Roman" w:cs="Times New Roman"/>
          <w:sz w:val="28"/>
          <w:szCs w:val="20"/>
          <w:lang w:eastAsia="ar-SA"/>
        </w:rPr>
        <w:t>Исполняющий</w:t>
      </w:r>
      <w:proofErr w:type="gramEnd"/>
      <w:r>
        <w:rPr>
          <w:rFonts w:ascii="Times New Roman" w:eastAsia="Times New Roman" w:hAnsi="Times New Roman" w:cs="Times New Roman"/>
          <w:sz w:val="28"/>
          <w:szCs w:val="20"/>
          <w:lang w:eastAsia="ar-SA"/>
        </w:rPr>
        <w:t xml:space="preserve"> обязанности     н</w:t>
      </w:r>
      <w:r w:rsidR="00932EA4" w:rsidRPr="00932EA4">
        <w:rPr>
          <w:rFonts w:ascii="Times New Roman" w:eastAsia="Times New Roman" w:hAnsi="Times New Roman" w:cs="Times New Roman"/>
          <w:sz w:val="28"/>
          <w:szCs w:val="20"/>
          <w:lang w:eastAsia="ar-SA"/>
        </w:rPr>
        <w:t>ачальник</w:t>
      </w:r>
      <w:r>
        <w:rPr>
          <w:rFonts w:ascii="Times New Roman" w:eastAsia="Times New Roman" w:hAnsi="Times New Roman" w:cs="Times New Roman"/>
          <w:sz w:val="28"/>
          <w:szCs w:val="20"/>
          <w:lang w:eastAsia="ar-SA"/>
        </w:rPr>
        <w:t>а</w:t>
      </w:r>
      <w:r w:rsidR="00932EA4" w:rsidRPr="00932EA4">
        <w:rPr>
          <w:rFonts w:ascii="Times New Roman" w:eastAsia="Times New Roman" w:hAnsi="Times New Roman" w:cs="Times New Roman"/>
          <w:sz w:val="28"/>
          <w:szCs w:val="20"/>
          <w:lang w:eastAsia="ar-SA"/>
        </w:rPr>
        <w:t xml:space="preserve"> отдела управления</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имуществом казны</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департамента муниципального </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имущества и </w:t>
      </w:r>
      <w:proofErr w:type="gramStart"/>
      <w:r w:rsidRPr="00932EA4">
        <w:rPr>
          <w:rFonts w:ascii="Times New Roman" w:eastAsia="Times New Roman" w:hAnsi="Times New Roman" w:cs="Times New Roman"/>
          <w:sz w:val="28"/>
          <w:szCs w:val="20"/>
          <w:lang w:eastAsia="ar-SA"/>
        </w:rPr>
        <w:t>земельных</w:t>
      </w:r>
      <w:proofErr w:type="gramEnd"/>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отношений администрации</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города Красноярска</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t>___</w:t>
      </w:r>
      <w:r w:rsidR="004353B7">
        <w:rPr>
          <w:rFonts w:ascii="Times New Roman" w:eastAsia="Times New Roman" w:hAnsi="Times New Roman" w:cs="Times New Roman"/>
          <w:sz w:val="28"/>
          <w:szCs w:val="20"/>
          <w:lang w:eastAsia="ar-SA"/>
        </w:rPr>
        <w:t>__</w:t>
      </w:r>
      <w:r w:rsidR="00593BF8">
        <w:rPr>
          <w:rFonts w:ascii="Times New Roman" w:eastAsia="Times New Roman" w:hAnsi="Times New Roman" w:cs="Times New Roman"/>
          <w:sz w:val="28"/>
          <w:szCs w:val="20"/>
          <w:lang w:eastAsia="ar-SA"/>
        </w:rPr>
        <w:t xml:space="preserve">______  М.М. </w:t>
      </w:r>
      <w:proofErr w:type="spellStart"/>
      <w:r w:rsidR="00593BF8">
        <w:rPr>
          <w:rFonts w:ascii="Times New Roman" w:eastAsia="Times New Roman" w:hAnsi="Times New Roman" w:cs="Times New Roman"/>
          <w:sz w:val="28"/>
          <w:szCs w:val="20"/>
          <w:lang w:eastAsia="ar-SA"/>
        </w:rPr>
        <w:t>Мистрюкова</w:t>
      </w:r>
      <w:proofErr w:type="spellEnd"/>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М.П.</w:t>
      </w:r>
    </w:p>
    <w:p w:rsidR="00932EA4" w:rsidRDefault="00932EA4" w:rsidP="00932EA4">
      <w:pPr>
        <w:suppressAutoHyphens/>
        <w:spacing w:after="0" w:line="192" w:lineRule="auto"/>
        <w:jc w:val="center"/>
        <w:rPr>
          <w:rFonts w:ascii="Times New Roman" w:eastAsia="Times New Roman" w:hAnsi="Times New Roman" w:cs="Times New Roman"/>
          <w:bCs/>
          <w:sz w:val="28"/>
          <w:szCs w:val="28"/>
          <w:lang w:eastAsia="ar-SA"/>
        </w:rPr>
      </w:pPr>
    </w:p>
    <w:p w:rsidR="00A17349" w:rsidRPr="00932EA4" w:rsidRDefault="00A17349" w:rsidP="00932EA4">
      <w:pPr>
        <w:suppressAutoHyphens/>
        <w:spacing w:after="0" w:line="192" w:lineRule="auto"/>
        <w:jc w:val="center"/>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932EA4">
        <w:rPr>
          <w:rFonts w:ascii="Times New Roman" w:eastAsia="Times New Roman" w:hAnsi="Times New Roman" w:cs="Times New Roman"/>
          <w:bCs/>
          <w:sz w:val="28"/>
          <w:szCs w:val="28"/>
          <w:lang w:val="x-none" w:eastAsia="ar-SA"/>
        </w:rPr>
        <w:t>ДОКУМЕНТАЦИЯ</w:t>
      </w:r>
    </w:p>
    <w:p w:rsidR="00932EA4" w:rsidRPr="00932EA4"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932EA4">
        <w:rPr>
          <w:rFonts w:ascii="Times New Roman" w:eastAsia="Times New Roman" w:hAnsi="Times New Roman" w:cs="Times New Roman"/>
          <w:bCs/>
          <w:sz w:val="28"/>
          <w:szCs w:val="28"/>
          <w:lang w:val="x-none" w:eastAsia="ar-SA"/>
        </w:rPr>
        <w:t>об аукционе</w:t>
      </w:r>
    </w:p>
    <w:p w:rsidR="00932EA4" w:rsidRPr="00932EA4" w:rsidRDefault="00932EA4" w:rsidP="00932EA4">
      <w:pPr>
        <w:suppressAutoHyphens/>
        <w:spacing w:after="0" w:line="240" w:lineRule="auto"/>
        <w:ind w:left="540" w:right="354"/>
        <w:jc w:val="center"/>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на право зак</w:t>
      </w:r>
      <w:r w:rsidR="00A17349">
        <w:rPr>
          <w:rFonts w:ascii="Times New Roman" w:eastAsia="Times New Roman" w:hAnsi="Times New Roman" w:cs="Times New Roman"/>
          <w:sz w:val="28"/>
          <w:szCs w:val="28"/>
          <w:lang w:eastAsia="ar-SA"/>
        </w:rPr>
        <w:t>лючения договора аренды объекта недвижимости, являющего</w:t>
      </w:r>
      <w:r w:rsidRPr="00932EA4">
        <w:rPr>
          <w:rFonts w:ascii="Times New Roman" w:eastAsia="Times New Roman" w:hAnsi="Times New Roman" w:cs="Times New Roman"/>
          <w:sz w:val="28"/>
          <w:szCs w:val="28"/>
          <w:lang w:eastAsia="ar-SA"/>
        </w:rPr>
        <w:t>ся муниципальной собственностью</w:t>
      </w:r>
    </w:p>
    <w:p w:rsidR="00932EA4" w:rsidRDefault="00932EA4"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A17349" w:rsidRPr="00932EA4" w:rsidRDefault="00A17349"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932EA4" w:rsidRPr="00A17349" w:rsidRDefault="001874E3" w:rsidP="00E84176">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Лот 1 – нежилое помещение </w:t>
      </w:r>
      <w:r w:rsidR="000F0B88">
        <w:rPr>
          <w:rFonts w:ascii="Times New Roman" w:eastAsia="Times New Roman" w:hAnsi="Times New Roman" w:cs="Times New Roman"/>
          <w:sz w:val="28"/>
          <w:szCs w:val="28"/>
          <w:lang w:eastAsia="ar-SA"/>
        </w:rPr>
        <w:t>42</w:t>
      </w:r>
      <w:r w:rsidR="00932EA4" w:rsidRPr="00932EA4">
        <w:rPr>
          <w:rFonts w:ascii="Times New Roman" w:eastAsia="Times New Roman" w:hAnsi="Times New Roman" w:cs="Times New Roman"/>
          <w:sz w:val="28"/>
          <w:szCs w:val="28"/>
          <w:lang w:eastAsia="ar-SA"/>
        </w:rPr>
        <w:t xml:space="preserve"> общей </w:t>
      </w:r>
      <w:r w:rsidR="00932EA4" w:rsidRPr="00A17349">
        <w:rPr>
          <w:rFonts w:ascii="Times New Roman" w:eastAsia="Times New Roman" w:hAnsi="Times New Roman" w:cs="Times New Roman"/>
          <w:sz w:val="28"/>
          <w:szCs w:val="28"/>
          <w:lang w:eastAsia="ar-SA"/>
        </w:rPr>
        <w:t>площадью</w:t>
      </w:r>
      <w:r w:rsidR="00E84176">
        <w:rPr>
          <w:rFonts w:ascii="Times New Roman" w:eastAsia="Times New Roman" w:hAnsi="Times New Roman" w:cs="Times New Roman"/>
          <w:sz w:val="28"/>
          <w:szCs w:val="28"/>
          <w:lang w:eastAsia="ar-SA"/>
        </w:rPr>
        <w:t xml:space="preserve"> </w:t>
      </w:r>
      <w:r w:rsidR="000F0B88">
        <w:rPr>
          <w:rFonts w:ascii="Times New Roman" w:eastAsia="Times New Roman" w:hAnsi="Times New Roman" w:cs="Times New Roman"/>
          <w:sz w:val="28"/>
          <w:szCs w:val="28"/>
          <w:lang w:eastAsia="ar-SA"/>
        </w:rPr>
        <w:t>101,6</w:t>
      </w:r>
      <w:r w:rsidR="00932EA4" w:rsidRPr="00A17349">
        <w:rPr>
          <w:rFonts w:ascii="Times New Roman" w:eastAsia="Times New Roman" w:hAnsi="Times New Roman" w:cs="Times New Roman"/>
          <w:sz w:val="28"/>
          <w:szCs w:val="28"/>
          <w:lang w:eastAsia="ar-SA"/>
        </w:rPr>
        <w:t xml:space="preserve"> кв. м, кадастровый номер</w:t>
      </w:r>
      <w:r w:rsidR="005C5DDA">
        <w:rPr>
          <w:rFonts w:ascii="Times New Roman" w:eastAsia="Times New Roman" w:hAnsi="Times New Roman" w:cs="Times New Roman"/>
          <w:sz w:val="28"/>
          <w:szCs w:val="28"/>
          <w:lang w:eastAsia="ar-SA"/>
        </w:rPr>
        <w:t xml:space="preserve"> </w:t>
      </w:r>
      <w:r w:rsidR="00E84176" w:rsidRPr="00E84176">
        <w:rPr>
          <w:rFonts w:ascii="Times New Roman" w:eastAsia="Times New Roman" w:hAnsi="Times New Roman" w:cs="Times New Roman"/>
          <w:sz w:val="28"/>
          <w:szCs w:val="28"/>
          <w:lang w:eastAsia="ar-SA"/>
        </w:rPr>
        <w:t>24:50:0</w:t>
      </w:r>
      <w:r w:rsidR="000F0B88">
        <w:rPr>
          <w:rFonts w:ascii="Times New Roman" w:eastAsia="Times New Roman" w:hAnsi="Times New Roman" w:cs="Times New Roman"/>
          <w:sz w:val="28"/>
          <w:szCs w:val="28"/>
          <w:lang w:eastAsia="ar-SA"/>
        </w:rPr>
        <w:t>5</w:t>
      </w:r>
      <w:r w:rsidR="00E84176" w:rsidRPr="00E84176">
        <w:rPr>
          <w:rFonts w:ascii="Times New Roman" w:eastAsia="Times New Roman" w:hAnsi="Times New Roman" w:cs="Times New Roman"/>
          <w:sz w:val="28"/>
          <w:szCs w:val="28"/>
          <w:lang w:eastAsia="ar-SA"/>
        </w:rPr>
        <w:t>00</w:t>
      </w:r>
      <w:r w:rsidR="000F0B88">
        <w:rPr>
          <w:rFonts w:ascii="Times New Roman" w:eastAsia="Times New Roman" w:hAnsi="Times New Roman" w:cs="Times New Roman"/>
          <w:sz w:val="28"/>
          <w:szCs w:val="28"/>
          <w:lang w:eastAsia="ar-SA"/>
        </w:rPr>
        <w:t>187</w:t>
      </w:r>
      <w:r w:rsidR="00E84176" w:rsidRPr="00E84176">
        <w:rPr>
          <w:rFonts w:ascii="Times New Roman" w:eastAsia="Times New Roman" w:hAnsi="Times New Roman" w:cs="Times New Roman"/>
          <w:sz w:val="28"/>
          <w:szCs w:val="28"/>
          <w:lang w:eastAsia="ar-SA"/>
        </w:rPr>
        <w:t>:</w:t>
      </w:r>
      <w:r w:rsidR="000F0B88">
        <w:rPr>
          <w:rFonts w:ascii="Times New Roman" w:eastAsia="Times New Roman" w:hAnsi="Times New Roman" w:cs="Times New Roman"/>
          <w:sz w:val="28"/>
          <w:szCs w:val="28"/>
          <w:lang w:eastAsia="ar-SA"/>
        </w:rPr>
        <w:t>402</w:t>
      </w:r>
      <w:r w:rsidR="00932EA4" w:rsidRPr="00A17349">
        <w:rPr>
          <w:rFonts w:ascii="Times New Roman" w:eastAsia="Times New Roman" w:hAnsi="Times New Roman" w:cs="Times New Roman"/>
          <w:sz w:val="28"/>
          <w:szCs w:val="28"/>
          <w:lang w:eastAsia="ar-SA"/>
        </w:rPr>
        <w:t xml:space="preserve">, </w:t>
      </w:r>
      <w:r w:rsidR="00E84176">
        <w:rPr>
          <w:rFonts w:ascii="Times New Roman" w:eastAsia="Times New Roman" w:hAnsi="Times New Roman" w:cs="Times New Roman"/>
          <w:sz w:val="28"/>
          <w:szCs w:val="28"/>
          <w:lang w:eastAsia="ar-SA"/>
        </w:rPr>
        <w:t xml:space="preserve">расположенное по адресу: </w:t>
      </w:r>
      <w:r w:rsidR="00E84176" w:rsidRPr="00E84176">
        <w:rPr>
          <w:rFonts w:ascii="Times New Roman" w:eastAsia="Times New Roman" w:hAnsi="Times New Roman" w:cs="Times New Roman"/>
          <w:sz w:val="28"/>
          <w:szCs w:val="28"/>
          <w:lang w:eastAsia="ar-SA"/>
        </w:rPr>
        <w:t>Красноярский край,</w:t>
      </w:r>
      <w:r w:rsidR="000F0B88">
        <w:rPr>
          <w:rFonts w:ascii="Times New Roman" w:eastAsia="Times New Roman" w:hAnsi="Times New Roman" w:cs="Times New Roman"/>
          <w:sz w:val="28"/>
          <w:szCs w:val="28"/>
          <w:lang w:eastAsia="ar-SA"/>
        </w:rPr>
        <w:br/>
      </w:r>
      <w:r w:rsidR="00E84176" w:rsidRPr="00E84176">
        <w:rPr>
          <w:rFonts w:ascii="Times New Roman" w:eastAsia="Times New Roman" w:hAnsi="Times New Roman" w:cs="Times New Roman"/>
          <w:sz w:val="28"/>
          <w:szCs w:val="28"/>
          <w:lang w:eastAsia="ar-SA"/>
        </w:rPr>
        <w:t xml:space="preserve">г. Красноярск, ул. </w:t>
      </w:r>
      <w:r w:rsidR="000F0B88">
        <w:rPr>
          <w:rFonts w:ascii="Times New Roman" w:eastAsia="Times New Roman" w:hAnsi="Times New Roman" w:cs="Times New Roman"/>
          <w:sz w:val="28"/>
          <w:szCs w:val="28"/>
          <w:lang w:eastAsia="ar-SA"/>
        </w:rPr>
        <w:t>Мичурина</w:t>
      </w:r>
      <w:r w:rsidR="00E84176" w:rsidRPr="00E84176">
        <w:rPr>
          <w:rFonts w:ascii="Times New Roman" w:eastAsia="Times New Roman" w:hAnsi="Times New Roman" w:cs="Times New Roman"/>
          <w:sz w:val="28"/>
          <w:szCs w:val="28"/>
          <w:lang w:eastAsia="ar-SA"/>
        </w:rPr>
        <w:t xml:space="preserve">, д. </w:t>
      </w:r>
      <w:r w:rsidR="000F0B88">
        <w:rPr>
          <w:rFonts w:ascii="Times New Roman" w:eastAsia="Times New Roman" w:hAnsi="Times New Roman" w:cs="Times New Roman"/>
          <w:sz w:val="28"/>
          <w:szCs w:val="28"/>
          <w:lang w:eastAsia="ar-SA"/>
        </w:rPr>
        <w:t>8</w:t>
      </w:r>
      <w:r w:rsidR="00E84176" w:rsidRPr="00E84176">
        <w:rPr>
          <w:rFonts w:ascii="Times New Roman" w:eastAsia="Times New Roman" w:hAnsi="Times New Roman" w:cs="Times New Roman"/>
          <w:sz w:val="28"/>
          <w:szCs w:val="28"/>
          <w:lang w:eastAsia="ar-SA"/>
        </w:rPr>
        <w:t xml:space="preserve">, пом. </w:t>
      </w:r>
      <w:r w:rsidR="000F0B88">
        <w:rPr>
          <w:rFonts w:ascii="Times New Roman" w:eastAsia="Times New Roman" w:hAnsi="Times New Roman" w:cs="Times New Roman"/>
          <w:sz w:val="28"/>
          <w:szCs w:val="28"/>
          <w:lang w:eastAsia="ar-SA"/>
        </w:rPr>
        <w:t>42</w:t>
      </w:r>
    </w:p>
    <w:p w:rsidR="00932EA4" w:rsidRDefault="00932EA4" w:rsidP="00932EA4">
      <w:pPr>
        <w:suppressAutoHyphens/>
        <w:spacing w:after="0" w:line="240" w:lineRule="auto"/>
        <w:jc w:val="both"/>
        <w:rPr>
          <w:rFonts w:ascii="Times New Roman" w:eastAsia="Times New Roman" w:hAnsi="Times New Roman" w:cs="Times New Roman"/>
          <w:bCs/>
          <w:sz w:val="20"/>
          <w:szCs w:val="20"/>
          <w:lang w:eastAsia="ar-SA"/>
        </w:rPr>
      </w:pPr>
    </w:p>
    <w:p w:rsidR="00A17349" w:rsidRPr="00EA4630" w:rsidRDefault="00A17349" w:rsidP="00932EA4">
      <w:pPr>
        <w:suppressAutoHyphens/>
        <w:spacing w:after="0" w:line="240" w:lineRule="auto"/>
        <w:jc w:val="both"/>
        <w:rPr>
          <w:rFonts w:ascii="Times New Roman" w:eastAsia="Times New Roman" w:hAnsi="Times New Roman" w:cs="Times New Roman"/>
          <w:bCs/>
          <w:sz w:val="20"/>
          <w:szCs w:val="20"/>
          <w:lang w:eastAsia="ar-SA"/>
        </w:rPr>
      </w:pPr>
    </w:p>
    <w:p w:rsidR="00932EA4" w:rsidRPr="00932EA4" w:rsidRDefault="00932EA4" w:rsidP="00932EA4">
      <w:pPr>
        <w:suppressAutoHyphens/>
        <w:autoSpaceDE w:val="0"/>
        <w:snapToGrid w:val="0"/>
        <w:spacing w:after="60" w:line="240" w:lineRule="auto"/>
        <w:jc w:val="center"/>
        <w:rPr>
          <w:rFonts w:ascii="Times New Roman" w:eastAsia="Times New Roman CYR" w:hAnsi="Times New Roman" w:cs="Times New Roman"/>
          <w:sz w:val="28"/>
          <w:szCs w:val="28"/>
          <w:lang w:eastAsia="ar-SA"/>
        </w:rPr>
      </w:pPr>
      <w:r w:rsidRPr="00932EA4">
        <w:rPr>
          <w:rFonts w:ascii="Times New Roman" w:eastAsia="Times New Roman CYR" w:hAnsi="Times New Roman" w:cs="Times New Roman"/>
          <w:sz w:val="28"/>
          <w:szCs w:val="28"/>
          <w:lang w:eastAsia="ar-SA"/>
        </w:rPr>
        <w:t>Красноярск</w:t>
      </w:r>
    </w:p>
    <w:p w:rsidR="00932EA4" w:rsidRPr="00932EA4" w:rsidRDefault="00E84176"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2023</w:t>
      </w:r>
      <w:r w:rsidR="00932EA4" w:rsidRPr="00932EA4">
        <w:rPr>
          <w:rFonts w:ascii="Times New Roman" w:eastAsia="Times New Roman" w:hAnsi="Times New Roman" w:cs="Times New Roman"/>
          <w:sz w:val="28"/>
          <w:szCs w:val="28"/>
          <w:lang w:eastAsia="ar-SA"/>
        </w:rPr>
        <w:t xml:space="preserve"> год</w:t>
      </w:r>
    </w:p>
    <w:p w:rsidR="00932EA4" w:rsidRDefault="00932EA4"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A17349" w:rsidRPr="00EA4630" w:rsidRDefault="00A17349"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932EA4" w:rsidRPr="00932EA4" w:rsidRDefault="00932EA4"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Извещение о проведен</w:t>
      </w:r>
      <w:proofErr w:type="gramStart"/>
      <w:r w:rsidRPr="00932EA4">
        <w:rPr>
          <w:rFonts w:ascii="Times New Roman" w:eastAsia="Times New Roman" w:hAnsi="Times New Roman" w:cs="Times New Roman"/>
          <w:sz w:val="28"/>
          <w:szCs w:val="28"/>
          <w:lang w:eastAsia="ar-SA"/>
        </w:rPr>
        <w:t>ии ау</w:t>
      </w:r>
      <w:proofErr w:type="gramEnd"/>
      <w:r w:rsidRPr="00932EA4">
        <w:rPr>
          <w:rFonts w:ascii="Times New Roman" w:eastAsia="Times New Roman" w:hAnsi="Times New Roman" w:cs="Times New Roman"/>
          <w:sz w:val="28"/>
          <w:szCs w:val="28"/>
          <w:lang w:eastAsia="ar-SA"/>
        </w:rPr>
        <w:t>кциона</w:t>
      </w:r>
    </w:p>
    <w:p w:rsidR="00932EA4" w:rsidRDefault="00932EA4" w:rsidP="00932EA4">
      <w:pPr>
        <w:spacing w:after="0" w:line="240" w:lineRule="auto"/>
        <w:jc w:val="center"/>
        <w:rPr>
          <w:rFonts w:ascii="Times New Roman" w:eastAsia="Times New Roman" w:hAnsi="Times New Roman" w:cs="Times New Roman"/>
          <w:spacing w:val="20"/>
          <w:sz w:val="28"/>
          <w:szCs w:val="28"/>
          <w:lang w:eastAsia="ru-RU"/>
        </w:rPr>
      </w:pPr>
      <w:r w:rsidRPr="00932EA4">
        <w:rPr>
          <w:rFonts w:ascii="Times New Roman" w:eastAsia="Times New Roman" w:hAnsi="Times New Roman" w:cs="Times New Roman"/>
          <w:spacing w:val="20"/>
          <w:sz w:val="28"/>
          <w:szCs w:val="28"/>
          <w:lang w:eastAsia="ru-RU"/>
        </w:rPr>
        <w:t xml:space="preserve">Департамент муниципального имущества и земельных отношений администрации города Красноярска  сообщает о проведении                 </w:t>
      </w:r>
      <w:r w:rsidR="001874E3" w:rsidRPr="00A17349">
        <w:rPr>
          <w:rFonts w:ascii="Times New Roman" w:eastAsia="Times New Roman" w:hAnsi="Times New Roman" w:cs="Times New Roman"/>
          <w:spacing w:val="20"/>
          <w:sz w:val="28"/>
          <w:szCs w:val="28"/>
          <w:lang w:eastAsia="ru-RU"/>
        </w:rPr>
        <w:t>«</w:t>
      </w:r>
      <w:r w:rsidR="00593BF8">
        <w:rPr>
          <w:rFonts w:ascii="Times New Roman" w:eastAsia="Times New Roman" w:hAnsi="Times New Roman" w:cs="Times New Roman"/>
          <w:spacing w:val="20"/>
          <w:sz w:val="28"/>
          <w:szCs w:val="28"/>
          <w:lang w:eastAsia="ru-RU"/>
        </w:rPr>
        <w:t>07</w:t>
      </w:r>
      <w:r w:rsidR="00EA4630" w:rsidRPr="00A17349">
        <w:rPr>
          <w:rFonts w:ascii="Times New Roman" w:eastAsia="Times New Roman" w:hAnsi="Times New Roman" w:cs="Times New Roman"/>
          <w:spacing w:val="20"/>
          <w:sz w:val="28"/>
          <w:szCs w:val="28"/>
          <w:lang w:eastAsia="ru-RU"/>
        </w:rPr>
        <w:t xml:space="preserve">» </w:t>
      </w:r>
      <w:r w:rsidR="00593BF8">
        <w:rPr>
          <w:rFonts w:ascii="Times New Roman" w:eastAsia="Times New Roman" w:hAnsi="Times New Roman" w:cs="Times New Roman"/>
          <w:spacing w:val="20"/>
          <w:sz w:val="28"/>
          <w:szCs w:val="28"/>
          <w:lang w:eastAsia="ru-RU"/>
        </w:rPr>
        <w:t>сентября</w:t>
      </w:r>
      <w:r w:rsidR="001874E3" w:rsidRPr="00A17349">
        <w:rPr>
          <w:rFonts w:ascii="Times New Roman" w:eastAsia="Times New Roman" w:hAnsi="Times New Roman" w:cs="Times New Roman"/>
          <w:spacing w:val="20"/>
          <w:sz w:val="28"/>
          <w:szCs w:val="28"/>
          <w:lang w:eastAsia="ru-RU"/>
        </w:rPr>
        <w:t xml:space="preserve"> 202</w:t>
      </w:r>
      <w:r w:rsidR="00E84176">
        <w:rPr>
          <w:rFonts w:ascii="Times New Roman" w:eastAsia="Times New Roman" w:hAnsi="Times New Roman" w:cs="Times New Roman"/>
          <w:spacing w:val="20"/>
          <w:sz w:val="28"/>
          <w:szCs w:val="28"/>
          <w:lang w:eastAsia="ru-RU"/>
        </w:rPr>
        <w:t>3</w:t>
      </w:r>
      <w:r w:rsidR="001874E3" w:rsidRPr="00A17349">
        <w:rPr>
          <w:rFonts w:ascii="Times New Roman" w:eastAsia="Times New Roman" w:hAnsi="Times New Roman" w:cs="Times New Roman"/>
          <w:spacing w:val="20"/>
          <w:sz w:val="28"/>
          <w:szCs w:val="28"/>
          <w:lang w:eastAsia="ru-RU"/>
        </w:rPr>
        <w:t xml:space="preserve"> года в 1</w:t>
      </w:r>
      <w:r w:rsidR="00593BF8">
        <w:rPr>
          <w:rFonts w:ascii="Times New Roman" w:eastAsia="Times New Roman" w:hAnsi="Times New Roman" w:cs="Times New Roman"/>
          <w:spacing w:val="20"/>
          <w:sz w:val="28"/>
          <w:szCs w:val="28"/>
          <w:lang w:eastAsia="ru-RU"/>
        </w:rPr>
        <w:t>1</w:t>
      </w:r>
      <w:r w:rsidR="001874E3" w:rsidRPr="00A17349">
        <w:rPr>
          <w:rFonts w:ascii="Times New Roman" w:eastAsia="Times New Roman" w:hAnsi="Times New Roman" w:cs="Times New Roman"/>
          <w:spacing w:val="20"/>
          <w:sz w:val="28"/>
          <w:szCs w:val="28"/>
          <w:lang w:eastAsia="ru-RU"/>
        </w:rPr>
        <w:t xml:space="preserve"> часов </w:t>
      </w:r>
      <w:r w:rsidR="00593BF8">
        <w:rPr>
          <w:rFonts w:ascii="Times New Roman" w:eastAsia="Times New Roman" w:hAnsi="Times New Roman" w:cs="Times New Roman"/>
          <w:spacing w:val="20"/>
          <w:sz w:val="28"/>
          <w:szCs w:val="28"/>
          <w:lang w:eastAsia="ru-RU"/>
        </w:rPr>
        <w:t>3</w:t>
      </w:r>
      <w:r w:rsidRPr="00A17349">
        <w:rPr>
          <w:rFonts w:ascii="Times New Roman" w:eastAsia="Times New Roman" w:hAnsi="Times New Roman" w:cs="Times New Roman"/>
          <w:spacing w:val="20"/>
          <w:sz w:val="28"/>
          <w:szCs w:val="28"/>
          <w:lang w:eastAsia="ru-RU"/>
        </w:rPr>
        <w:t xml:space="preserve">0 минут </w:t>
      </w:r>
      <w:r w:rsidRPr="00932EA4">
        <w:rPr>
          <w:rFonts w:ascii="Times New Roman" w:eastAsia="Times New Roman" w:hAnsi="Times New Roman" w:cs="Times New Roman"/>
          <w:spacing w:val="20"/>
          <w:sz w:val="28"/>
          <w:szCs w:val="28"/>
          <w:lang w:eastAsia="ru-RU"/>
        </w:rPr>
        <w:t>(местное время)</w:t>
      </w:r>
      <w:r w:rsidRPr="00932EA4">
        <w:rPr>
          <w:rFonts w:ascii="Times New Roman" w:eastAsia="Times New Roman" w:hAnsi="Times New Roman" w:cs="Times New Roman"/>
          <w:color w:val="FF0000"/>
          <w:spacing w:val="20"/>
          <w:sz w:val="28"/>
          <w:szCs w:val="28"/>
          <w:lang w:eastAsia="ru-RU"/>
        </w:rPr>
        <w:t xml:space="preserve"> </w:t>
      </w:r>
      <w:r w:rsidRPr="00932EA4">
        <w:rPr>
          <w:rFonts w:ascii="Times New Roman" w:eastAsia="Times New Roman" w:hAnsi="Times New Roman" w:cs="Times New Roman"/>
          <w:spacing w:val="20"/>
          <w:sz w:val="28"/>
          <w:szCs w:val="28"/>
          <w:lang w:eastAsia="ru-RU"/>
        </w:rPr>
        <w:t>аукциона на право заключения дог</w:t>
      </w:r>
      <w:r w:rsidR="00A17349">
        <w:rPr>
          <w:rFonts w:ascii="Times New Roman" w:eastAsia="Times New Roman" w:hAnsi="Times New Roman" w:cs="Times New Roman"/>
          <w:spacing w:val="20"/>
          <w:sz w:val="28"/>
          <w:szCs w:val="28"/>
          <w:lang w:eastAsia="ru-RU"/>
        </w:rPr>
        <w:t>овора аренды нежилого помещения.</w:t>
      </w:r>
    </w:p>
    <w:p w:rsidR="00A17349" w:rsidRDefault="00A17349" w:rsidP="00932EA4">
      <w:pPr>
        <w:spacing w:after="0" w:line="240" w:lineRule="auto"/>
        <w:jc w:val="center"/>
        <w:rPr>
          <w:rFonts w:ascii="Times New Roman" w:eastAsia="Times New Roman" w:hAnsi="Times New Roman" w:cs="Times New Roman"/>
          <w:spacing w:val="20"/>
          <w:sz w:val="28"/>
          <w:szCs w:val="28"/>
          <w:lang w:eastAsia="ru-RU"/>
        </w:rPr>
      </w:pPr>
    </w:p>
    <w:p w:rsidR="00A17349" w:rsidRPr="00932EA4" w:rsidRDefault="00A17349" w:rsidP="00932EA4">
      <w:pPr>
        <w:spacing w:after="0" w:line="240" w:lineRule="auto"/>
        <w:jc w:val="center"/>
        <w:rPr>
          <w:rFonts w:ascii="Times New Roman" w:eastAsia="Times New Roman" w:hAnsi="Times New Roman" w:cs="Times New Roman"/>
          <w:spacing w:val="20"/>
          <w:sz w:val="24"/>
          <w:szCs w:val="24"/>
          <w:lang w:eastAsia="ru-RU"/>
        </w:rPr>
      </w:pPr>
    </w:p>
    <w:tbl>
      <w:tblPr>
        <w:tblW w:w="0" w:type="auto"/>
        <w:tblInd w:w="-5" w:type="dxa"/>
        <w:tblLayout w:type="fixed"/>
        <w:tblLook w:val="04A0" w:firstRow="1" w:lastRow="0" w:firstColumn="1" w:lastColumn="0" w:noHBand="0" w:noVBand="1"/>
      </w:tblPr>
      <w:tblGrid>
        <w:gridCol w:w="539"/>
        <w:gridCol w:w="2976"/>
        <w:gridCol w:w="6096"/>
      </w:tblGrid>
      <w:tr w:rsidR="00932EA4" w:rsidRPr="00932EA4"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Организатор аукциона </w:t>
            </w:r>
            <w:proofErr w:type="gramStart"/>
            <w:r w:rsidRPr="00932EA4">
              <w:rPr>
                <w:rFonts w:ascii="Times New Roman" w:eastAsia="Times New Roman" w:hAnsi="Times New Roman" w:cs="Times New Roman"/>
                <w:sz w:val="24"/>
                <w:szCs w:val="24"/>
                <w:lang w:eastAsia="ar-SA"/>
              </w:rPr>
              <w:t>-н</w:t>
            </w:r>
            <w:proofErr w:type="gramEnd"/>
            <w:r w:rsidRPr="00932EA4">
              <w:rPr>
                <w:rFonts w:ascii="Times New Roman" w:eastAsia="Times New Roman" w:hAnsi="Times New Roman" w:cs="Times New Roman"/>
                <w:sz w:val="24"/>
                <w:szCs w:val="24"/>
                <w:lang w:eastAsia="ar-SA"/>
              </w:rPr>
              <w:t>аименование, место нахождения, почтовый адрес, номера телефонов, адрес электронной почты, адрес  официального сайта в сети «Интернет», данные должностных лиц и иная аналогичная информация</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Полное наименование</w:t>
            </w:r>
            <w:r w:rsidRPr="00932EA4">
              <w:rPr>
                <w:rFonts w:ascii="Times New Roman" w:eastAsia="Times New Roman CYR" w:hAnsi="Times New Roman" w:cs="Times New Roman"/>
                <w:sz w:val="24"/>
                <w:szCs w:val="24"/>
                <w:lang w:eastAsia="ar-SA"/>
              </w:rPr>
              <w:t xml:space="preserve">: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 Красноярска</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Адрес местонахождения:</w:t>
            </w:r>
            <w:r w:rsidRPr="00932EA4">
              <w:rPr>
                <w:rFonts w:ascii="Times New Roman" w:eastAsia="Times New Roman CYR" w:hAnsi="Times New Roman" w:cs="Times New Roman"/>
                <w:sz w:val="24"/>
                <w:szCs w:val="24"/>
                <w:lang w:eastAsia="ar-SA"/>
              </w:rPr>
              <w:t xml:space="preserve"> 660049</w:t>
            </w:r>
            <w:r w:rsidRPr="00932EA4">
              <w:rPr>
                <w:rFonts w:ascii="Times New Roman" w:eastAsia="Times New Roman" w:hAnsi="Times New Roman" w:cs="Times New Roman"/>
                <w:sz w:val="24"/>
                <w:szCs w:val="24"/>
                <w:lang w:eastAsia="ar-SA"/>
              </w:rPr>
              <w:t>, г. Красноярск,            ул. Карла Маркса, д. 75</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Почтовый адрес:</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660049</w:t>
            </w:r>
            <w:r w:rsidRPr="00932EA4">
              <w:rPr>
                <w:rFonts w:ascii="Times New Roman" w:eastAsia="Times New Roman" w:hAnsi="Times New Roman" w:cs="Times New Roman"/>
                <w:sz w:val="24"/>
                <w:szCs w:val="24"/>
                <w:lang w:eastAsia="ar-SA"/>
              </w:rPr>
              <w:t xml:space="preserve">, г. Красноярск, ул. Карла Маркса, д. 75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2466010657/246601001    </w:t>
            </w:r>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932EA4">
              <w:rPr>
                <w:rFonts w:ascii="Times New Roman" w:eastAsia="Times New Roman" w:hAnsi="Times New Roman" w:cs="Times New Roman"/>
                <w:sz w:val="24"/>
                <w:szCs w:val="24"/>
                <w:u w:val="single"/>
                <w:lang w:eastAsia="ar-SA"/>
              </w:rPr>
              <w:t>Адрес электронной почты:</w:t>
            </w:r>
            <w:r w:rsidRPr="00932EA4">
              <w:rPr>
                <w:rFonts w:ascii="Times New Roman" w:eastAsia="Times New Roman" w:hAnsi="Times New Roman" w:cs="Times New Roman"/>
                <w:sz w:val="24"/>
                <w:szCs w:val="24"/>
                <w:lang w:eastAsia="ar-SA"/>
              </w:rPr>
              <w:t xml:space="preserve">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8" w:history="1">
              <w:r w:rsidRPr="00932EA4">
                <w:rPr>
                  <w:rFonts w:ascii="Times New Roman" w:eastAsia="Times New Roman" w:hAnsi="Times New Roman" w:cs="Times New Roman"/>
                  <w:sz w:val="24"/>
                  <w:szCs w:val="24"/>
                  <w:lang w:val="de-DE" w:eastAsia="ar-SA"/>
                </w:rPr>
                <w:t>www.admkrsk.ru</w:t>
              </w:r>
            </w:hyperlink>
          </w:p>
          <w:p w:rsidR="00932EA4" w:rsidRPr="00932EA4" w:rsidRDefault="00621648" w:rsidP="00932EA4">
            <w:pPr>
              <w:tabs>
                <w:tab w:val="left" w:pos="0"/>
              </w:tabs>
              <w:suppressAutoHyphens/>
              <w:spacing w:after="0" w:line="21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Тел. (8 391) 226-1</w:t>
            </w:r>
            <w:r w:rsidR="00515D74">
              <w:rPr>
                <w:rFonts w:ascii="Times New Roman" w:eastAsia="Times New Roman" w:hAnsi="Times New Roman" w:cs="Times New Roman"/>
                <w:sz w:val="24"/>
                <w:szCs w:val="24"/>
                <w:lang w:eastAsia="ar-SA"/>
              </w:rPr>
              <w:t>7</w:t>
            </w:r>
            <w:r w:rsidR="00932EA4" w:rsidRPr="00932EA4">
              <w:rPr>
                <w:rFonts w:ascii="Times New Roman" w:eastAsia="Times New Roman" w:hAnsi="Times New Roman" w:cs="Times New Roman"/>
                <w:sz w:val="24"/>
                <w:szCs w:val="24"/>
                <w:lang w:eastAsia="ar-SA"/>
              </w:rPr>
              <w:t>-</w:t>
            </w:r>
            <w:r w:rsidR="00515D74">
              <w:rPr>
                <w:rFonts w:ascii="Times New Roman" w:eastAsia="Times New Roman" w:hAnsi="Times New Roman" w:cs="Times New Roman"/>
                <w:sz w:val="24"/>
                <w:szCs w:val="24"/>
                <w:lang w:eastAsia="ar-SA"/>
              </w:rPr>
              <w:t>66</w:t>
            </w:r>
            <w:r w:rsidR="00932EA4" w:rsidRPr="00932EA4">
              <w:rPr>
                <w:rFonts w:ascii="Times New Roman" w:eastAsia="Times New Roman" w:hAnsi="Times New Roman" w:cs="Times New Roman"/>
                <w:sz w:val="24"/>
                <w:szCs w:val="24"/>
                <w:lang w:eastAsia="ar-SA"/>
              </w:rPr>
              <w:t>, 226-17-08</w:t>
            </w:r>
          </w:p>
          <w:p w:rsidR="00932EA4" w:rsidRPr="00932EA4" w:rsidRDefault="00932EA4" w:rsidP="00593BF8">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Контактное лицо: </w:t>
            </w:r>
            <w:r w:rsidR="00593BF8">
              <w:rPr>
                <w:rFonts w:ascii="Times New Roman" w:eastAsia="Times New Roman" w:hAnsi="Times New Roman" w:cs="Times New Roman"/>
                <w:sz w:val="24"/>
                <w:szCs w:val="24"/>
                <w:lang w:eastAsia="ar-SA"/>
              </w:rPr>
              <w:t>Ильина Жанна Александровна</w:t>
            </w:r>
            <w:r w:rsidRPr="00932EA4">
              <w:rPr>
                <w:rFonts w:ascii="Times New Roman" w:eastAsia="Times New Roman" w:hAnsi="Times New Roman" w:cs="Times New Roman"/>
                <w:sz w:val="24"/>
                <w:szCs w:val="24"/>
                <w:lang w:eastAsia="ar-SA"/>
              </w:rPr>
              <w:t>, Михаленко Сергей Леонидович</w:t>
            </w:r>
          </w:p>
        </w:tc>
      </w:tr>
      <w:tr w:rsidR="00932EA4" w:rsidRPr="00932EA4" w:rsidTr="00EA4630">
        <w:trPr>
          <w:trHeight w:val="3504"/>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Целевое назначение имущества. </w:t>
            </w:r>
          </w:p>
          <w:p w:rsidR="00932EA4" w:rsidRPr="00932EA4"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932EA4" w:rsidRPr="00226462" w:rsidRDefault="00932EA4" w:rsidP="004450A9">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u w:val="single"/>
                <w:lang w:eastAsia="ar-SA"/>
              </w:rPr>
              <w:t>Лот 1</w:t>
            </w:r>
            <w:r w:rsidRPr="00226462">
              <w:rPr>
                <w:rFonts w:ascii="Times New Roman" w:eastAsia="Times New Roman" w:hAnsi="Times New Roman" w:cs="Times New Roman"/>
                <w:sz w:val="24"/>
                <w:szCs w:val="24"/>
                <w:lang w:eastAsia="ar-SA"/>
              </w:rPr>
              <w:t xml:space="preserve"> – </w:t>
            </w:r>
            <w:r w:rsidR="00CF7F7A">
              <w:rPr>
                <w:rFonts w:ascii="Times New Roman" w:eastAsia="Times New Roman" w:hAnsi="Times New Roman" w:cs="Times New Roman"/>
                <w:sz w:val="24"/>
                <w:szCs w:val="24"/>
                <w:lang w:eastAsia="ar-SA"/>
              </w:rPr>
              <w:t xml:space="preserve">нежилое помещение </w:t>
            </w:r>
            <w:r w:rsidR="005777B6">
              <w:rPr>
                <w:rFonts w:ascii="Times New Roman" w:eastAsia="Times New Roman" w:hAnsi="Times New Roman" w:cs="Times New Roman"/>
                <w:sz w:val="24"/>
                <w:szCs w:val="24"/>
                <w:lang w:eastAsia="ar-SA"/>
              </w:rPr>
              <w:t>42</w:t>
            </w:r>
            <w:r w:rsidR="00CF7F7A">
              <w:rPr>
                <w:rFonts w:ascii="Times New Roman" w:eastAsia="Times New Roman" w:hAnsi="Times New Roman" w:cs="Times New Roman"/>
                <w:sz w:val="24"/>
                <w:szCs w:val="24"/>
                <w:lang w:eastAsia="ar-SA"/>
              </w:rPr>
              <w:t xml:space="preserve"> общей площадью      </w:t>
            </w:r>
            <w:r w:rsidR="00950679">
              <w:rPr>
                <w:rFonts w:ascii="Times New Roman" w:eastAsia="Times New Roman" w:hAnsi="Times New Roman" w:cs="Times New Roman"/>
                <w:sz w:val="24"/>
                <w:szCs w:val="24"/>
                <w:lang w:eastAsia="ar-SA"/>
              </w:rPr>
              <w:t>1</w:t>
            </w:r>
            <w:r w:rsidR="005777B6">
              <w:rPr>
                <w:rFonts w:ascii="Times New Roman" w:eastAsia="Times New Roman" w:hAnsi="Times New Roman" w:cs="Times New Roman"/>
                <w:sz w:val="24"/>
                <w:szCs w:val="24"/>
                <w:lang w:eastAsia="ar-SA"/>
              </w:rPr>
              <w:t>01,6</w:t>
            </w:r>
            <w:r w:rsidR="001874E3" w:rsidRPr="00226462">
              <w:rPr>
                <w:rFonts w:ascii="Times New Roman" w:eastAsia="Times New Roman" w:hAnsi="Times New Roman" w:cs="Times New Roman"/>
                <w:sz w:val="24"/>
                <w:szCs w:val="24"/>
                <w:lang w:eastAsia="ar-SA"/>
              </w:rPr>
              <w:t xml:space="preserve"> кв. м, кадастровый номер </w:t>
            </w:r>
            <w:r w:rsidR="005777B6" w:rsidRPr="005777B6">
              <w:rPr>
                <w:rFonts w:ascii="Times New Roman" w:eastAsia="Times New Roman" w:hAnsi="Times New Roman" w:cs="Times New Roman"/>
                <w:sz w:val="24"/>
                <w:szCs w:val="24"/>
                <w:lang w:eastAsia="ar-SA"/>
              </w:rPr>
              <w:t>24:50:0500187:402</w:t>
            </w:r>
            <w:r w:rsidR="00950679">
              <w:rPr>
                <w:rFonts w:ascii="Times New Roman" w:eastAsia="Times New Roman" w:hAnsi="Times New Roman" w:cs="Times New Roman"/>
                <w:sz w:val="24"/>
                <w:szCs w:val="24"/>
                <w:lang w:eastAsia="ar-SA"/>
              </w:rPr>
              <w:t xml:space="preserve">, расположенное по адресу: </w:t>
            </w:r>
            <w:r w:rsidR="004450A9" w:rsidRPr="004450A9">
              <w:rPr>
                <w:rFonts w:ascii="Times New Roman" w:eastAsia="Times New Roman" w:hAnsi="Times New Roman" w:cs="Times New Roman"/>
                <w:sz w:val="24"/>
                <w:szCs w:val="24"/>
                <w:lang w:eastAsia="ar-SA"/>
              </w:rPr>
              <w:t xml:space="preserve">Красноярский край, </w:t>
            </w:r>
            <w:r w:rsidR="005777B6">
              <w:rPr>
                <w:rFonts w:ascii="Times New Roman" w:eastAsia="Times New Roman" w:hAnsi="Times New Roman" w:cs="Times New Roman"/>
                <w:sz w:val="24"/>
                <w:szCs w:val="24"/>
                <w:lang w:eastAsia="ar-SA"/>
              </w:rPr>
              <w:br/>
            </w:r>
            <w:r w:rsidR="004450A9" w:rsidRPr="004450A9">
              <w:rPr>
                <w:rFonts w:ascii="Times New Roman" w:eastAsia="Times New Roman" w:hAnsi="Times New Roman" w:cs="Times New Roman"/>
                <w:sz w:val="24"/>
                <w:szCs w:val="24"/>
                <w:lang w:eastAsia="ar-SA"/>
              </w:rPr>
              <w:t xml:space="preserve">г. Красноярск, ул. </w:t>
            </w:r>
            <w:r w:rsidR="005777B6">
              <w:rPr>
                <w:rFonts w:ascii="Times New Roman" w:eastAsia="Times New Roman" w:hAnsi="Times New Roman" w:cs="Times New Roman"/>
                <w:sz w:val="24"/>
                <w:szCs w:val="24"/>
                <w:lang w:eastAsia="ar-SA"/>
              </w:rPr>
              <w:t>Мичурина</w:t>
            </w:r>
            <w:r w:rsidR="004450A9" w:rsidRPr="004450A9">
              <w:rPr>
                <w:rFonts w:ascii="Times New Roman" w:eastAsia="Times New Roman" w:hAnsi="Times New Roman" w:cs="Times New Roman"/>
                <w:sz w:val="24"/>
                <w:szCs w:val="24"/>
                <w:lang w:eastAsia="ar-SA"/>
              </w:rPr>
              <w:t xml:space="preserve">, д. </w:t>
            </w:r>
            <w:r w:rsidR="005777B6">
              <w:rPr>
                <w:rFonts w:ascii="Times New Roman" w:eastAsia="Times New Roman" w:hAnsi="Times New Roman" w:cs="Times New Roman"/>
                <w:sz w:val="24"/>
                <w:szCs w:val="24"/>
                <w:lang w:eastAsia="ar-SA"/>
              </w:rPr>
              <w:t>8</w:t>
            </w:r>
            <w:r w:rsidR="004450A9" w:rsidRPr="004450A9">
              <w:rPr>
                <w:rFonts w:ascii="Times New Roman" w:eastAsia="Times New Roman" w:hAnsi="Times New Roman" w:cs="Times New Roman"/>
                <w:sz w:val="24"/>
                <w:szCs w:val="24"/>
                <w:lang w:eastAsia="ar-SA"/>
              </w:rPr>
              <w:t xml:space="preserve">, пом. </w:t>
            </w:r>
            <w:r w:rsidR="005777B6">
              <w:rPr>
                <w:rFonts w:ascii="Times New Roman" w:eastAsia="Times New Roman" w:hAnsi="Times New Roman" w:cs="Times New Roman"/>
                <w:sz w:val="24"/>
                <w:szCs w:val="24"/>
                <w:lang w:eastAsia="ar-SA"/>
              </w:rPr>
              <w:t>42</w:t>
            </w:r>
            <w:r w:rsidR="004450A9">
              <w:rPr>
                <w:rFonts w:ascii="Times New Roman" w:eastAsia="Times New Roman" w:hAnsi="Times New Roman" w:cs="Times New Roman"/>
                <w:sz w:val="24"/>
                <w:szCs w:val="24"/>
                <w:lang w:eastAsia="ar-SA"/>
              </w:rPr>
              <w:t>.</w:t>
            </w:r>
          </w:p>
          <w:p w:rsidR="00932EA4" w:rsidRPr="00226462" w:rsidRDefault="001874E3"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Этаж: </w:t>
            </w:r>
            <w:r w:rsidR="00AB3379">
              <w:rPr>
                <w:rFonts w:ascii="Times New Roman" w:eastAsia="Times New Roman" w:hAnsi="Times New Roman" w:cs="Times New Roman"/>
                <w:sz w:val="24"/>
                <w:szCs w:val="24"/>
                <w:lang w:eastAsia="ar-SA"/>
              </w:rPr>
              <w:t>подвал</w:t>
            </w:r>
            <w:r w:rsidR="00932EA4" w:rsidRPr="00226462">
              <w:rPr>
                <w:rFonts w:ascii="Times New Roman" w:eastAsia="Times New Roman" w:hAnsi="Times New Roman" w:cs="Times New Roman"/>
                <w:sz w:val="24"/>
                <w:szCs w:val="24"/>
                <w:lang w:eastAsia="ar-SA"/>
              </w:rPr>
              <w:t xml:space="preserve">. </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Год постройки: </w:t>
            </w:r>
            <w:r w:rsidR="00EA4630" w:rsidRPr="00226462">
              <w:rPr>
                <w:rFonts w:ascii="Times New Roman" w:eastAsia="Times New Roman" w:hAnsi="Times New Roman" w:cs="Times New Roman"/>
                <w:sz w:val="24"/>
                <w:szCs w:val="24"/>
                <w:lang w:eastAsia="ar-SA"/>
              </w:rPr>
              <w:t>19</w:t>
            </w:r>
            <w:r w:rsidR="004450A9">
              <w:rPr>
                <w:rFonts w:ascii="Times New Roman" w:eastAsia="Times New Roman" w:hAnsi="Times New Roman" w:cs="Times New Roman"/>
                <w:sz w:val="24"/>
                <w:szCs w:val="24"/>
                <w:lang w:eastAsia="ar-SA"/>
              </w:rPr>
              <w:t>5</w:t>
            </w:r>
            <w:r w:rsidR="00AB3379">
              <w:rPr>
                <w:rFonts w:ascii="Times New Roman" w:eastAsia="Times New Roman" w:hAnsi="Times New Roman" w:cs="Times New Roman"/>
                <w:sz w:val="24"/>
                <w:szCs w:val="24"/>
                <w:lang w:eastAsia="ar-SA"/>
              </w:rPr>
              <w:t>4</w:t>
            </w:r>
            <w:r w:rsidRPr="00226462">
              <w:rPr>
                <w:rFonts w:ascii="Times New Roman" w:eastAsia="Times New Roman" w:hAnsi="Times New Roman" w:cs="Times New Roman"/>
                <w:sz w:val="24"/>
                <w:szCs w:val="24"/>
                <w:lang w:eastAsia="ar-SA"/>
              </w:rPr>
              <w:t xml:space="preserve"> г.</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Состояние: </w:t>
            </w:r>
            <w:r w:rsidR="002F1A98">
              <w:rPr>
                <w:rFonts w:ascii="Times New Roman" w:eastAsia="Times New Roman" w:hAnsi="Times New Roman" w:cs="Times New Roman"/>
                <w:sz w:val="24"/>
                <w:szCs w:val="24"/>
                <w:lang w:eastAsia="ar-SA"/>
              </w:rPr>
              <w:t>требуется проведение</w:t>
            </w:r>
            <w:r w:rsidR="006B3567">
              <w:rPr>
                <w:rFonts w:ascii="Times New Roman" w:eastAsia="Times New Roman" w:hAnsi="Times New Roman" w:cs="Times New Roman"/>
                <w:sz w:val="24"/>
                <w:szCs w:val="24"/>
                <w:lang w:eastAsia="ar-SA"/>
              </w:rPr>
              <w:t xml:space="preserve"> капитального</w:t>
            </w:r>
            <w:r w:rsidR="002F1A98">
              <w:rPr>
                <w:rFonts w:ascii="Times New Roman" w:eastAsia="Times New Roman" w:hAnsi="Times New Roman" w:cs="Times New Roman"/>
                <w:sz w:val="24"/>
                <w:szCs w:val="24"/>
                <w:lang w:eastAsia="ar-SA"/>
              </w:rPr>
              <w:t xml:space="preserve"> ремонта</w:t>
            </w:r>
            <w:r w:rsidRPr="00226462">
              <w:rPr>
                <w:rFonts w:ascii="Times New Roman" w:eastAsia="Times New Roman" w:hAnsi="Times New Roman" w:cs="Times New Roman"/>
                <w:sz w:val="24"/>
                <w:szCs w:val="24"/>
                <w:lang w:eastAsia="ar-SA"/>
              </w:rPr>
              <w:t>.</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Нали</w:t>
            </w:r>
            <w:r w:rsidR="00A47927">
              <w:rPr>
                <w:rFonts w:ascii="Times New Roman" w:eastAsia="Times New Roman" w:hAnsi="Times New Roman" w:cs="Times New Roman"/>
                <w:sz w:val="24"/>
                <w:szCs w:val="24"/>
                <w:lang w:eastAsia="ar-SA"/>
              </w:rPr>
              <w:t xml:space="preserve">чие обременения:  отсутствует. </w:t>
            </w:r>
          </w:p>
        </w:tc>
      </w:tr>
      <w:tr w:rsidR="00932EA4" w:rsidRPr="00932EA4" w:rsidTr="00EA4630">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096" w:type="dxa"/>
            <w:tcBorders>
              <w:top w:val="single" w:sz="4" w:space="0" w:color="000000"/>
              <w:left w:val="single" w:sz="4" w:space="0" w:color="000000"/>
              <w:bottom w:val="single" w:sz="4" w:space="0" w:color="000000"/>
              <w:right w:val="single" w:sz="4" w:space="0" w:color="000000"/>
            </w:tcBorders>
          </w:tcPr>
          <w:p w:rsidR="00932EA4" w:rsidRPr="00932EA4" w:rsidRDefault="00932EA4" w:rsidP="007818A7">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Лот 1 – </w:t>
            </w:r>
            <w:r w:rsidR="007818A7">
              <w:rPr>
                <w:rFonts w:ascii="Times New Roman" w:eastAsia="Times New Roman" w:hAnsi="Times New Roman" w:cs="Times New Roman"/>
                <w:sz w:val="24"/>
                <w:szCs w:val="24"/>
                <w:lang w:eastAsia="ar-SA"/>
              </w:rPr>
              <w:t>14</w:t>
            </w:r>
            <w:r w:rsidR="006E54BD">
              <w:rPr>
                <w:rFonts w:ascii="Times New Roman" w:eastAsia="Times New Roman" w:hAnsi="Times New Roman" w:cs="Times New Roman"/>
                <w:sz w:val="24"/>
                <w:szCs w:val="24"/>
                <w:lang w:eastAsia="ar-SA"/>
              </w:rPr>
              <w:t> </w:t>
            </w:r>
            <w:r w:rsidR="007818A7">
              <w:rPr>
                <w:rFonts w:ascii="Times New Roman" w:eastAsia="Times New Roman" w:hAnsi="Times New Roman" w:cs="Times New Roman"/>
                <w:sz w:val="24"/>
                <w:szCs w:val="24"/>
                <w:lang w:eastAsia="ar-SA"/>
              </w:rPr>
              <w:t>693</w:t>
            </w:r>
            <w:r w:rsidR="006E54BD">
              <w:rPr>
                <w:rFonts w:ascii="Times New Roman" w:eastAsia="Times New Roman" w:hAnsi="Times New Roman" w:cs="Times New Roman"/>
                <w:sz w:val="24"/>
                <w:szCs w:val="24"/>
                <w:lang w:eastAsia="ar-SA"/>
              </w:rPr>
              <w:t xml:space="preserve"> </w:t>
            </w:r>
            <w:r w:rsidRPr="00334765">
              <w:rPr>
                <w:rFonts w:ascii="Times New Roman" w:eastAsia="Times New Roman" w:hAnsi="Times New Roman" w:cs="Times New Roman"/>
                <w:sz w:val="24"/>
                <w:szCs w:val="24"/>
                <w:lang w:eastAsia="ar-SA"/>
              </w:rPr>
              <w:t>руб. (</w:t>
            </w:r>
            <w:r w:rsidR="007818A7">
              <w:rPr>
                <w:rFonts w:ascii="Times New Roman" w:eastAsia="Times New Roman" w:hAnsi="Times New Roman" w:cs="Times New Roman"/>
                <w:sz w:val="24"/>
                <w:szCs w:val="24"/>
                <w:lang w:eastAsia="ar-SA"/>
              </w:rPr>
              <w:t>четырнадцать</w:t>
            </w:r>
            <w:r w:rsidR="007818A7">
              <w:t xml:space="preserve"> </w:t>
            </w:r>
            <w:r w:rsidR="007818A7" w:rsidRPr="007818A7">
              <w:rPr>
                <w:rFonts w:ascii="Times New Roman" w:eastAsia="Times New Roman" w:hAnsi="Times New Roman" w:cs="Times New Roman"/>
                <w:sz w:val="24"/>
                <w:szCs w:val="24"/>
                <w:lang w:eastAsia="ar-SA"/>
              </w:rPr>
              <w:t>тысяч</w:t>
            </w:r>
            <w:r w:rsidR="007818A7">
              <w:rPr>
                <w:rFonts w:ascii="Times New Roman" w:eastAsia="Times New Roman" w:hAnsi="Times New Roman" w:cs="Times New Roman"/>
                <w:sz w:val="24"/>
                <w:szCs w:val="24"/>
                <w:lang w:eastAsia="ar-SA"/>
              </w:rPr>
              <w:t xml:space="preserve"> </w:t>
            </w:r>
            <w:r w:rsidR="008042EE" w:rsidRPr="008042EE">
              <w:rPr>
                <w:rFonts w:ascii="Times New Roman" w:eastAsia="Times New Roman" w:hAnsi="Times New Roman" w:cs="Times New Roman"/>
                <w:sz w:val="24"/>
                <w:szCs w:val="24"/>
                <w:lang w:eastAsia="ar-SA"/>
              </w:rPr>
              <w:t>шесть</w:t>
            </w:r>
            <w:r w:rsidR="007818A7">
              <w:rPr>
                <w:rFonts w:ascii="Times New Roman" w:eastAsia="Times New Roman" w:hAnsi="Times New Roman" w:cs="Times New Roman"/>
                <w:sz w:val="24"/>
                <w:szCs w:val="24"/>
                <w:lang w:eastAsia="ar-SA"/>
              </w:rPr>
              <w:t>сот</w:t>
            </w:r>
            <w:r w:rsidR="008042EE" w:rsidRPr="008042EE">
              <w:rPr>
                <w:rFonts w:ascii="Times New Roman" w:eastAsia="Times New Roman" w:hAnsi="Times New Roman" w:cs="Times New Roman"/>
                <w:sz w:val="24"/>
                <w:szCs w:val="24"/>
                <w:lang w:eastAsia="ar-SA"/>
              </w:rPr>
              <w:t xml:space="preserve"> девя</w:t>
            </w:r>
            <w:r w:rsidR="007818A7">
              <w:rPr>
                <w:rFonts w:ascii="Times New Roman" w:eastAsia="Times New Roman" w:hAnsi="Times New Roman" w:cs="Times New Roman"/>
                <w:sz w:val="24"/>
                <w:szCs w:val="24"/>
                <w:lang w:eastAsia="ar-SA"/>
              </w:rPr>
              <w:t>носто три</w:t>
            </w:r>
            <w:r w:rsidRPr="00932EA4">
              <w:rPr>
                <w:rFonts w:ascii="Times New Roman" w:eastAsia="Times New Roman" w:hAnsi="Times New Roman" w:cs="Times New Roman"/>
                <w:sz w:val="24"/>
                <w:szCs w:val="24"/>
                <w:lang w:eastAsia="ar-SA"/>
              </w:rPr>
              <w:t>)</w:t>
            </w:r>
            <w:r w:rsidR="00EA4630">
              <w:rPr>
                <w:rFonts w:ascii="Times New Roman" w:eastAsia="Times New Roman" w:hAnsi="Times New Roman" w:cs="Times New Roman"/>
                <w:sz w:val="24"/>
                <w:szCs w:val="24"/>
                <w:lang w:eastAsia="ar-SA"/>
              </w:rPr>
              <w:t xml:space="preserve"> </w:t>
            </w:r>
            <w:r w:rsidR="007818A7">
              <w:rPr>
                <w:rFonts w:ascii="Times New Roman" w:eastAsia="Times New Roman" w:hAnsi="Times New Roman" w:cs="Times New Roman"/>
                <w:sz w:val="24"/>
                <w:szCs w:val="24"/>
                <w:lang w:eastAsia="ar-SA"/>
              </w:rPr>
              <w:t>рубля</w:t>
            </w:r>
            <w:r w:rsidR="00B234C5" w:rsidRPr="00B234C5">
              <w:rPr>
                <w:rFonts w:ascii="Times New Roman" w:eastAsia="Times New Roman" w:hAnsi="Times New Roman" w:cs="Times New Roman"/>
                <w:sz w:val="24"/>
                <w:szCs w:val="24"/>
                <w:lang w:eastAsia="ar-SA"/>
              </w:rPr>
              <w:t xml:space="preserve"> </w:t>
            </w:r>
            <w:r w:rsidR="007818A7">
              <w:rPr>
                <w:rFonts w:ascii="Times New Roman" w:eastAsia="Times New Roman" w:hAnsi="Times New Roman" w:cs="Times New Roman"/>
                <w:sz w:val="24"/>
                <w:szCs w:val="24"/>
                <w:lang w:eastAsia="ar-SA"/>
              </w:rPr>
              <w:t>39</w:t>
            </w:r>
            <w:r w:rsidR="00B234C5">
              <w:rPr>
                <w:rFonts w:ascii="Times New Roman" w:eastAsia="Times New Roman" w:hAnsi="Times New Roman" w:cs="Times New Roman"/>
                <w:sz w:val="24"/>
                <w:szCs w:val="24"/>
                <w:lang w:eastAsia="ar-SA"/>
              </w:rPr>
              <w:t xml:space="preserve"> копеек </w:t>
            </w:r>
            <w:r w:rsidRPr="00932EA4">
              <w:rPr>
                <w:rFonts w:ascii="Times New Roman" w:eastAsia="Times New Roman" w:hAnsi="Times New Roman" w:cs="Times New Roman"/>
                <w:sz w:val="24"/>
                <w:szCs w:val="24"/>
                <w:lang w:eastAsia="ar-SA"/>
              </w:rPr>
              <w:t>– без учета НДС, коммунальных, эксплуатационных и административно-хозяйственных расходов</w:t>
            </w:r>
          </w:p>
        </w:tc>
      </w:tr>
      <w:tr w:rsidR="00932EA4" w:rsidRPr="00932EA4" w:rsidTr="00EA4630">
        <w:trPr>
          <w:trHeight w:val="1522"/>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действия договора аренды</w:t>
            </w:r>
          </w:p>
        </w:tc>
        <w:tc>
          <w:tcPr>
            <w:tcW w:w="6096" w:type="dxa"/>
            <w:tcBorders>
              <w:top w:val="single" w:sz="4" w:space="0" w:color="000000"/>
              <w:left w:val="single" w:sz="4" w:space="0" w:color="000000"/>
              <w:bottom w:val="single" w:sz="4" w:space="0" w:color="000000"/>
              <w:right w:val="single" w:sz="4" w:space="0" w:color="000000"/>
            </w:tcBorders>
            <w:hideMark/>
          </w:tcPr>
          <w:p w:rsidR="00932EA4" w:rsidRPr="00334765"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334765">
              <w:rPr>
                <w:rFonts w:ascii="Times New Roman" w:eastAsia="Times New Roman" w:hAnsi="Times New Roman" w:cs="Times New Roman"/>
                <w:sz w:val="24"/>
                <w:szCs w:val="24"/>
                <w:u w:val="single"/>
                <w:lang w:eastAsia="ru-RU"/>
              </w:rPr>
              <w:t xml:space="preserve">5 лет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Договор аренды, заключенный на срок не менее одного года, подлежит государственной регистрации. При этом арендная плата по договору аренды начисляется </w:t>
            </w:r>
            <w:proofErr w:type="gramStart"/>
            <w:r w:rsidRPr="00932EA4">
              <w:rPr>
                <w:rFonts w:ascii="Times New Roman" w:eastAsia="Times New Roman" w:hAnsi="Times New Roman" w:cs="Times New Roman"/>
                <w:color w:val="000000"/>
                <w:sz w:val="24"/>
                <w:szCs w:val="24"/>
                <w:lang w:eastAsia="ru-RU"/>
              </w:rPr>
              <w:t>с даты подписан</w:t>
            </w:r>
            <w:r w:rsidR="000E1356">
              <w:rPr>
                <w:rFonts w:ascii="Times New Roman" w:eastAsia="Times New Roman" w:hAnsi="Times New Roman" w:cs="Times New Roman"/>
                <w:color w:val="000000"/>
                <w:sz w:val="24"/>
                <w:szCs w:val="24"/>
                <w:lang w:eastAsia="ru-RU"/>
              </w:rPr>
              <w:t>ия</w:t>
            </w:r>
            <w:proofErr w:type="gramEnd"/>
            <w:r w:rsidR="000E1356">
              <w:rPr>
                <w:rFonts w:ascii="Times New Roman" w:eastAsia="Times New Roman" w:hAnsi="Times New Roman" w:cs="Times New Roman"/>
                <w:color w:val="000000"/>
                <w:sz w:val="24"/>
                <w:szCs w:val="24"/>
                <w:lang w:eastAsia="ru-RU"/>
              </w:rPr>
              <w:t xml:space="preserve"> акта приема-передачи объекта</w:t>
            </w:r>
          </w:p>
        </w:tc>
      </w:tr>
      <w:tr w:rsidR="00932EA4" w:rsidRPr="00932EA4" w:rsidTr="00EA4630">
        <w:trPr>
          <w:trHeight w:val="96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время, график проведения осмотра имущества.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w:t>
            </w:r>
            <w:r w:rsidR="007F685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 xml:space="preserve">ч. в форме электронного документа.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по адресу: г. Красноярск, ул. Карла Маркса, д. 75 (кабинет </w:t>
            </w:r>
            <w:r w:rsidR="0035541A">
              <w:rPr>
                <w:rFonts w:ascii="Times New Roman" w:eastAsia="Times New Roman" w:hAnsi="Times New Roman" w:cs="Times New Roman"/>
                <w:sz w:val="24"/>
                <w:szCs w:val="24"/>
                <w:lang w:eastAsia="ar-SA"/>
              </w:rPr>
              <w:t>405</w:t>
            </w:r>
            <w:r w:rsidRPr="00932EA4">
              <w:rPr>
                <w:rFonts w:ascii="Times New Roman" w:eastAsia="Times New Roman" w:hAnsi="Times New Roman" w:cs="Times New Roman"/>
                <w:sz w:val="24"/>
                <w:szCs w:val="24"/>
                <w:lang w:eastAsia="ar-SA"/>
              </w:rPr>
              <w:t>), время выдачи: в рабочие дни с 9</w:t>
            </w:r>
            <w:r w:rsidR="00593BF8">
              <w:rPr>
                <w:rFonts w:ascii="Times New Roman" w:eastAsia="Times New Roman" w:hAnsi="Times New Roman" w:cs="Times New Roman"/>
                <w:sz w:val="24"/>
                <w:szCs w:val="24"/>
                <w:lang w:eastAsia="ar-SA"/>
              </w:rPr>
              <w:t>-00</w:t>
            </w:r>
            <w:r w:rsidRPr="00932EA4">
              <w:rPr>
                <w:rFonts w:ascii="Times New Roman" w:eastAsia="Times New Roman" w:hAnsi="Times New Roman" w:cs="Times New Roman"/>
                <w:sz w:val="24"/>
                <w:szCs w:val="24"/>
                <w:lang w:eastAsia="ar-SA"/>
              </w:rPr>
              <w:t xml:space="preserve"> до </w:t>
            </w:r>
            <w:r w:rsidR="00593BF8">
              <w:rPr>
                <w:rFonts w:ascii="Times New Roman" w:eastAsia="Times New Roman" w:hAnsi="Times New Roman" w:cs="Times New Roman"/>
                <w:sz w:val="24"/>
                <w:szCs w:val="24"/>
                <w:lang w:eastAsia="ar-SA"/>
              </w:rPr>
              <w:br/>
            </w:r>
            <w:r w:rsidRPr="00932EA4">
              <w:rPr>
                <w:rFonts w:ascii="Times New Roman" w:eastAsia="Times New Roman" w:hAnsi="Times New Roman" w:cs="Times New Roman"/>
                <w:sz w:val="24"/>
                <w:szCs w:val="24"/>
                <w:lang w:eastAsia="ar-SA"/>
              </w:rPr>
              <w:t>13</w:t>
            </w:r>
            <w:r w:rsidR="00593BF8">
              <w:rPr>
                <w:rFonts w:ascii="Times New Roman" w:eastAsia="Times New Roman" w:hAnsi="Times New Roman" w:cs="Times New Roman"/>
                <w:sz w:val="24"/>
                <w:szCs w:val="24"/>
                <w:lang w:eastAsia="ar-SA"/>
              </w:rPr>
              <w:t>-00</w:t>
            </w:r>
            <w:r w:rsidRPr="00932EA4">
              <w:rPr>
                <w:rFonts w:ascii="Times New Roman" w:eastAsia="Times New Roman" w:hAnsi="Times New Roman" w:cs="Times New Roman"/>
                <w:sz w:val="24"/>
                <w:szCs w:val="24"/>
                <w:lang w:eastAsia="ar-SA"/>
              </w:rPr>
              <w:t xml:space="preserve"> часов по местному времени;</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932EA4">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932EA4">
              <w:rPr>
                <w:rFonts w:ascii="Times New Roman" w:eastAsia="Times New Roman" w:hAnsi="Times New Roman" w:cs="Times New Roman"/>
                <w:sz w:val="24"/>
                <w:szCs w:val="24"/>
                <w:lang w:eastAsia="ar-SA"/>
              </w:rPr>
              <w:t xml:space="preserve"> в аукционе.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 </w:t>
            </w:r>
            <w:r w:rsidR="006E54BD">
              <w:rPr>
                <w:rFonts w:ascii="Times New Roman" w:eastAsia="Times New Roman" w:hAnsi="Times New Roman" w:cs="Times New Roman"/>
                <w:sz w:val="24"/>
                <w:szCs w:val="24"/>
                <w:lang w:eastAsia="ar-SA"/>
              </w:rPr>
              <w:t>четвергам</w:t>
            </w:r>
            <w:r w:rsidRPr="00932EA4">
              <w:rPr>
                <w:rFonts w:ascii="Times New Roman" w:eastAsia="Times New Roman" w:hAnsi="Times New Roman" w:cs="Times New Roman"/>
                <w:sz w:val="24"/>
                <w:szCs w:val="24"/>
                <w:lang w:eastAsia="ar-SA"/>
              </w:rPr>
              <w:t xml:space="preserve"> с 1</w:t>
            </w:r>
            <w:r w:rsidR="006E54BD">
              <w:rPr>
                <w:rFonts w:ascii="Times New Roman" w:eastAsia="Times New Roman" w:hAnsi="Times New Roman" w:cs="Times New Roman"/>
                <w:sz w:val="24"/>
                <w:szCs w:val="24"/>
                <w:lang w:eastAsia="ar-SA"/>
              </w:rPr>
              <w:t>0</w:t>
            </w:r>
            <w:r w:rsidR="006C25BD">
              <w:rPr>
                <w:rFonts w:ascii="Times New Roman" w:eastAsia="Times New Roman" w:hAnsi="Times New Roman" w:cs="Times New Roman"/>
                <w:sz w:val="24"/>
                <w:szCs w:val="24"/>
                <w:lang w:eastAsia="ar-SA"/>
              </w:rPr>
              <w:t>-</w:t>
            </w:r>
            <w:r w:rsidR="00FA30CE">
              <w:rPr>
                <w:rFonts w:ascii="Times New Roman" w:eastAsia="Times New Roman" w:hAnsi="Times New Roman" w:cs="Times New Roman"/>
                <w:sz w:val="24"/>
                <w:szCs w:val="24"/>
                <w:lang w:eastAsia="ar-SA"/>
              </w:rPr>
              <w:t>0</w:t>
            </w:r>
            <w:r w:rsidR="006C25BD">
              <w:rPr>
                <w:rFonts w:ascii="Times New Roman" w:eastAsia="Times New Roman" w:hAnsi="Times New Roman" w:cs="Times New Roman"/>
                <w:sz w:val="24"/>
                <w:szCs w:val="24"/>
                <w:lang w:eastAsia="ar-SA"/>
              </w:rPr>
              <w:t>0</w:t>
            </w:r>
            <w:r w:rsidRPr="00932EA4">
              <w:rPr>
                <w:rFonts w:ascii="Times New Roman" w:eastAsia="Times New Roman" w:hAnsi="Times New Roman" w:cs="Times New Roman"/>
                <w:sz w:val="24"/>
                <w:szCs w:val="24"/>
                <w:lang w:eastAsia="ar-SA"/>
              </w:rPr>
              <w:t xml:space="preserve"> до 1</w:t>
            </w:r>
            <w:r w:rsidR="006E54BD">
              <w:rPr>
                <w:rFonts w:ascii="Times New Roman" w:eastAsia="Times New Roman" w:hAnsi="Times New Roman" w:cs="Times New Roman"/>
                <w:sz w:val="24"/>
                <w:szCs w:val="24"/>
                <w:lang w:eastAsia="ar-SA"/>
              </w:rPr>
              <w:t>0</w:t>
            </w:r>
            <w:r w:rsidR="006C25BD">
              <w:rPr>
                <w:rFonts w:ascii="Times New Roman" w:eastAsia="Times New Roman" w:hAnsi="Times New Roman" w:cs="Times New Roman"/>
                <w:sz w:val="24"/>
                <w:szCs w:val="24"/>
                <w:lang w:eastAsia="ar-SA"/>
              </w:rPr>
              <w:t>-</w:t>
            </w:r>
            <w:r w:rsidR="00FA30CE">
              <w:rPr>
                <w:rFonts w:ascii="Times New Roman" w:eastAsia="Times New Roman" w:hAnsi="Times New Roman" w:cs="Times New Roman"/>
                <w:sz w:val="24"/>
                <w:szCs w:val="24"/>
                <w:lang w:eastAsia="ar-SA"/>
              </w:rPr>
              <w:t>3</w:t>
            </w:r>
            <w:r w:rsidR="006C25BD">
              <w:rPr>
                <w:rFonts w:ascii="Times New Roman" w:eastAsia="Times New Roman" w:hAnsi="Times New Roman" w:cs="Times New Roman"/>
                <w:sz w:val="24"/>
                <w:szCs w:val="24"/>
                <w:lang w:eastAsia="ar-SA"/>
              </w:rPr>
              <w:t>0</w:t>
            </w:r>
            <w:r w:rsidRPr="00932EA4">
              <w:rPr>
                <w:rFonts w:ascii="Times New Roman" w:eastAsia="Times New Roman" w:hAnsi="Times New Roman" w:cs="Times New Roman"/>
                <w:sz w:val="24"/>
                <w:szCs w:val="24"/>
                <w:lang w:eastAsia="ar-SA"/>
              </w:rPr>
              <w:t xml:space="preserve"> часов п</w:t>
            </w:r>
            <w:r w:rsidR="006C25BD">
              <w:rPr>
                <w:rFonts w:ascii="Times New Roman" w:eastAsia="Times New Roman" w:hAnsi="Times New Roman" w:cs="Times New Roman"/>
                <w:sz w:val="24"/>
                <w:szCs w:val="24"/>
                <w:lang w:eastAsia="ar-SA"/>
              </w:rPr>
              <w:t>о местному времени.</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документации об аукционе на официальном сайте торгов, но не позднее, </w:t>
            </w:r>
            <w:r w:rsidRPr="00932EA4">
              <w:rPr>
                <w:rFonts w:ascii="Times New Roman" w:eastAsia="Times New Roman" w:hAnsi="Times New Roman" w:cs="Times New Roman"/>
                <w:sz w:val="24"/>
                <w:szCs w:val="24"/>
                <w:lang w:eastAsia="ar-SA"/>
              </w:rPr>
              <w:lastRenderedPageBreak/>
              <w:t xml:space="preserve">чем за два рабочих дня до даты окончания подачи заявок на участие в аукционе. </w:t>
            </w:r>
          </w:p>
          <w:p w:rsidR="00E921F7" w:rsidRPr="00932EA4" w:rsidRDefault="00932EA4" w:rsidP="00BF5A2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602CD">
              <w:rPr>
                <w:rFonts w:ascii="Times New Roman" w:eastAsia="Times New Roman" w:hAnsi="Times New Roman" w:cs="Times New Roman"/>
                <w:sz w:val="24"/>
                <w:szCs w:val="24"/>
                <w:lang w:eastAsia="ru-RU"/>
              </w:rPr>
              <w:t xml:space="preserve">       Контактн</w:t>
            </w:r>
            <w:r w:rsidR="00E921F7" w:rsidRPr="004602CD">
              <w:rPr>
                <w:rFonts w:ascii="Times New Roman" w:eastAsia="Times New Roman" w:hAnsi="Times New Roman" w:cs="Times New Roman"/>
                <w:sz w:val="24"/>
                <w:szCs w:val="24"/>
                <w:lang w:eastAsia="ru-RU"/>
              </w:rPr>
              <w:t>ый</w:t>
            </w:r>
            <w:r w:rsidRPr="004602CD">
              <w:rPr>
                <w:rFonts w:ascii="Times New Roman" w:eastAsia="Times New Roman" w:hAnsi="Times New Roman" w:cs="Times New Roman"/>
                <w:sz w:val="24"/>
                <w:szCs w:val="24"/>
                <w:lang w:eastAsia="ru-RU"/>
              </w:rPr>
              <w:t xml:space="preserve"> </w:t>
            </w:r>
            <w:r w:rsidR="00E921F7" w:rsidRPr="004602CD">
              <w:rPr>
                <w:rFonts w:ascii="Times New Roman" w:eastAsia="Times New Roman" w:hAnsi="Times New Roman" w:cs="Times New Roman"/>
                <w:sz w:val="24"/>
                <w:szCs w:val="24"/>
                <w:lang w:eastAsia="ru-RU"/>
              </w:rPr>
              <w:t>телефон по вопросу осмотра</w:t>
            </w:r>
            <w:r w:rsidR="00E921F7" w:rsidRPr="004602CD">
              <w:rPr>
                <w:rFonts w:ascii="Times New Roman" w:eastAsia="Times New Roman" w:hAnsi="Times New Roman" w:cs="Times New Roman"/>
                <w:color w:val="000000"/>
                <w:sz w:val="24"/>
                <w:szCs w:val="24"/>
                <w:lang w:eastAsia="ru-RU"/>
              </w:rPr>
              <w:t xml:space="preserve"> </w:t>
            </w:r>
            <w:r w:rsidR="00E921F7">
              <w:rPr>
                <w:rFonts w:ascii="Times New Roman" w:eastAsia="Times New Roman" w:hAnsi="Times New Roman" w:cs="Times New Roman"/>
                <w:color w:val="000000"/>
                <w:sz w:val="24"/>
                <w:szCs w:val="24"/>
                <w:lang w:eastAsia="ru-RU"/>
              </w:rPr>
              <w:t>объекта</w:t>
            </w:r>
            <w:r w:rsidR="00B234C5">
              <w:rPr>
                <w:rFonts w:ascii="Times New Roman" w:eastAsia="Times New Roman" w:hAnsi="Times New Roman" w:cs="Times New Roman"/>
                <w:color w:val="000000"/>
                <w:sz w:val="24"/>
                <w:szCs w:val="24"/>
                <w:lang w:eastAsia="ru-RU"/>
              </w:rPr>
              <w:t>:    (8 391)</w:t>
            </w:r>
            <w:r w:rsidR="004602CD">
              <w:rPr>
                <w:rFonts w:ascii="Times New Roman" w:eastAsia="Times New Roman" w:hAnsi="Times New Roman" w:cs="Times New Roman"/>
                <w:color w:val="000000"/>
                <w:sz w:val="24"/>
                <w:szCs w:val="24"/>
                <w:lang w:eastAsia="ru-RU"/>
              </w:rPr>
              <w:t xml:space="preserve"> 226-18-05, 226-17-</w:t>
            </w:r>
            <w:r w:rsidR="00BF5A2D">
              <w:rPr>
                <w:rFonts w:ascii="Times New Roman" w:eastAsia="Times New Roman" w:hAnsi="Times New Roman" w:cs="Times New Roman"/>
                <w:color w:val="000000"/>
                <w:sz w:val="24"/>
                <w:szCs w:val="24"/>
                <w:lang w:eastAsia="ru-RU"/>
              </w:rPr>
              <w:t>83</w:t>
            </w:r>
          </w:p>
        </w:tc>
      </w:tr>
      <w:tr w:rsidR="00932EA4" w:rsidRPr="00932EA4" w:rsidTr="00EA4630">
        <w:trPr>
          <w:trHeight w:val="455"/>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Требование о внесении задатка, размер задатка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w:t>
            </w:r>
            <w:r w:rsidR="00F4056C">
              <w:rPr>
                <w:rFonts w:ascii="Times New Roman" w:eastAsia="Times New Roman" w:hAnsi="Times New Roman" w:cs="Times New Roman"/>
                <w:sz w:val="24"/>
                <w:szCs w:val="24"/>
                <w:lang w:eastAsia="ar-SA"/>
              </w:rPr>
              <w:t>–</w:t>
            </w:r>
            <w:r w:rsidRPr="00932EA4">
              <w:rPr>
                <w:rFonts w:ascii="Times New Roman" w:eastAsia="Times New Roman" w:hAnsi="Times New Roman" w:cs="Times New Roman"/>
                <w:sz w:val="24"/>
                <w:szCs w:val="24"/>
                <w:lang w:eastAsia="ar-SA"/>
              </w:rPr>
              <w:t xml:space="preserve"> </w:t>
            </w:r>
            <w:r w:rsidR="00F4056C">
              <w:rPr>
                <w:rFonts w:ascii="Times New Roman" w:eastAsia="Times New Roman" w:hAnsi="Times New Roman" w:cs="Times New Roman"/>
                <w:sz w:val="24"/>
                <w:szCs w:val="24"/>
                <w:lang w:eastAsia="ar-SA"/>
              </w:rPr>
              <w:t>14 693,39</w:t>
            </w:r>
            <w:r w:rsidRPr="00932EA4">
              <w:rPr>
                <w:rFonts w:ascii="Times New Roman" w:eastAsia="Times New Roman" w:hAnsi="Times New Roman" w:cs="Times New Roman"/>
                <w:sz w:val="24"/>
                <w:szCs w:val="24"/>
                <w:lang w:eastAsia="ar-SA"/>
              </w:rPr>
              <w:t xml:space="preserve"> </w:t>
            </w:r>
            <w:r w:rsidR="00A62369">
              <w:rPr>
                <w:rFonts w:ascii="Times New Roman" w:eastAsia="Times New Roman" w:hAnsi="Times New Roman" w:cs="Times New Roman"/>
                <w:sz w:val="24"/>
                <w:szCs w:val="24"/>
                <w:lang w:eastAsia="ar-SA"/>
              </w:rPr>
              <w:t>руб.</w:t>
            </w:r>
          </w:p>
          <w:p w:rsidR="00932EA4" w:rsidRPr="00BF5A2D"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bCs/>
                <w:sz w:val="24"/>
                <w:szCs w:val="24"/>
                <w:lang w:eastAsia="ar-SA"/>
              </w:rPr>
              <w:t xml:space="preserve">Заявители обеспечивают оплату задатков в срок не позднее </w:t>
            </w:r>
            <w:r w:rsidR="00BF5A2D" w:rsidRPr="00BF5A2D">
              <w:rPr>
                <w:rFonts w:ascii="Times New Roman" w:eastAsia="Times New Roman" w:hAnsi="Times New Roman" w:cs="Times New Roman"/>
                <w:bCs/>
                <w:sz w:val="24"/>
                <w:szCs w:val="24"/>
                <w:lang w:eastAsia="ar-SA"/>
              </w:rPr>
              <w:t>2</w:t>
            </w:r>
            <w:r w:rsidR="009E1AC4" w:rsidRPr="00BF5A2D">
              <w:rPr>
                <w:rFonts w:ascii="Times New Roman" w:eastAsia="Times New Roman" w:hAnsi="Times New Roman" w:cs="Times New Roman"/>
                <w:bCs/>
                <w:sz w:val="24"/>
                <w:szCs w:val="24"/>
                <w:lang w:eastAsia="ar-SA"/>
              </w:rPr>
              <w:t>4</w:t>
            </w:r>
            <w:r w:rsidR="00D6314D" w:rsidRPr="00BF5A2D">
              <w:rPr>
                <w:rFonts w:ascii="Times New Roman" w:eastAsia="Times New Roman" w:hAnsi="Times New Roman" w:cs="Times New Roman"/>
                <w:bCs/>
                <w:sz w:val="24"/>
                <w:szCs w:val="24"/>
                <w:lang w:eastAsia="ar-SA"/>
              </w:rPr>
              <w:t>.0</w:t>
            </w:r>
            <w:r w:rsidR="00BF5A2D" w:rsidRPr="00BF5A2D">
              <w:rPr>
                <w:rFonts w:ascii="Times New Roman" w:eastAsia="Times New Roman" w:hAnsi="Times New Roman" w:cs="Times New Roman"/>
                <w:bCs/>
                <w:sz w:val="24"/>
                <w:szCs w:val="24"/>
                <w:lang w:eastAsia="ar-SA"/>
              </w:rPr>
              <w:t>8</w:t>
            </w:r>
            <w:r w:rsidR="00D6314D" w:rsidRPr="00BF5A2D">
              <w:rPr>
                <w:rFonts w:ascii="Times New Roman" w:eastAsia="Times New Roman" w:hAnsi="Times New Roman" w:cs="Times New Roman"/>
                <w:bCs/>
                <w:sz w:val="24"/>
                <w:szCs w:val="24"/>
                <w:lang w:eastAsia="ar-SA"/>
              </w:rPr>
              <w:t>.202</w:t>
            </w:r>
            <w:r w:rsidR="006378B4" w:rsidRPr="00BF5A2D">
              <w:rPr>
                <w:rFonts w:ascii="Times New Roman" w:eastAsia="Times New Roman" w:hAnsi="Times New Roman" w:cs="Times New Roman"/>
                <w:bCs/>
                <w:sz w:val="24"/>
                <w:szCs w:val="24"/>
                <w:lang w:eastAsia="ar-SA"/>
              </w:rPr>
              <w:t>3</w:t>
            </w:r>
            <w:r w:rsidR="00D6314D" w:rsidRPr="00BF5A2D">
              <w:rPr>
                <w:rFonts w:ascii="Times New Roman" w:eastAsia="Times New Roman" w:hAnsi="Times New Roman" w:cs="Times New Roman"/>
                <w:bCs/>
                <w:sz w:val="24"/>
                <w:szCs w:val="24"/>
                <w:lang w:eastAsia="ar-SA"/>
              </w:rPr>
              <w:t>.</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932EA4" w:rsidRDefault="00932EA4" w:rsidP="00932EA4">
            <w:pPr>
              <w:suppressAutoHyphens/>
              <w:spacing w:after="0" w:line="240" w:lineRule="auto"/>
              <w:ind w:left="32"/>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Получатель - </w:t>
            </w:r>
            <w:r w:rsidRPr="00932EA4">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 КПП 246601001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Расчетный счет </w:t>
            </w:r>
            <w:r w:rsidRPr="00932EA4">
              <w:rPr>
                <w:rFonts w:ascii="Times New Roman" w:eastAsia="Times New Roman" w:hAnsi="Times New Roman" w:cs="Times New Roman"/>
                <w:sz w:val="24"/>
                <w:szCs w:val="24"/>
                <w:lang w:eastAsia="ar-SA"/>
              </w:rPr>
              <w:t>03232643047010001900</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 БИК 010407105, к/с 40102810245370000011</w:t>
            </w:r>
          </w:p>
          <w:p w:rsidR="00932EA4" w:rsidRPr="00932EA4" w:rsidRDefault="00932EA4" w:rsidP="00932EA4">
            <w:pPr>
              <w:keepNext/>
              <w:widowControl w:val="0"/>
              <w:shd w:val="clear" w:color="auto" w:fill="FFFFFF"/>
              <w:autoSpaceDE w:val="0"/>
              <w:autoSpaceDN w:val="0"/>
              <w:adjustRightInd w:val="0"/>
              <w:spacing w:after="0" w:line="240" w:lineRule="auto"/>
              <w:ind w:left="32" w:firstLine="328"/>
              <w:jc w:val="both"/>
              <w:outlineLvl w:val="1"/>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932EA4" w:rsidRPr="00932EA4"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Организатор торгов вправе: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932EA4"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932EA4">
              <w:rPr>
                <w:rFonts w:ascii="Times New Roman" w:eastAsia="Times New Roman" w:hAnsi="Times New Roman" w:cs="Times New Roman"/>
                <w:sz w:val="24"/>
                <w:szCs w:val="24"/>
                <w:lang w:eastAsia="ar-SA"/>
              </w:rPr>
              <w:t>с даты размещения</w:t>
            </w:r>
            <w:proofErr w:type="gramEnd"/>
            <w:r w:rsidRPr="00932EA4">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932EA4" w:rsidRPr="00932EA4" w:rsidTr="00EA4630">
        <w:trPr>
          <w:trHeight w:val="1121"/>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е</w:t>
            </w: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и состав заявки, инструкция по ее заполнению приведены в пункте 3 Раздела 1 документации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932EA4" w:rsidRPr="00932EA4" w:rsidTr="003166AF">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подачи заявок – г. Красноярск, ул. Карла Маркса, д. 75 (кабинет</w:t>
            </w:r>
            <w:r w:rsidR="00593BF8">
              <w:rPr>
                <w:rFonts w:ascii="Times New Roman" w:eastAsia="Times New Roman" w:hAnsi="Times New Roman" w:cs="Times New Roman"/>
                <w:sz w:val="24"/>
                <w:szCs w:val="24"/>
                <w:lang w:eastAsia="ar-SA"/>
              </w:rPr>
              <w:t>ы</w:t>
            </w:r>
            <w:r w:rsidRPr="00932EA4">
              <w:rPr>
                <w:rFonts w:ascii="Times New Roman" w:eastAsia="Times New Roman" w:hAnsi="Times New Roman" w:cs="Times New Roman"/>
                <w:sz w:val="24"/>
                <w:szCs w:val="24"/>
                <w:lang w:eastAsia="ar-SA"/>
              </w:rPr>
              <w:t xml:space="preserve"> </w:t>
            </w:r>
            <w:r w:rsidR="00D55DA3">
              <w:rPr>
                <w:rFonts w:ascii="Times New Roman" w:eastAsia="Times New Roman" w:hAnsi="Times New Roman" w:cs="Times New Roman"/>
                <w:sz w:val="24"/>
                <w:szCs w:val="24"/>
                <w:lang w:eastAsia="ar-SA"/>
              </w:rPr>
              <w:t>103</w:t>
            </w:r>
            <w:r w:rsidR="00593BF8">
              <w:rPr>
                <w:rFonts w:ascii="Times New Roman" w:eastAsia="Times New Roman" w:hAnsi="Times New Roman" w:cs="Times New Roman"/>
                <w:sz w:val="24"/>
                <w:szCs w:val="24"/>
                <w:lang w:eastAsia="ar-SA"/>
              </w:rPr>
              <w:t>, 102</w:t>
            </w:r>
            <w:r w:rsidRPr="00932EA4">
              <w:rPr>
                <w:rFonts w:ascii="Times New Roman" w:eastAsia="Times New Roman" w:hAnsi="Times New Roman" w:cs="Times New Roman"/>
                <w:sz w:val="24"/>
                <w:szCs w:val="24"/>
                <w:lang w:eastAsia="ar-SA"/>
              </w:rPr>
              <w:t xml:space="preserve">), тел. 226-17-08.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начала подачи заявок</w:t>
            </w:r>
            <w:r w:rsidR="00BF5EA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w:t>
            </w:r>
            <w:r w:rsidR="00BF5EA9">
              <w:rPr>
                <w:rFonts w:ascii="Times New Roman" w:eastAsia="Times New Roman" w:hAnsi="Times New Roman" w:cs="Times New Roman"/>
                <w:sz w:val="24"/>
                <w:szCs w:val="24"/>
                <w:lang w:eastAsia="ar-SA"/>
              </w:rPr>
              <w:t xml:space="preserve"> </w:t>
            </w:r>
            <w:r w:rsidR="003028CB">
              <w:rPr>
                <w:rFonts w:ascii="Times New Roman" w:eastAsia="Times New Roman" w:hAnsi="Times New Roman" w:cs="Times New Roman"/>
                <w:sz w:val="24"/>
                <w:szCs w:val="24"/>
                <w:lang w:eastAsia="ar-SA"/>
              </w:rPr>
              <w:t>1</w:t>
            </w:r>
            <w:r w:rsidR="00593BF8">
              <w:rPr>
                <w:rFonts w:ascii="Times New Roman" w:eastAsia="Times New Roman" w:hAnsi="Times New Roman" w:cs="Times New Roman"/>
                <w:sz w:val="24"/>
                <w:szCs w:val="24"/>
                <w:lang w:eastAsia="ar-SA"/>
              </w:rPr>
              <w:t>8</w:t>
            </w:r>
            <w:r w:rsidR="00EE4C18">
              <w:rPr>
                <w:rFonts w:ascii="Times New Roman" w:eastAsia="Times New Roman" w:hAnsi="Times New Roman" w:cs="Times New Roman"/>
                <w:sz w:val="24"/>
                <w:szCs w:val="24"/>
                <w:lang w:eastAsia="ar-SA"/>
              </w:rPr>
              <w:t>.</w:t>
            </w:r>
            <w:r w:rsidR="00AA6477">
              <w:rPr>
                <w:rFonts w:ascii="Times New Roman" w:eastAsia="Times New Roman" w:hAnsi="Times New Roman" w:cs="Times New Roman"/>
                <w:sz w:val="24"/>
                <w:szCs w:val="24"/>
                <w:lang w:eastAsia="ar-SA"/>
              </w:rPr>
              <w:t>0</w:t>
            </w:r>
            <w:r w:rsidR="00593BF8">
              <w:rPr>
                <w:rFonts w:ascii="Times New Roman" w:eastAsia="Times New Roman" w:hAnsi="Times New Roman" w:cs="Times New Roman"/>
                <w:sz w:val="24"/>
                <w:szCs w:val="24"/>
                <w:lang w:eastAsia="ar-SA"/>
              </w:rPr>
              <w:t>7</w:t>
            </w:r>
            <w:r w:rsidR="00AA6477">
              <w:rPr>
                <w:rFonts w:ascii="Times New Roman" w:eastAsia="Times New Roman" w:hAnsi="Times New Roman" w:cs="Times New Roman"/>
                <w:sz w:val="24"/>
                <w:szCs w:val="24"/>
                <w:lang w:eastAsia="ar-SA"/>
              </w:rPr>
              <w:t>.202</w:t>
            </w:r>
            <w:r w:rsidR="00D55DA3">
              <w:rPr>
                <w:rFonts w:ascii="Times New Roman" w:eastAsia="Times New Roman" w:hAnsi="Times New Roman" w:cs="Times New Roman"/>
                <w:sz w:val="24"/>
                <w:szCs w:val="24"/>
                <w:lang w:eastAsia="ar-SA"/>
              </w:rPr>
              <w:t>3</w:t>
            </w:r>
            <w:r w:rsidRPr="00932EA4">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Время подачи заявок: с понедельника по пятницу с 9</w:t>
            </w:r>
            <w:r w:rsidR="00593BF8">
              <w:rPr>
                <w:rFonts w:ascii="Times New Roman" w:eastAsia="Times New Roman" w:hAnsi="Times New Roman" w:cs="Times New Roman"/>
                <w:sz w:val="24"/>
                <w:szCs w:val="24"/>
                <w:lang w:eastAsia="ar-SA"/>
              </w:rPr>
              <w:t>-00</w:t>
            </w:r>
            <w:r w:rsidRPr="00932EA4">
              <w:rPr>
                <w:rFonts w:ascii="Times New Roman" w:eastAsia="Times New Roman" w:hAnsi="Times New Roman" w:cs="Times New Roman"/>
                <w:sz w:val="24"/>
                <w:szCs w:val="24"/>
                <w:lang w:eastAsia="ar-SA"/>
              </w:rPr>
              <w:t xml:space="preserve">     до 13</w:t>
            </w:r>
            <w:r w:rsidR="00593BF8">
              <w:rPr>
                <w:rFonts w:ascii="Times New Roman" w:eastAsia="Times New Roman" w:hAnsi="Times New Roman" w:cs="Times New Roman"/>
                <w:sz w:val="24"/>
                <w:szCs w:val="24"/>
                <w:lang w:eastAsia="ar-SA"/>
              </w:rPr>
              <w:t>-00</w:t>
            </w:r>
            <w:r w:rsidRPr="00932EA4">
              <w:rPr>
                <w:rFonts w:ascii="Times New Roman" w:eastAsia="Times New Roman" w:hAnsi="Times New Roman" w:cs="Times New Roman"/>
                <w:sz w:val="24"/>
                <w:szCs w:val="24"/>
                <w:lang w:eastAsia="ar-SA"/>
              </w:rPr>
              <w:t xml:space="preserve"> часов, с 14</w:t>
            </w:r>
            <w:r w:rsidR="00593BF8">
              <w:rPr>
                <w:rFonts w:ascii="Times New Roman" w:eastAsia="Times New Roman" w:hAnsi="Times New Roman" w:cs="Times New Roman"/>
                <w:sz w:val="24"/>
                <w:szCs w:val="24"/>
                <w:lang w:eastAsia="ar-SA"/>
              </w:rPr>
              <w:t>-00</w:t>
            </w:r>
            <w:r w:rsidRPr="00932EA4">
              <w:rPr>
                <w:rFonts w:ascii="Times New Roman" w:eastAsia="Times New Roman" w:hAnsi="Times New Roman" w:cs="Times New Roman"/>
                <w:sz w:val="24"/>
                <w:szCs w:val="24"/>
                <w:lang w:eastAsia="ar-SA"/>
              </w:rPr>
              <w:t xml:space="preserve"> до 18</w:t>
            </w:r>
            <w:r w:rsidR="00593BF8">
              <w:rPr>
                <w:rFonts w:ascii="Times New Roman" w:eastAsia="Times New Roman" w:hAnsi="Times New Roman" w:cs="Times New Roman"/>
                <w:sz w:val="24"/>
                <w:szCs w:val="24"/>
                <w:lang w:eastAsia="ar-SA"/>
              </w:rPr>
              <w:t>-00</w:t>
            </w:r>
            <w:r w:rsidRPr="00932EA4">
              <w:rPr>
                <w:rFonts w:ascii="Times New Roman" w:eastAsia="Times New Roman" w:hAnsi="Times New Roman" w:cs="Times New Roman"/>
                <w:sz w:val="24"/>
                <w:szCs w:val="24"/>
                <w:lang w:eastAsia="ar-SA"/>
              </w:rPr>
              <w:t xml:space="preserve"> часов по местному времени.</w:t>
            </w:r>
          </w:p>
          <w:p w:rsidR="00932EA4" w:rsidRPr="00932EA4" w:rsidRDefault="00932EA4" w:rsidP="00593BF8">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Дата и врем</w:t>
            </w:r>
            <w:r w:rsidR="00AA6477">
              <w:rPr>
                <w:rFonts w:ascii="Times New Roman" w:eastAsia="Times New Roman" w:hAnsi="Times New Roman" w:cs="Times New Roman"/>
                <w:sz w:val="24"/>
                <w:szCs w:val="24"/>
                <w:lang w:eastAsia="ar-SA"/>
              </w:rPr>
              <w:t>я окончания срока подачи заявок</w:t>
            </w:r>
            <w:r w:rsidR="00BF5EA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w:t>
            </w:r>
            <w:r w:rsidR="00BF5EA9">
              <w:rPr>
                <w:rFonts w:ascii="Times New Roman" w:eastAsia="Times New Roman" w:hAnsi="Times New Roman" w:cs="Times New Roman"/>
                <w:sz w:val="24"/>
                <w:szCs w:val="24"/>
                <w:lang w:eastAsia="ar-SA"/>
              </w:rPr>
              <w:t xml:space="preserve"> </w:t>
            </w:r>
            <w:r w:rsidR="00593BF8">
              <w:rPr>
                <w:rFonts w:ascii="Times New Roman" w:eastAsia="Times New Roman" w:hAnsi="Times New Roman" w:cs="Times New Roman"/>
                <w:sz w:val="24"/>
                <w:szCs w:val="24"/>
                <w:lang w:eastAsia="ar-SA"/>
              </w:rPr>
              <w:t>24.</w:t>
            </w:r>
            <w:r w:rsidR="00AA6477">
              <w:rPr>
                <w:rFonts w:ascii="Times New Roman" w:eastAsia="Times New Roman" w:hAnsi="Times New Roman" w:cs="Times New Roman"/>
                <w:sz w:val="24"/>
                <w:szCs w:val="24"/>
                <w:lang w:eastAsia="ar-SA"/>
              </w:rPr>
              <w:t>0</w:t>
            </w:r>
            <w:r w:rsidR="00593BF8">
              <w:rPr>
                <w:rFonts w:ascii="Times New Roman" w:eastAsia="Times New Roman" w:hAnsi="Times New Roman" w:cs="Times New Roman"/>
                <w:sz w:val="24"/>
                <w:szCs w:val="24"/>
                <w:lang w:eastAsia="ar-SA"/>
              </w:rPr>
              <w:t>8</w:t>
            </w:r>
            <w:r w:rsidR="00AA6477">
              <w:rPr>
                <w:rFonts w:ascii="Times New Roman" w:eastAsia="Times New Roman" w:hAnsi="Times New Roman" w:cs="Times New Roman"/>
                <w:sz w:val="24"/>
                <w:szCs w:val="24"/>
                <w:lang w:eastAsia="ar-SA"/>
              </w:rPr>
              <w:t>.202</w:t>
            </w:r>
            <w:r w:rsidR="00D55DA3">
              <w:rPr>
                <w:rFonts w:ascii="Times New Roman" w:eastAsia="Times New Roman" w:hAnsi="Times New Roman" w:cs="Times New Roman"/>
                <w:sz w:val="24"/>
                <w:szCs w:val="24"/>
                <w:lang w:eastAsia="ar-SA"/>
              </w:rPr>
              <w:t>3</w:t>
            </w:r>
            <w:r w:rsidRPr="00932EA4">
              <w:rPr>
                <w:rFonts w:ascii="Times New Roman" w:eastAsia="Times New Roman" w:hAnsi="Times New Roman" w:cs="Times New Roman"/>
                <w:color w:val="FF0000"/>
                <w:sz w:val="24"/>
                <w:szCs w:val="24"/>
                <w:lang w:eastAsia="ar-SA"/>
              </w:rPr>
              <w:t xml:space="preserve"> </w:t>
            </w:r>
            <w:r w:rsidRPr="00AA6477">
              <w:rPr>
                <w:rFonts w:ascii="Times New Roman" w:eastAsia="Times New Roman" w:hAnsi="Times New Roman" w:cs="Times New Roman"/>
                <w:sz w:val="24"/>
                <w:szCs w:val="24"/>
                <w:lang w:eastAsia="ar-SA"/>
              </w:rPr>
              <w:t>18</w:t>
            </w:r>
            <w:r w:rsidR="00593BF8">
              <w:rPr>
                <w:rFonts w:ascii="Times New Roman" w:eastAsia="Times New Roman" w:hAnsi="Times New Roman" w:cs="Times New Roman"/>
                <w:sz w:val="24"/>
                <w:szCs w:val="24"/>
                <w:lang w:eastAsia="ar-SA"/>
              </w:rPr>
              <w:t>-00</w:t>
            </w:r>
            <w:r w:rsidRPr="00AA6477">
              <w:rPr>
                <w:rFonts w:ascii="Times New Roman" w:eastAsia="Times New Roman" w:hAnsi="Times New Roman" w:cs="Times New Roman"/>
                <w:sz w:val="24"/>
                <w:szCs w:val="24"/>
                <w:lang w:eastAsia="ar-SA"/>
              </w:rPr>
              <w:t xml:space="preserve"> часов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ул. Карла Маркса, д. 75 (кабинет 308).</w:t>
            </w:r>
          </w:p>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color w:val="FF0000"/>
                <w:sz w:val="24"/>
                <w:szCs w:val="24"/>
                <w:lang w:eastAsia="ar-SA"/>
              </w:rPr>
            </w:pPr>
            <w:r w:rsidRPr="00932EA4">
              <w:rPr>
                <w:rFonts w:ascii="Times New Roman" w:eastAsia="Times New Roman" w:hAnsi="Times New Roman" w:cs="Times New Roman"/>
                <w:sz w:val="24"/>
                <w:szCs w:val="24"/>
                <w:lang w:eastAsia="ar-SA"/>
              </w:rPr>
              <w:t xml:space="preserve">Дата и время проведения аукциона – </w:t>
            </w:r>
            <w:r w:rsidR="00593BF8">
              <w:rPr>
                <w:rFonts w:ascii="Times New Roman" w:eastAsia="Times New Roman" w:hAnsi="Times New Roman" w:cs="Times New Roman"/>
                <w:sz w:val="24"/>
                <w:szCs w:val="24"/>
                <w:lang w:eastAsia="ar-SA"/>
              </w:rPr>
              <w:t>07</w:t>
            </w:r>
            <w:r w:rsidR="00164CA7">
              <w:rPr>
                <w:rFonts w:ascii="Times New Roman" w:eastAsia="Times New Roman" w:hAnsi="Times New Roman" w:cs="Times New Roman"/>
                <w:sz w:val="24"/>
                <w:szCs w:val="24"/>
                <w:lang w:eastAsia="ar-SA"/>
              </w:rPr>
              <w:t>.0</w:t>
            </w:r>
            <w:r w:rsidR="00593BF8">
              <w:rPr>
                <w:rFonts w:ascii="Times New Roman" w:eastAsia="Times New Roman" w:hAnsi="Times New Roman" w:cs="Times New Roman"/>
                <w:sz w:val="24"/>
                <w:szCs w:val="24"/>
                <w:lang w:eastAsia="ar-SA"/>
              </w:rPr>
              <w:t>9</w:t>
            </w:r>
            <w:r w:rsidR="00164CA7">
              <w:rPr>
                <w:rFonts w:ascii="Times New Roman" w:eastAsia="Times New Roman" w:hAnsi="Times New Roman" w:cs="Times New Roman"/>
                <w:sz w:val="24"/>
                <w:szCs w:val="24"/>
                <w:lang w:eastAsia="ar-SA"/>
              </w:rPr>
              <w:t>.202</w:t>
            </w:r>
            <w:r w:rsidR="00D55DA3">
              <w:rPr>
                <w:rFonts w:ascii="Times New Roman" w:eastAsia="Times New Roman" w:hAnsi="Times New Roman" w:cs="Times New Roman"/>
                <w:sz w:val="24"/>
                <w:szCs w:val="24"/>
                <w:lang w:eastAsia="ar-SA"/>
              </w:rPr>
              <w:t>3</w:t>
            </w:r>
            <w:r w:rsidRPr="00932EA4">
              <w:rPr>
                <w:rFonts w:ascii="Times New Roman" w:eastAsia="Times New Roman" w:hAnsi="Times New Roman" w:cs="Times New Roman"/>
                <w:color w:val="FF0000"/>
                <w:sz w:val="24"/>
                <w:szCs w:val="24"/>
                <w:lang w:eastAsia="ar-SA"/>
              </w:rPr>
              <w:t xml:space="preserve"> </w:t>
            </w:r>
          </w:p>
          <w:p w:rsidR="00932EA4" w:rsidRPr="00932EA4" w:rsidRDefault="00D55DA3" w:rsidP="00593BF8">
            <w:pPr>
              <w:tabs>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593BF8">
              <w:rPr>
                <w:rFonts w:ascii="Times New Roman" w:eastAsia="Times New Roman" w:hAnsi="Times New Roman" w:cs="Times New Roman"/>
                <w:sz w:val="24"/>
                <w:szCs w:val="24"/>
                <w:lang w:eastAsia="ar-SA"/>
              </w:rPr>
              <w:t>1</w:t>
            </w:r>
            <w:r w:rsidR="00514BFD" w:rsidRPr="00164CA7">
              <w:rPr>
                <w:rFonts w:ascii="Times New Roman" w:eastAsia="Times New Roman" w:hAnsi="Times New Roman" w:cs="Times New Roman"/>
                <w:sz w:val="24"/>
                <w:szCs w:val="24"/>
                <w:lang w:eastAsia="ar-SA"/>
              </w:rPr>
              <w:t xml:space="preserve"> часов </w:t>
            </w:r>
            <w:r w:rsidR="00593BF8">
              <w:rPr>
                <w:rFonts w:ascii="Times New Roman" w:eastAsia="Times New Roman" w:hAnsi="Times New Roman" w:cs="Times New Roman"/>
                <w:sz w:val="24"/>
                <w:szCs w:val="24"/>
                <w:lang w:eastAsia="ar-SA"/>
              </w:rPr>
              <w:t>3</w:t>
            </w:r>
            <w:r w:rsidR="00932EA4" w:rsidRPr="00164CA7">
              <w:rPr>
                <w:rFonts w:ascii="Times New Roman" w:eastAsia="Times New Roman" w:hAnsi="Times New Roman" w:cs="Times New Roman"/>
                <w:sz w:val="24"/>
                <w:szCs w:val="24"/>
                <w:lang w:eastAsia="ar-SA"/>
              </w:rPr>
              <w:t>0 минут по местному времени.</w:t>
            </w:r>
          </w:p>
        </w:tc>
      </w:tr>
    </w:tbl>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Электронная форма участия в аукционе не предусмотрена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B234C5" w:rsidRDefault="00B234C5" w:rsidP="00932EA4">
      <w:pPr>
        <w:suppressAutoHyphens/>
        <w:spacing w:after="0" w:line="240" w:lineRule="auto"/>
        <w:rPr>
          <w:rFonts w:ascii="Times New Roman" w:eastAsia="Times New Roman" w:hAnsi="Times New Roman" w:cs="Times New Roman"/>
          <w:sz w:val="24"/>
          <w:szCs w:val="24"/>
          <w:lang w:eastAsia="ar-SA"/>
        </w:rPr>
      </w:pPr>
    </w:p>
    <w:p w:rsidR="00B234C5" w:rsidRPr="00932EA4" w:rsidRDefault="00B234C5"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Pr="00932EA4" w:rsidRDefault="00BF5EA9"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9721" w:type="dxa"/>
        <w:tblInd w:w="-257" w:type="dxa"/>
        <w:tblLayout w:type="fixed"/>
        <w:tblLook w:val="0000" w:firstRow="0" w:lastRow="0" w:firstColumn="0" w:lastColumn="0" w:noHBand="0" w:noVBand="0"/>
      </w:tblPr>
      <w:tblGrid>
        <w:gridCol w:w="8445"/>
        <w:gridCol w:w="1276"/>
      </w:tblGrid>
      <w:tr w:rsidR="00932EA4" w:rsidRPr="00932EA4" w:rsidTr="00EA4630">
        <w:tc>
          <w:tcPr>
            <w:tcW w:w="9721" w:type="dxa"/>
            <w:gridSpan w:val="2"/>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keepNext/>
              <w:tabs>
                <w:tab w:val="left" w:pos="-3060"/>
              </w:tabs>
              <w:suppressAutoHyphens/>
              <w:spacing w:after="0" w:line="240" w:lineRule="auto"/>
              <w:outlineLvl w:val="0"/>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lastRenderedPageBreak/>
              <w:t xml:space="preserve">СОДЕРЖАНИЕ ДОКУМЕНТАЦИИ ОБ АУКЦИОНЕ </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4"/>
                <w:szCs w:val="24"/>
                <w:lang w:eastAsia="ar-SA"/>
              </w:rPr>
            </w:pPr>
          </w:p>
          <w:p w:rsidR="00932EA4" w:rsidRPr="00932EA4" w:rsidRDefault="00932EA4" w:rsidP="00932EA4">
            <w:pPr>
              <w:keepNext/>
              <w:suppressAutoHyphens/>
              <w:snapToGrid w:val="0"/>
              <w:spacing w:after="0" w:line="240" w:lineRule="auto"/>
              <w:jc w:val="both"/>
              <w:outlineLvl w:val="1"/>
              <w:rPr>
                <w:rFonts w:ascii="Times New Roman" w:eastAsia="Times New Roman" w:hAnsi="Times New Roman" w:cs="Times New Roman"/>
                <w:color w:val="000000"/>
                <w:sz w:val="24"/>
                <w:szCs w:val="24"/>
                <w:lang w:eastAsia="ar-SA"/>
              </w:rPr>
            </w:pPr>
          </w:p>
        </w:tc>
      </w:tr>
      <w:tr w:rsidR="00932EA4" w:rsidRPr="00932EA4" w:rsidTr="00EA4630">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keepNext/>
              <w:numPr>
                <w:ilvl w:val="1"/>
                <w:numId w:val="1"/>
              </w:numPr>
              <w:suppressAutoHyphens/>
              <w:snapToGrid w:val="0"/>
              <w:spacing w:after="0" w:line="240" w:lineRule="auto"/>
              <w:ind w:left="0"/>
              <w:outlineLvl w:val="1"/>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 xml:space="preserve">Наименование разделов и подразделов </w:t>
            </w:r>
          </w:p>
        </w:tc>
        <w:tc>
          <w:tcPr>
            <w:tcW w:w="1276"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keepNext/>
              <w:suppressAutoHyphens/>
              <w:snapToGrid w:val="0"/>
              <w:spacing w:after="0" w:line="240" w:lineRule="auto"/>
              <w:jc w:val="center"/>
              <w:outlineLvl w:val="1"/>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Стр.</w:t>
            </w:r>
          </w:p>
        </w:tc>
      </w:tr>
      <w:tr w:rsidR="00932EA4" w:rsidRPr="00932EA4" w:rsidTr="00EA4630">
        <w:trPr>
          <w:trHeight w:val="39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Раздел 1. Организация и порядок проведения аукциона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r>
      <w:tr w:rsidR="00932EA4" w:rsidRPr="00932EA4"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Общие сведения об аукционе. Организатор аукциона. Аукционная комиссия </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r>
      <w:tr w:rsidR="00932EA4" w:rsidRPr="00932EA4" w:rsidTr="00EA4630">
        <w:trPr>
          <w:trHeight w:val="41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Требования, предъявляемые к участникам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7</w:t>
            </w:r>
          </w:p>
        </w:tc>
      </w:tr>
      <w:tr w:rsidR="00932EA4" w:rsidRPr="00932EA4" w:rsidTr="00EA4630">
        <w:trPr>
          <w:trHeight w:val="54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подачи заявок на участие в аукционе и требования, предъявляемые к ним. Отзыв заявок</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7</w:t>
            </w:r>
          </w:p>
        </w:tc>
      </w:tr>
      <w:tr w:rsidR="00932EA4" w:rsidRPr="00932EA4"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keepNext/>
              <w:widowControl w:val="0"/>
              <w:shd w:val="clear" w:color="auto" w:fill="FFFFFF"/>
              <w:autoSpaceDE w:val="0"/>
              <w:autoSpaceDN w:val="0"/>
              <w:adjustRightInd w:val="0"/>
              <w:spacing w:after="0" w:line="240" w:lineRule="auto"/>
              <w:ind w:left="510" w:hanging="576"/>
              <w:outlineLvl w:val="1"/>
              <w:rPr>
                <w:rFonts w:ascii="Times New Roman" w:eastAsia="Times New Roman" w:hAnsi="Times New Roman" w:cs="Times New Roman"/>
                <w:b/>
                <w:color w:val="000000"/>
                <w:sz w:val="24"/>
                <w:szCs w:val="24"/>
                <w:lang w:eastAsia="ar-SA"/>
              </w:rPr>
            </w:pPr>
            <w:r w:rsidRPr="00932EA4">
              <w:rPr>
                <w:rFonts w:ascii="Times New Roman" w:eastAsia="Times New Roman" w:hAnsi="Times New Roman" w:cs="Times New Roman"/>
                <w:sz w:val="24"/>
                <w:szCs w:val="24"/>
                <w:lang w:eastAsia="ar-SA"/>
              </w:rPr>
              <w:t xml:space="preserve"> Задаток: Размер, срок, порядок внесения и условия возврата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9</w:t>
            </w:r>
          </w:p>
        </w:tc>
      </w:tr>
      <w:tr w:rsidR="00932EA4" w:rsidRPr="00932EA4"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рассмотрения заявок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11</w:t>
            </w:r>
          </w:p>
        </w:tc>
      </w:tr>
      <w:tr w:rsidR="00932EA4" w:rsidRPr="00932EA4"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проведения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12</w:t>
            </w:r>
          </w:p>
        </w:tc>
      </w:tr>
      <w:tr w:rsidR="00932EA4" w:rsidRPr="00932EA4" w:rsidTr="00EA4630">
        <w:trPr>
          <w:trHeight w:val="41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Заключение договора по результатам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14</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BF5A2D">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w:t>
            </w:r>
            <w:r w:rsidR="00BF5A2D">
              <w:rPr>
                <w:rFonts w:ascii="Times New Roman" w:eastAsia="Times New Roman" w:hAnsi="Times New Roman" w:cs="Times New Roman"/>
                <w:bCs/>
                <w:sz w:val="24"/>
                <w:szCs w:val="24"/>
                <w:lang w:eastAsia="ar-SA"/>
              </w:rPr>
              <w:t>6</w:t>
            </w:r>
          </w:p>
        </w:tc>
      </w:tr>
      <w:tr w:rsidR="00932EA4" w:rsidRPr="00932EA4" w:rsidTr="00EA4630">
        <w:trPr>
          <w:trHeight w:val="43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Последствия признания аукциона </w:t>
            </w:r>
            <w:proofErr w:type="gramStart"/>
            <w:r w:rsidRPr="00932EA4">
              <w:rPr>
                <w:rFonts w:ascii="Times New Roman" w:eastAsia="Times New Roman" w:hAnsi="Times New Roman" w:cs="Times New Roman"/>
                <w:sz w:val="24"/>
                <w:szCs w:val="24"/>
                <w:lang w:eastAsia="ar-SA"/>
              </w:rPr>
              <w:t>несостоявшимся</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54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bCs/>
                <w:sz w:val="24"/>
                <w:szCs w:val="24"/>
                <w:lang w:eastAsia="ar-SA"/>
              </w:rPr>
              <w:t xml:space="preserve">Раздел 2. </w:t>
            </w:r>
            <w:r w:rsidRPr="00932EA4">
              <w:rPr>
                <w:rFonts w:ascii="Times New Roman" w:eastAsia="Times New Roman" w:hAnsi="Times New Roman" w:cs="Times New Roman"/>
                <w:sz w:val="24"/>
                <w:szCs w:val="24"/>
                <w:lang w:eastAsia="ar-SA"/>
              </w:rPr>
              <w:t>Информационная карта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562"/>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Раздел 3. Формы документов, представляемых заявителями для участия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0F78BC">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w:t>
            </w:r>
            <w:r w:rsidR="000F78BC">
              <w:rPr>
                <w:rFonts w:ascii="Times New Roman" w:eastAsia="Times New Roman" w:hAnsi="Times New Roman" w:cs="Times New Roman"/>
                <w:bCs/>
                <w:sz w:val="24"/>
                <w:szCs w:val="24"/>
                <w:lang w:eastAsia="ar-SA"/>
              </w:rPr>
              <w:t>1</w:t>
            </w:r>
          </w:p>
        </w:tc>
      </w:tr>
      <w:tr w:rsidR="00932EA4" w:rsidRPr="00932EA4" w:rsidTr="00EA4630">
        <w:trPr>
          <w:trHeight w:val="41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заявки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22</w:t>
            </w:r>
          </w:p>
        </w:tc>
      </w:tr>
      <w:tr w:rsidR="00932EA4" w:rsidRPr="00932EA4" w:rsidTr="00EA4630">
        <w:trPr>
          <w:trHeight w:val="42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описи документов, предоставляемых вместе с заявкой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0F78BC" w:rsidRDefault="00932EA4" w:rsidP="000F78BC">
            <w:pPr>
              <w:suppressAutoHyphens/>
              <w:snapToGrid w:val="0"/>
              <w:spacing w:after="0" w:line="240" w:lineRule="auto"/>
              <w:jc w:val="center"/>
              <w:rPr>
                <w:rFonts w:ascii="Times New Roman" w:eastAsia="Times New Roman" w:hAnsi="Times New Roman" w:cs="Times New Roman"/>
                <w:bCs/>
                <w:sz w:val="24"/>
                <w:szCs w:val="24"/>
                <w:highlight w:val="yellow"/>
                <w:lang w:eastAsia="ar-SA"/>
              </w:rPr>
            </w:pPr>
            <w:r w:rsidRPr="000F78BC">
              <w:rPr>
                <w:rFonts w:ascii="Times New Roman" w:eastAsia="Times New Roman" w:hAnsi="Times New Roman" w:cs="Times New Roman"/>
                <w:bCs/>
                <w:sz w:val="24"/>
                <w:szCs w:val="24"/>
                <w:lang w:eastAsia="ar-SA"/>
              </w:rPr>
              <w:t>2</w:t>
            </w:r>
            <w:r w:rsidR="000F78BC" w:rsidRPr="000F78BC">
              <w:rPr>
                <w:rFonts w:ascii="Times New Roman" w:eastAsia="Times New Roman" w:hAnsi="Times New Roman" w:cs="Times New Roman"/>
                <w:bCs/>
                <w:sz w:val="24"/>
                <w:szCs w:val="24"/>
                <w:lang w:eastAsia="ar-SA"/>
              </w:rPr>
              <w:t>4</w:t>
            </w:r>
          </w:p>
        </w:tc>
      </w:tr>
      <w:tr w:rsidR="00932EA4" w:rsidRPr="00932EA4" w:rsidTr="00EA4630">
        <w:trPr>
          <w:trHeight w:val="55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заявки на участие в аукционе, направляемая в электронной форме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0F78BC" w:rsidRDefault="00932EA4" w:rsidP="000F78BC">
            <w:pPr>
              <w:suppressAutoHyphens/>
              <w:snapToGrid w:val="0"/>
              <w:spacing w:after="0" w:line="240" w:lineRule="auto"/>
              <w:jc w:val="center"/>
              <w:rPr>
                <w:rFonts w:ascii="Times New Roman" w:eastAsia="Times New Roman" w:hAnsi="Times New Roman" w:cs="Times New Roman"/>
                <w:bCs/>
                <w:sz w:val="24"/>
                <w:szCs w:val="24"/>
                <w:highlight w:val="yellow"/>
                <w:lang w:eastAsia="ar-SA"/>
              </w:rPr>
            </w:pPr>
            <w:r w:rsidRPr="000F78BC">
              <w:rPr>
                <w:rFonts w:ascii="Times New Roman" w:eastAsia="Times New Roman" w:hAnsi="Times New Roman" w:cs="Times New Roman"/>
                <w:bCs/>
                <w:sz w:val="24"/>
                <w:szCs w:val="24"/>
                <w:lang w:eastAsia="ar-SA"/>
              </w:rPr>
              <w:t>2</w:t>
            </w:r>
            <w:r w:rsidR="000F78BC" w:rsidRPr="000F78BC">
              <w:rPr>
                <w:rFonts w:ascii="Times New Roman" w:eastAsia="Times New Roman" w:hAnsi="Times New Roman" w:cs="Times New Roman"/>
                <w:bCs/>
                <w:sz w:val="24"/>
                <w:szCs w:val="24"/>
                <w:lang w:eastAsia="ar-SA"/>
              </w:rPr>
              <w:t>5</w:t>
            </w:r>
          </w:p>
        </w:tc>
      </w:tr>
      <w:tr w:rsidR="00932EA4" w:rsidRPr="00932EA4" w:rsidTr="00EA4630">
        <w:trPr>
          <w:trHeight w:val="45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iCs/>
                <w:color w:val="000000"/>
                <w:sz w:val="24"/>
                <w:szCs w:val="24"/>
                <w:lang w:eastAsia="ru-RU"/>
              </w:rPr>
              <w:t>Инструкция подачи (направления)  заявки в форме электронного документа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0F78BC">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w:t>
            </w:r>
            <w:r w:rsidR="000F78BC">
              <w:rPr>
                <w:rFonts w:ascii="Times New Roman" w:eastAsia="Times New Roman" w:hAnsi="Times New Roman" w:cs="Times New Roman"/>
                <w:bCs/>
                <w:sz w:val="24"/>
                <w:szCs w:val="24"/>
                <w:lang w:eastAsia="ar-SA"/>
              </w:rPr>
              <w:t>8</w:t>
            </w:r>
          </w:p>
        </w:tc>
      </w:tr>
      <w:tr w:rsidR="00932EA4" w:rsidRPr="00932EA4" w:rsidTr="00EA4630">
        <w:trPr>
          <w:trHeight w:val="52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Раздел 4. Проект договора аренды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0F78BC"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29</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jc w:val="both"/>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t xml:space="preserve">Копия документа, </w:t>
            </w:r>
            <w:r w:rsidRPr="00932EA4">
              <w:rPr>
                <w:rFonts w:ascii="Times New Roman" w:eastAsia="Arial" w:hAnsi="Times New Roman" w:cs="Times New Roman"/>
                <w:sz w:val="24"/>
                <w:szCs w:val="24"/>
                <w:lang w:eastAsia="ar-SA"/>
              </w:rPr>
              <w:t>подтверждающего согласие собственника на предоставление соответствующих прав по договору аренды, (</w:t>
            </w:r>
            <w:proofErr w:type="gramStart"/>
            <w:r w:rsidRPr="00932EA4">
              <w:rPr>
                <w:rFonts w:ascii="Times New Roman" w:eastAsia="Arial" w:hAnsi="Times New Roman" w:cs="Times New Roman"/>
                <w:sz w:val="24"/>
                <w:szCs w:val="24"/>
                <w:lang w:eastAsia="ar-SA"/>
              </w:rPr>
              <w:t>право</w:t>
            </w:r>
            <w:proofErr w:type="gramEnd"/>
            <w:r w:rsidRPr="00932EA4">
              <w:rPr>
                <w:rFonts w:ascii="Times New Roman" w:eastAsia="Arial" w:hAnsi="Times New Roman" w:cs="Times New Roman"/>
                <w:sz w:val="24"/>
                <w:szCs w:val="24"/>
                <w:lang w:eastAsia="ar-SA"/>
              </w:rPr>
              <w:t xml:space="preserve"> на заключение которого является предметом торгов), не противоречащих действующему законодательству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0F78BC">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3</w:t>
            </w:r>
            <w:r w:rsidR="000F78BC">
              <w:rPr>
                <w:rFonts w:ascii="Times New Roman" w:eastAsia="Times New Roman" w:hAnsi="Times New Roman" w:cs="Times New Roman"/>
                <w:bCs/>
                <w:sz w:val="24"/>
                <w:szCs w:val="24"/>
                <w:lang w:eastAsia="ar-SA"/>
              </w:rPr>
              <w:t>8</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t xml:space="preserve">Копия документа, </w:t>
            </w:r>
            <w:r w:rsidRPr="00932EA4">
              <w:rPr>
                <w:rFonts w:ascii="Times New Roman" w:eastAsia="Arial" w:hAnsi="Times New Roman" w:cs="Times New Roman"/>
                <w:sz w:val="24"/>
                <w:szCs w:val="24"/>
                <w:lang w:eastAsia="ar-SA"/>
              </w:rPr>
              <w:t>подтверждающего согласие собственника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Start"/>
            <w:r w:rsidRPr="00932EA4">
              <w:rPr>
                <w:rFonts w:ascii="Times New Roman" w:eastAsia="Arial" w:hAnsi="Times New Roman" w:cs="Times New Roman"/>
                <w:sz w:val="24"/>
                <w:szCs w:val="24"/>
                <w:lang w:eastAsia="ar-SA"/>
              </w:rPr>
              <w:t>,</w:t>
            </w:r>
            <w:proofErr w:type="gramEnd"/>
            <w:r w:rsidRPr="00932EA4">
              <w:rPr>
                <w:rFonts w:ascii="Times New Roman" w:eastAsia="Arial" w:hAnsi="Times New Roman" w:cs="Times New Roman"/>
                <w:sz w:val="24"/>
                <w:szCs w:val="24"/>
                <w:lang w:eastAsia="ar-SA"/>
              </w:rPr>
              <w:t xml:space="preserve"> чем двадцать квадратных метров и не превышает десять процентов площади соответствующего помещения, здания, строения или сооружения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0F78BC"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39</w:t>
            </w:r>
          </w:p>
        </w:tc>
      </w:tr>
    </w:tbl>
    <w:p w:rsidR="00932EA4" w:rsidRPr="00932EA4" w:rsidRDefault="00932EA4" w:rsidP="00932EA4">
      <w:pPr>
        <w:suppressAutoHyphens/>
        <w:spacing w:after="0" w:line="240" w:lineRule="auto"/>
        <w:ind w:left="567"/>
        <w:jc w:val="center"/>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Раздел 1. Организация и порядок проведения аукциона.</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1. Общие сведения об аукционе. Организатор аукциона. Аукционная комиссия. </w:t>
      </w:r>
    </w:p>
    <w:p w:rsidR="00932EA4" w:rsidRPr="0010385A"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10385A">
        <w:rPr>
          <w:rFonts w:ascii="Times New Roman" w:eastAsia="Times New Roman" w:hAnsi="Times New Roman" w:cs="Times New Roman"/>
          <w:sz w:val="24"/>
          <w:szCs w:val="24"/>
          <w:lang w:eastAsia="ar-SA"/>
        </w:rPr>
        <w:t xml:space="preserve">1.1. Проводимый в соответствии с настоящей документацией аукцион является </w:t>
      </w:r>
      <w:r w:rsidR="0010385A" w:rsidRPr="0010385A">
        <w:rPr>
          <w:rFonts w:ascii="Times New Roman" w:eastAsia="Times New Roman" w:hAnsi="Times New Roman" w:cs="Times New Roman"/>
          <w:sz w:val="24"/>
          <w:szCs w:val="24"/>
          <w:lang w:eastAsia="ar-SA"/>
        </w:rPr>
        <w:t>открытым</w:t>
      </w:r>
      <w:r w:rsidRPr="0010385A">
        <w:rPr>
          <w:rFonts w:ascii="Times New Roman" w:eastAsia="Times New Roman" w:hAnsi="Times New Roman" w:cs="Times New Roman"/>
          <w:sz w:val="24"/>
          <w:szCs w:val="24"/>
          <w:lang w:eastAsia="ar-SA"/>
        </w:rPr>
        <w:t xml:space="preserve"> по составу участников и форме подачи предложений.</w:t>
      </w:r>
    </w:p>
    <w:p w:rsidR="00932EA4" w:rsidRPr="00932EA4"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1.2. Настоящая документация определяет порядок проведения, условия участия при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на право заключения договора аренды объекта недвижимости, находящегося в муниципальной собственности</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proofErr w:type="gramStart"/>
      <w:r w:rsidRPr="00932EA4">
        <w:rPr>
          <w:rFonts w:ascii="Times New Roman" w:eastAsia="Times New Roman CYR" w:hAnsi="Times New Roman" w:cs="Times New Roman"/>
          <w:sz w:val="24"/>
          <w:szCs w:val="24"/>
          <w:lang w:eastAsia="ar-SA"/>
        </w:rPr>
        <w:t>Данная документация разработана в соответствии с Федеральным законом от 26.07.2006 № 135-ФЗ «О защите конкуренции»),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10 февраля 2010 г. № 67 (далее</w:t>
      </w:r>
      <w:proofErr w:type="gramEnd"/>
      <w:r w:rsidRPr="00932EA4">
        <w:rPr>
          <w:rFonts w:ascii="Times New Roman" w:eastAsia="Times New Roman CYR" w:hAnsi="Times New Roman" w:cs="Times New Roman"/>
          <w:sz w:val="24"/>
          <w:szCs w:val="24"/>
          <w:lang w:eastAsia="ar-SA"/>
        </w:rPr>
        <w:t xml:space="preserve"> по тексту - Правила).</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1.3. </w:t>
      </w:r>
      <w:proofErr w:type="gramStart"/>
      <w:r w:rsidRPr="00932EA4">
        <w:rPr>
          <w:rFonts w:ascii="Times New Roman" w:eastAsia="Times New Roman CYR" w:hAnsi="Times New Roman" w:cs="Times New Roman"/>
          <w:sz w:val="24"/>
          <w:szCs w:val="24"/>
          <w:lang w:eastAsia="ar-SA"/>
        </w:rPr>
        <w:t>Информация, содержащаяся в данном разделе содержит</w:t>
      </w:r>
      <w:proofErr w:type="gramEnd"/>
      <w:r w:rsidRPr="00932EA4">
        <w:rPr>
          <w:rFonts w:ascii="Times New Roman" w:eastAsia="Times New Roman CYR" w:hAnsi="Times New Roman" w:cs="Times New Roman"/>
          <w:sz w:val="24"/>
          <w:szCs w:val="24"/>
          <w:lang w:eastAsia="ar-SA"/>
        </w:rPr>
        <w:t xml:space="preserve"> общие положения об аукционе,  </w:t>
      </w:r>
      <w:r w:rsidRPr="00932EA4">
        <w:rPr>
          <w:rFonts w:ascii="Times New Roman" w:eastAsia="Times New Roman" w:hAnsi="Times New Roman" w:cs="Times New Roman"/>
          <w:sz w:val="24"/>
          <w:szCs w:val="24"/>
          <w:lang w:eastAsia="ar-SA"/>
        </w:rPr>
        <w:t xml:space="preserve"> конкретизирует условия, порядок и сроки проведения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1.4.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указанного запроса организатор аукциона обязан направить в письменной форме или в форме электронного документа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 течение одного дня </w:t>
      </w:r>
      <w:proofErr w:type="gramStart"/>
      <w:r w:rsidRPr="00932EA4">
        <w:rPr>
          <w:rFonts w:ascii="Times New Roman" w:eastAsia="Times New Roman" w:hAnsi="Times New Roman" w:cs="Times New Roman"/>
          <w:sz w:val="24"/>
          <w:szCs w:val="24"/>
          <w:lang w:eastAsia="ar-SA"/>
        </w:rPr>
        <w:t>с даты направления</w:t>
      </w:r>
      <w:proofErr w:type="gramEnd"/>
      <w:r w:rsidRPr="00932EA4">
        <w:rPr>
          <w:rFonts w:ascii="Times New Roman" w:eastAsia="Times New Roman" w:hAnsi="Times New Roman" w:cs="Times New Roman"/>
          <w:sz w:val="24"/>
          <w:szCs w:val="24"/>
          <w:lang w:eastAsia="ar-SA"/>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32EA4" w:rsidRPr="00932EA4" w:rsidRDefault="00932EA4" w:rsidP="007F6859">
      <w:pPr>
        <w:tabs>
          <w:tab w:val="left" w:pos="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1.5. Документы, связанные с проведением аукциона (извещения, разъяснения документации об аукционе, протоколы аукционной комиссии и др.) и подлежащие размещению в установленном порядке в сети «Интернет», размещаются </w:t>
      </w:r>
      <w:r w:rsidRPr="00932EA4">
        <w:rPr>
          <w:rFonts w:ascii="Times New Roman" w:eastAsia="Times New Roman" w:hAnsi="Times New Roman" w:cs="Times New Roman"/>
          <w:color w:val="000000"/>
          <w:sz w:val="24"/>
          <w:szCs w:val="24"/>
          <w:lang w:eastAsia="ar-SA"/>
        </w:rPr>
        <w:t xml:space="preserve">на официальном сайте торгов -  </w:t>
      </w:r>
      <w:hyperlink r:id="rId9" w:history="1">
        <w:r w:rsidRPr="00932EA4">
          <w:rPr>
            <w:rFonts w:ascii="Times New Roman" w:eastAsia="Times New Roman" w:hAnsi="Times New Roman" w:cs="Times New Roman"/>
            <w:color w:val="0000FF"/>
            <w:sz w:val="24"/>
            <w:szCs w:val="24"/>
            <w:u w:val="single"/>
            <w:lang w:eastAsia="ar-SA"/>
          </w:rPr>
          <w:t>www.torgi.gov.ru</w:t>
        </w:r>
      </w:hyperlink>
      <w:r w:rsidRPr="00932EA4">
        <w:rPr>
          <w:rFonts w:ascii="Times New Roman" w:eastAsia="Times New Roman" w:hAnsi="Times New Roman" w:cs="Times New Roman"/>
          <w:color w:val="000000"/>
          <w:sz w:val="24"/>
          <w:szCs w:val="24"/>
          <w:lang w:eastAsia="ar-SA"/>
        </w:rPr>
        <w:t xml:space="preserve">. </w:t>
      </w:r>
    </w:p>
    <w:p w:rsidR="00932EA4" w:rsidRPr="00932EA4" w:rsidRDefault="00932EA4" w:rsidP="00932EA4">
      <w:pPr>
        <w:tabs>
          <w:tab w:val="left" w:pos="709"/>
        </w:tabs>
        <w:suppressAutoHyphens/>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1.6. Организатором аукциона является департамент муниципального имущества и земельных отношений администрации г. Красноярска</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1.7. Организатор аукциона создает аукционную комиссию (далее – комиссия), определяет ее состав и порядок работы, назначает председателя комиссии </w:t>
      </w:r>
      <w:r w:rsidRPr="00932EA4">
        <w:rPr>
          <w:rFonts w:ascii="Times New Roman" w:eastAsia="Times New Roman" w:hAnsi="Times New Roman" w:cs="Times New Roman"/>
          <w:sz w:val="20"/>
          <w:szCs w:val="20"/>
          <w:lang w:eastAsia="ar-SA"/>
        </w:rPr>
        <w:t xml:space="preserve"> </w:t>
      </w:r>
      <w:r w:rsidRPr="00932EA4">
        <w:rPr>
          <w:rFonts w:ascii="Times New Roman" w:eastAsia="Times New Roman" w:hAnsi="Times New Roman" w:cs="Times New Roman"/>
          <w:sz w:val="24"/>
          <w:szCs w:val="24"/>
          <w:lang w:eastAsia="ar-SA"/>
        </w:rPr>
        <w:t>Число членов комиссии должно быть не менее пяти человек.</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932EA4">
        <w:rPr>
          <w:rFonts w:ascii="Times New Roman" w:eastAsia="Times New Roman" w:hAnsi="Times New Roman" w:cs="Times New Roman"/>
          <w:sz w:val="24"/>
          <w:szCs w:val="24"/>
          <w:lang w:eastAsia="ar-SA"/>
        </w:rPr>
        <w:t>на официальном сайте торгов в течение одного дня с даты принятия решения об отказе от проведения</w:t>
      </w:r>
      <w:proofErr w:type="gramEnd"/>
      <w:r w:rsidRPr="00932EA4">
        <w:rPr>
          <w:rFonts w:ascii="Times New Roman" w:eastAsia="Times New Roman" w:hAnsi="Times New Roman" w:cs="Times New Roman"/>
          <w:sz w:val="24"/>
          <w:szCs w:val="24"/>
          <w:lang w:eastAsia="ar-SA"/>
        </w:rPr>
        <w:t xml:space="preserve"> аукциона. В течение двух рабочих </w:t>
      </w:r>
      <w:r w:rsidRPr="00932EA4">
        <w:rPr>
          <w:rFonts w:ascii="Times New Roman" w:eastAsia="Times New Roman" w:hAnsi="Times New Roman" w:cs="Times New Roman"/>
          <w:sz w:val="24"/>
          <w:szCs w:val="24"/>
          <w:lang w:eastAsia="ar-SA"/>
        </w:rPr>
        <w:lastRenderedPageBreak/>
        <w:t xml:space="preserve">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932EA4"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2. Требования, предъявляемые к участникам аукциона.</w:t>
      </w:r>
    </w:p>
    <w:p w:rsidR="00932EA4" w:rsidRPr="006F219C"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6F219C">
        <w:rPr>
          <w:rFonts w:ascii="Times New Roman" w:eastAsia="Times New Roman" w:hAnsi="Times New Roman" w:cs="Times New Roman"/>
          <w:sz w:val="24"/>
          <w:szCs w:val="24"/>
          <w:lang w:eastAsia="ar-SA"/>
        </w:rPr>
        <w:t xml:space="preserve">2.1. </w:t>
      </w:r>
      <w:r w:rsidR="006F219C" w:rsidRPr="006F219C">
        <w:rPr>
          <w:rFonts w:ascii="Times New Roman" w:eastAsia="Times New Roman" w:hAnsi="Times New Roman" w:cs="Times New Roman"/>
          <w:sz w:val="24"/>
          <w:szCs w:val="24"/>
          <w:lang w:eastAsia="ar-SA"/>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2.2. Участники аукциона должны соответствовать требованиям, установленным законодательством Российской Федерации к таким участникам.</w:t>
      </w:r>
    </w:p>
    <w:p w:rsidR="00932EA4" w:rsidRPr="00932EA4" w:rsidRDefault="00932EA4" w:rsidP="00932EA4">
      <w:pPr>
        <w:suppressAutoHyphens/>
        <w:autoSpaceDE w:val="0"/>
        <w:spacing w:before="120" w:after="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3. Порядок подачи заявок на участие в аукционе и требования, </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proofErr w:type="gramStart"/>
      <w:r w:rsidRPr="00932EA4">
        <w:rPr>
          <w:rFonts w:ascii="Times New Roman" w:eastAsia="Arial" w:hAnsi="Times New Roman" w:cs="Times New Roman"/>
          <w:sz w:val="24"/>
          <w:szCs w:val="24"/>
          <w:u w:val="single"/>
          <w:lang w:eastAsia="ar-SA"/>
        </w:rPr>
        <w:t>предъявляемые</w:t>
      </w:r>
      <w:proofErr w:type="gramEnd"/>
      <w:r w:rsidRPr="00932EA4">
        <w:rPr>
          <w:rFonts w:ascii="Times New Roman" w:eastAsia="Arial" w:hAnsi="Times New Roman" w:cs="Times New Roman"/>
          <w:sz w:val="24"/>
          <w:szCs w:val="24"/>
          <w:u w:val="single"/>
          <w:lang w:eastAsia="ar-SA"/>
        </w:rPr>
        <w:t xml:space="preserve"> к ним. Отзыв заявок.</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3.1. Для участия в аукционе заявители представляют в установленный срок заявку, включающую в себя:</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 Непосредственно саму заявку на участие в аукционе оформленную на русском языке по форме, установленной разделом 3 настоящей документации об аукционе, удостоверенную подписью заявителя (представителя заявителя). </w:t>
      </w:r>
      <w:proofErr w:type="gramStart"/>
      <w:r w:rsidRPr="00932EA4">
        <w:rPr>
          <w:rFonts w:ascii="Times New Roman" w:eastAsia="Times New Roman" w:hAnsi="Times New Roman" w:cs="Times New Roman"/>
          <w:sz w:val="24"/>
          <w:szCs w:val="24"/>
          <w:lang w:eastAsia="ar-SA"/>
        </w:rPr>
        <w:t>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r w:rsidRPr="00932EA4">
        <w:rPr>
          <w:rFonts w:ascii="Times New Roman" w:eastAsia="Times New Roman" w:hAnsi="Times New Roman" w:cs="Times New Roman"/>
          <w:sz w:val="24"/>
          <w:szCs w:val="24"/>
          <w:lang w:eastAsia="ar-SA"/>
        </w:rPr>
        <w:t xml:space="preserve"> Подпись на заявке на участие в Аукционе, поданной юридическим лицом, удостоверяется печатью.</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 xml:space="preserve">2) полученную не ранее чем за шесть месяцев до даты размещения на официальном сайте торгов извещения о проведении аукциона </w:t>
      </w:r>
      <w:r w:rsidRPr="00932EA4">
        <w:rPr>
          <w:rFonts w:ascii="Times New Roman" w:eastAsia="Times New Roman" w:hAnsi="Times New Roman" w:cs="Times New Roman"/>
          <w:b/>
          <w:sz w:val="24"/>
          <w:szCs w:val="24"/>
          <w:lang w:eastAsia="ar-SA"/>
        </w:rPr>
        <w:t>выписку из единого государственного реестра юридических лиц или нотариально заверенную копию такой выписки (для юридических лиц)</w:t>
      </w:r>
      <w:r w:rsidRPr="00932EA4">
        <w:rPr>
          <w:rFonts w:ascii="Times New Roman" w:eastAsia="Times New Roman" w:hAnsi="Times New Roman" w:cs="Times New Roman"/>
          <w:sz w:val="24"/>
          <w:szCs w:val="24"/>
          <w:lang w:eastAsia="ar-SA"/>
        </w:rPr>
        <w:t xml:space="preserve">, полученную не ранее чем за шесть месяцев до даты размещения на официальном сайте торгов извещения о проведении аукциона </w:t>
      </w:r>
      <w:r w:rsidRPr="00932EA4">
        <w:rPr>
          <w:rFonts w:ascii="Times New Roman" w:eastAsia="Times New Roman" w:hAnsi="Times New Roman" w:cs="Times New Roman"/>
          <w:b/>
          <w:sz w:val="24"/>
          <w:szCs w:val="24"/>
          <w:lang w:eastAsia="ar-SA"/>
        </w:rPr>
        <w:t>выписку из единого государственного реестра индивидуальных предпринимателей</w:t>
      </w:r>
      <w:proofErr w:type="gramEnd"/>
      <w:r w:rsidRPr="00932EA4">
        <w:rPr>
          <w:rFonts w:ascii="Times New Roman" w:eastAsia="Times New Roman" w:hAnsi="Times New Roman" w:cs="Times New Roman"/>
          <w:b/>
          <w:sz w:val="24"/>
          <w:szCs w:val="24"/>
          <w:lang w:eastAsia="ar-SA"/>
        </w:rPr>
        <w:t xml:space="preserve"> </w:t>
      </w:r>
      <w:proofErr w:type="gramStart"/>
      <w:r w:rsidRPr="00932EA4">
        <w:rPr>
          <w:rFonts w:ascii="Times New Roman" w:eastAsia="Times New Roman" w:hAnsi="Times New Roman" w:cs="Times New Roman"/>
          <w:b/>
          <w:sz w:val="24"/>
          <w:szCs w:val="24"/>
          <w:lang w:eastAsia="ar-SA"/>
        </w:rPr>
        <w:t>или нотариально заверенную копию такой выписки (для индивидуальных предпринимателей)</w:t>
      </w:r>
      <w:r w:rsidRPr="00932EA4">
        <w:rPr>
          <w:rFonts w:ascii="Times New Roman" w:eastAsia="Times New Roman" w:hAnsi="Times New Roman" w:cs="Times New Roman"/>
          <w:sz w:val="24"/>
          <w:szCs w:val="24"/>
          <w:lang w:eastAsia="ar-SA"/>
        </w:rPr>
        <w:t>,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932EA4">
        <w:rPr>
          <w:rFonts w:ascii="Times New Roman" w:eastAsia="Times New Roman" w:hAnsi="Times New Roman" w:cs="Times New Roman"/>
          <w:sz w:val="24"/>
          <w:szCs w:val="24"/>
          <w:lang w:eastAsia="ar-SA"/>
        </w:rPr>
        <w:t xml:space="preserve">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 копии учредительных документов заявителя (для юридических лиц);</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w:t>
      </w:r>
      <w:r w:rsidRPr="00932EA4">
        <w:rPr>
          <w:rFonts w:ascii="Times New Roman" w:eastAsia="Times New Roman" w:hAnsi="Times New Roman" w:cs="Times New Roman"/>
          <w:sz w:val="24"/>
          <w:szCs w:val="24"/>
          <w:lang w:eastAsia="ar-SA"/>
        </w:rPr>
        <w:lastRenderedPageBreak/>
        <w:t>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0" w:history="1">
        <w:r w:rsidRPr="00932EA4">
          <w:rPr>
            <w:rFonts w:ascii="Times New Roman" w:eastAsia="Times New Roman" w:hAnsi="Times New Roman" w:cs="Times New Roman"/>
            <w:color w:val="0000FF"/>
            <w:sz w:val="24"/>
            <w:szCs w:val="24"/>
            <w:lang w:eastAsia="ar-SA"/>
          </w:rPr>
          <w:t>Кодексом</w:t>
        </w:r>
      </w:hyperlink>
      <w:r w:rsidRPr="00932EA4">
        <w:rPr>
          <w:rFonts w:ascii="Times New Roman" w:eastAsia="Times New Roman" w:hAnsi="Times New Roman" w:cs="Times New Roman"/>
          <w:sz w:val="24"/>
          <w:szCs w:val="24"/>
          <w:lang w:eastAsia="ar-SA"/>
        </w:rPr>
        <w:t xml:space="preserve"> Российской Федерации об административных правонарушениях;</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7) предложения об условиях выполнения работ, которые необходимо выполнить в отношении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(если такие требования установлены документацией об аукционе).</w:t>
      </w:r>
      <w:proofErr w:type="gramEnd"/>
      <w:r w:rsidRPr="00932EA4">
        <w:rPr>
          <w:rFonts w:ascii="Times New Roman" w:eastAsia="Times New Roman" w:hAnsi="Times New Roman" w:cs="Times New Roman"/>
          <w:sz w:val="24"/>
          <w:szCs w:val="24"/>
          <w:lang w:eastAsia="ar-SA"/>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8) документы или копии документов, подтверждающие внесение задатка (платежное поручение, подтверждающее перечисление задатка).</w:t>
      </w:r>
    </w:p>
    <w:p w:rsidR="00932EA4" w:rsidRPr="00932EA4" w:rsidRDefault="00932EA4" w:rsidP="00932EA4">
      <w:pPr>
        <w:suppressAutoHyphens/>
        <w:autoSpaceDE w:val="0"/>
        <w:autoSpaceDN w:val="0"/>
        <w:spacing w:after="0" w:line="240" w:lineRule="auto"/>
        <w:ind w:firstLine="709"/>
        <w:jc w:val="both"/>
        <w:rPr>
          <w:rFonts w:ascii="Times New Roman" w:eastAsia="Times New Roman" w:hAnsi="Times New Roman" w:cs="Times New Roman"/>
          <w:color w:val="000000"/>
          <w:sz w:val="24"/>
          <w:szCs w:val="24"/>
          <w:lang w:eastAsia="ar-SA"/>
        </w:rPr>
      </w:pPr>
      <w:proofErr w:type="gramStart"/>
      <w:r w:rsidRPr="00932EA4">
        <w:rPr>
          <w:rFonts w:ascii="Times New Roman" w:eastAsia="Times New Roman" w:hAnsi="Times New Roman" w:cs="Times New Roman"/>
          <w:sz w:val="24"/>
          <w:szCs w:val="24"/>
          <w:lang w:eastAsia="ar-SA"/>
        </w:rPr>
        <w:t>Каждый документ, входящий в состав заявки и имеющий</w:t>
      </w:r>
      <w:r w:rsidRPr="00932EA4">
        <w:rPr>
          <w:rFonts w:ascii="Times New Roman" w:eastAsia="Times New Roman" w:hAnsi="Times New Roman" w:cs="Times New Roman"/>
          <w:color w:val="000000"/>
          <w:sz w:val="24"/>
          <w:szCs w:val="24"/>
          <w:lang w:eastAsia="ar-SA"/>
        </w:rPr>
        <w:t xml:space="preserve"> число листов более одного, должен быть сшит отдельно, с указанием количества листов, и на прошивке заверен с надписью «копия верна» оригиналом подписи руководителя заявителя или уполномоченного лица с расшифровкой должности и Ф.И.О. (для юридических лиц) или оригиналом подписи заявителя (для физических лиц, индивидуальных предпринимателей), а также заверен печатью заявителя (для</w:t>
      </w:r>
      <w:proofErr w:type="gramEnd"/>
      <w:r w:rsidRPr="00932EA4">
        <w:rPr>
          <w:rFonts w:ascii="Times New Roman" w:eastAsia="Times New Roman" w:hAnsi="Times New Roman" w:cs="Times New Roman"/>
          <w:color w:val="000000"/>
          <w:sz w:val="24"/>
          <w:szCs w:val="24"/>
          <w:lang w:eastAsia="ar-SA"/>
        </w:rPr>
        <w:t xml:space="preserve"> юридических лиц, индивидуальных предпринимателей (в случае наличия)).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При заполнении заявки и оформлении документов, входящих в состав заявки, не допускается применение факсимильных подписей.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3.2.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3.3. Заявитель вправе подать только одну заявку в отношении каждого предмета аукциона (лота). При желании заявителя принять участие в аукционе по нескольким Лотам, он подает одну заявку по установленной форме, с указанием информации о Лотах по которым имеет намерения принять участие в аукционе.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3.4. Прием заявок на участие в аукционе прекращается </w:t>
      </w:r>
      <w:proofErr w:type="gramStart"/>
      <w:r w:rsidRPr="00932EA4">
        <w:rPr>
          <w:rFonts w:ascii="Times New Roman" w:eastAsia="Times New Roman" w:hAnsi="Times New Roman" w:cs="Times New Roman"/>
          <w:sz w:val="24"/>
          <w:szCs w:val="24"/>
          <w:lang w:eastAsia="ar-SA"/>
        </w:rPr>
        <w:t>в указанный в извещении о проведении аукциона день рассмотрения заявок на участие в аукционе</w:t>
      </w:r>
      <w:proofErr w:type="gramEnd"/>
      <w:r w:rsidRPr="00932EA4">
        <w:rPr>
          <w:rFonts w:ascii="Times New Roman" w:eastAsia="Times New Roman" w:hAnsi="Times New Roman" w:cs="Times New Roman"/>
          <w:sz w:val="24"/>
          <w:szCs w:val="24"/>
          <w:lang w:eastAsia="ar-SA"/>
        </w:rPr>
        <w:t>, непосредственно перед началом рассмотрения заявок.</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3.5. Каждая заявка на участие в аукционе, поступившая в срок, указанный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3.6.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3.7.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организатору аукциона уведомления об отзыве заявки на участие в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color w:val="000000"/>
          <w:sz w:val="24"/>
          <w:szCs w:val="24"/>
          <w:lang w:eastAsia="ru-RU"/>
        </w:rPr>
        <w:lastRenderedPageBreak/>
        <w:t>Отзыв поданной заявки оформляется путем направления заявителем соответствующего уведомления (с указанием даты и входящего номера заявки) за подписью руководителя заявителя с расшифровкой должности и Ф.И.О. (для юридических лиц) или подписью заявителя с расшифровкой Ф.И.О. (для физических лиц, индивидуальных предпринимателей) и заверенного круглой печатью (для юридических лиц) и индивидуальных предпринимателей (в случае наличия) в департамент муниципального имущества</w:t>
      </w:r>
      <w:proofErr w:type="gramEnd"/>
      <w:r w:rsidRPr="00932EA4">
        <w:rPr>
          <w:rFonts w:ascii="Times New Roman" w:eastAsia="Times New Roman" w:hAnsi="Times New Roman" w:cs="Times New Roman"/>
          <w:color w:val="000000"/>
          <w:sz w:val="24"/>
          <w:szCs w:val="24"/>
          <w:lang w:eastAsia="ru-RU"/>
        </w:rPr>
        <w:t xml:space="preserve"> и земельных отношений. Уведомления об отзыве поданной заявки принимаются в кабинете приема заявок (</w:t>
      </w:r>
      <w:proofErr w:type="spellStart"/>
      <w:r w:rsidRPr="00932EA4">
        <w:rPr>
          <w:rFonts w:ascii="Times New Roman" w:eastAsia="Times New Roman" w:hAnsi="Times New Roman" w:cs="Times New Roman"/>
          <w:color w:val="000000"/>
          <w:sz w:val="24"/>
          <w:szCs w:val="24"/>
          <w:lang w:eastAsia="ru-RU"/>
        </w:rPr>
        <w:t>каб</w:t>
      </w:r>
      <w:proofErr w:type="spellEnd"/>
      <w:r w:rsidRPr="00932EA4">
        <w:rPr>
          <w:rFonts w:ascii="Times New Roman" w:eastAsia="Times New Roman" w:hAnsi="Times New Roman" w:cs="Times New Roman"/>
          <w:color w:val="000000"/>
          <w:sz w:val="24"/>
          <w:szCs w:val="24"/>
          <w:lang w:eastAsia="ru-RU"/>
        </w:rPr>
        <w:t>. №</w:t>
      </w:r>
      <w:r w:rsidR="000F78BC">
        <w:rPr>
          <w:rFonts w:ascii="Times New Roman" w:eastAsia="Times New Roman" w:hAnsi="Times New Roman" w:cs="Times New Roman"/>
          <w:color w:val="000000"/>
          <w:sz w:val="24"/>
          <w:szCs w:val="24"/>
          <w:lang w:eastAsia="ru-RU"/>
        </w:rPr>
        <w:t>№</w:t>
      </w:r>
      <w:r w:rsidRPr="00932EA4">
        <w:rPr>
          <w:rFonts w:ascii="Times New Roman" w:eastAsia="Times New Roman" w:hAnsi="Times New Roman" w:cs="Times New Roman"/>
          <w:color w:val="000000"/>
          <w:sz w:val="24"/>
          <w:szCs w:val="24"/>
          <w:lang w:eastAsia="ru-RU"/>
        </w:rPr>
        <w:t xml:space="preserve"> </w:t>
      </w:r>
      <w:r w:rsidR="000F78BC">
        <w:rPr>
          <w:rFonts w:ascii="Times New Roman" w:eastAsia="Times New Roman" w:hAnsi="Times New Roman" w:cs="Times New Roman"/>
          <w:color w:val="000000"/>
          <w:sz w:val="24"/>
          <w:szCs w:val="24"/>
          <w:lang w:eastAsia="ru-RU"/>
        </w:rPr>
        <w:t>103, 102</w:t>
      </w:r>
      <w:r w:rsidRPr="00932EA4">
        <w:rPr>
          <w:rFonts w:ascii="Times New Roman" w:eastAsia="Times New Roman" w:hAnsi="Times New Roman" w:cs="Times New Roman"/>
          <w:color w:val="000000"/>
          <w:sz w:val="24"/>
          <w:szCs w:val="24"/>
          <w:lang w:eastAsia="ru-RU"/>
        </w:rPr>
        <w:t xml:space="preserve">) в установленные в документации об аукционе дни и часы приема заявок, аналогично порядку приема заявок.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3.8. В случае если по окончании срока подачи заявок на участие в аукционе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не подано ни одной заявки.</w:t>
      </w:r>
    </w:p>
    <w:p w:rsidR="00932EA4" w:rsidRPr="00932EA4" w:rsidRDefault="00932EA4" w:rsidP="00932EA4">
      <w:pPr>
        <w:autoSpaceDE w:val="0"/>
        <w:autoSpaceDN w:val="0"/>
        <w:adjustRightInd w:val="0"/>
        <w:spacing w:after="0" w:line="240" w:lineRule="auto"/>
        <w:ind w:left="567" w:firstLine="142"/>
        <w:jc w:val="both"/>
        <w:rPr>
          <w:rFonts w:ascii="Times New Roman" w:eastAsia="Times New Roman" w:hAnsi="Times New Roman" w:cs="Times New Roman"/>
          <w:b/>
          <w:color w:val="000000"/>
          <w:sz w:val="24"/>
          <w:szCs w:val="24"/>
          <w:lang w:eastAsia="ru-RU"/>
        </w:rPr>
      </w:pPr>
      <w:r w:rsidRPr="00932EA4">
        <w:rPr>
          <w:rFonts w:ascii="Times New Roman" w:eastAsia="Times New Roman" w:hAnsi="Times New Roman" w:cs="Times New Roman"/>
          <w:b/>
          <w:bCs/>
          <w:color w:val="000000"/>
          <w:sz w:val="24"/>
          <w:szCs w:val="24"/>
          <w:lang w:eastAsia="ru-RU"/>
        </w:rPr>
        <w:t xml:space="preserve">Внимание! </w:t>
      </w:r>
    </w:p>
    <w:p w:rsidR="00932EA4" w:rsidRPr="00932EA4" w:rsidRDefault="00932EA4" w:rsidP="00932EA4">
      <w:pPr>
        <w:autoSpaceDE w:val="0"/>
        <w:autoSpaceDN w:val="0"/>
        <w:adjustRightInd w:val="0"/>
        <w:spacing w:after="0" w:line="240" w:lineRule="auto"/>
        <w:ind w:left="80" w:firstLine="629"/>
        <w:jc w:val="both"/>
        <w:rPr>
          <w:rFonts w:ascii="Times New Roman" w:eastAsia="Times New Roman" w:hAnsi="Times New Roman" w:cs="Times New Roman"/>
          <w:color w:val="000000"/>
          <w:sz w:val="24"/>
          <w:szCs w:val="24"/>
          <w:lang w:eastAsia="ru-RU"/>
        </w:rPr>
      </w:pPr>
      <w:proofErr w:type="gramStart"/>
      <w:r w:rsidRPr="00932EA4">
        <w:rPr>
          <w:rFonts w:ascii="Times New Roman" w:eastAsia="Times New Roman" w:hAnsi="Times New Roman" w:cs="Times New Roman"/>
          <w:bCs/>
          <w:color w:val="000000"/>
          <w:sz w:val="24"/>
          <w:szCs w:val="24"/>
          <w:lang w:eastAsia="ru-RU"/>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аукционов на право заключения договоров аренды департамента муниципального имущества и земельных отношений города Красноярска, как несоответствие заявки на участие в аукционе требованиям, установленным документацией об аукционе. </w:t>
      </w:r>
      <w:proofErr w:type="gramEnd"/>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3.9. Заявитель может подать заявление в форме электронного документа в </w:t>
      </w:r>
      <w:proofErr w:type="gramStart"/>
      <w:r w:rsidRPr="00932EA4">
        <w:rPr>
          <w:rFonts w:ascii="Times New Roman" w:eastAsia="Times New Roman" w:hAnsi="Times New Roman" w:cs="Times New Roman"/>
          <w:color w:val="000000"/>
          <w:sz w:val="24"/>
          <w:szCs w:val="24"/>
          <w:lang w:eastAsia="ru-RU"/>
        </w:rPr>
        <w:t>установленных</w:t>
      </w:r>
      <w:proofErr w:type="gramEnd"/>
      <w:r w:rsidRPr="00932EA4">
        <w:rPr>
          <w:rFonts w:ascii="Times New Roman" w:eastAsia="Times New Roman" w:hAnsi="Times New Roman" w:cs="Times New Roman"/>
          <w:color w:val="000000"/>
          <w:sz w:val="24"/>
          <w:szCs w:val="24"/>
          <w:lang w:eastAsia="ru-RU"/>
        </w:rPr>
        <w:t xml:space="preserve"> в документации об аукционе порядке, форме и сроки с подтверждением его электронно-цифровой подписью (ЭЦП) </w:t>
      </w:r>
      <w:r w:rsidRPr="00932EA4">
        <w:rPr>
          <w:rFonts w:ascii="Times New Roman" w:eastAsia="Times New Roman" w:hAnsi="Times New Roman" w:cs="Times New Roman"/>
          <w:bCs/>
          <w:color w:val="000000"/>
          <w:sz w:val="24"/>
          <w:szCs w:val="24"/>
          <w:lang w:eastAsia="ru-RU"/>
        </w:rPr>
        <w:t>(Раздел 3)</w:t>
      </w:r>
      <w:r w:rsidRPr="00932EA4">
        <w:rPr>
          <w:rFonts w:ascii="Times New Roman" w:eastAsia="Times New Roman" w:hAnsi="Times New Roman" w:cs="Times New Roman"/>
          <w:color w:val="000000"/>
          <w:sz w:val="24"/>
          <w:szCs w:val="24"/>
          <w:lang w:eastAsia="ru-RU"/>
        </w:rPr>
        <w:t xml:space="preserve">. Порядок подачи заявления в форме электронного документа осуществляется в соответствии с </w:t>
      </w:r>
      <w:r w:rsidRPr="00932EA4">
        <w:rPr>
          <w:rFonts w:ascii="Times New Roman" w:eastAsia="Times New Roman" w:hAnsi="Times New Roman" w:cs="Times New Roman"/>
          <w:color w:val="000000"/>
          <w:sz w:val="24"/>
          <w:szCs w:val="24"/>
          <w:u w:val="single"/>
          <w:lang w:eastAsia="ru-RU"/>
        </w:rPr>
        <w:t xml:space="preserve">Инструкцией </w:t>
      </w:r>
      <w:r w:rsidRPr="00932EA4">
        <w:rPr>
          <w:rFonts w:ascii="Times New Roman" w:eastAsia="Times New Roman" w:hAnsi="Times New Roman" w:cs="Times New Roman"/>
          <w:color w:val="000000"/>
          <w:sz w:val="24"/>
          <w:szCs w:val="24"/>
          <w:lang w:eastAsia="ru-RU"/>
        </w:rPr>
        <w:t xml:space="preserve">подачи (направления) в форме электронного документа. При получении заявки на участие в аукционе, поданной в форме электронного документа, заверенного ЭЦП, департамент муниципального имущества города Красноярска обязан подтвердить в письменной форме или в форме электронного документа, заверенного ЭЦП, его получение в течение одного рабочего дня </w:t>
      </w:r>
      <w:proofErr w:type="gramStart"/>
      <w:r w:rsidRPr="00932EA4">
        <w:rPr>
          <w:rFonts w:ascii="Times New Roman" w:eastAsia="Times New Roman" w:hAnsi="Times New Roman" w:cs="Times New Roman"/>
          <w:color w:val="000000"/>
          <w:sz w:val="24"/>
          <w:szCs w:val="24"/>
          <w:lang w:eastAsia="ru-RU"/>
        </w:rPr>
        <w:t>с даты получения</w:t>
      </w:r>
      <w:proofErr w:type="gramEnd"/>
      <w:r w:rsidRPr="00932EA4">
        <w:rPr>
          <w:rFonts w:ascii="Times New Roman" w:eastAsia="Times New Roman" w:hAnsi="Times New Roman" w:cs="Times New Roman"/>
          <w:color w:val="000000"/>
          <w:sz w:val="24"/>
          <w:szCs w:val="24"/>
          <w:lang w:eastAsia="ru-RU"/>
        </w:rPr>
        <w:t xml:space="preserve"> такого заявления. При этом комплект документов, указанный в перечне документов, подаваемых заявителем для участия в аукционе, заявитель предоставляет на бумажных носителях в установленные документацией об аукционе порядке, форме и сроки. </w:t>
      </w:r>
    </w:p>
    <w:p w:rsidR="00932EA4" w:rsidRPr="00932EA4" w:rsidRDefault="00932EA4" w:rsidP="00932EA4">
      <w:pPr>
        <w:autoSpaceDE w:val="0"/>
        <w:autoSpaceDN w:val="0"/>
        <w:adjustRightInd w:val="0"/>
        <w:spacing w:after="0" w:line="240" w:lineRule="auto"/>
        <w:ind w:left="80"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Заявки (заявление и документы, входящие в состав заявки) по факсу не принимаются. </w:t>
      </w:r>
    </w:p>
    <w:p w:rsidR="00932EA4" w:rsidRPr="00932EA4" w:rsidRDefault="00932EA4" w:rsidP="00932EA4">
      <w:pPr>
        <w:keepNext/>
        <w:widowControl w:val="0"/>
        <w:numPr>
          <w:ilvl w:val="0"/>
          <w:numId w:val="12"/>
        </w:numPr>
        <w:shd w:val="clear" w:color="auto" w:fill="FFFFFF"/>
        <w:suppressAutoHyphens/>
        <w:autoSpaceDE w:val="0"/>
        <w:autoSpaceDN w:val="0"/>
        <w:adjustRightInd w:val="0"/>
        <w:spacing w:before="120" w:after="120" w:line="240" w:lineRule="auto"/>
        <w:ind w:left="357" w:firstLine="0"/>
        <w:jc w:val="center"/>
        <w:outlineLvl w:val="1"/>
        <w:rPr>
          <w:rFonts w:ascii="Times New Roman" w:eastAsia="Times New Roman" w:hAnsi="Times New Roman" w:cs="Times New Roman"/>
          <w:sz w:val="24"/>
          <w:szCs w:val="24"/>
          <w:u w:val="single"/>
          <w:lang w:val="x-none" w:eastAsia="ar-SA"/>
        </w:rPr>
      </w:pPr>
      <w:bookmarkStart w:id="0" w:name="_Toc185407575"/>
      <w:r w:rsidRPr="00932EA4">
        <w:rPr>
          <w:rFonts w:ascii="Times New Roman" w:eastAsia="Times New Roman" w:hAnsi="Times New Roman" w:cs="Times New Roman"/>
          <w:sz w:val="24"/>
          <w:szCs w:val="24"/>
          <w:u w:val="single"/>
          <w:lang w:val="x-none" w:eastAsia="ar-SA"/>
        </w:rPr>
        <w:t xml:space="preserve">Задаток: Размер, срок, порядок внесения и </w:t>
      </w:r>
      <w:bookmarkEnd w:id="0"/>
      <w:r w:rsidRPr="00932EA4">
        <w:rPr>
          <w:rFonts w:ascii="Times New Roman" w:eastAsia="Times New Roman" w:hAnsi="Times New Roman" w:cs="Times New Roman"/>
          <w:sz w:val="24"/>
          <w:szCs w:val="24"/>
          <w:u w:val="single"/>
          <w:lang w:val="x-none" w:eastAsia="ar-SA"/>
        </w:rPr>
        <w:t xml:space="preserve">условия возврата. </w:t>
      </w:r>
    </w:p>
    <w:p w:rsidR="00932EA4" w:rsidRPr="00932EA4" w:rsidRDefault="00932EA4" w:rsidP="00932EA4">
      <w:pPr>
        <w:numPr>
          <w:ilvl w:val="1"/>
          <w:numId w:val="12"/>
        </w:numPr>
        <w:tabs>
          <w:tab w:val="clear"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Размер задатка - начальная (минимальная) цена договора (лота) равная ежемесячному платежу за право аренды. </w:t>
      </w:r>
    </w:p>
    <w:p w:rsidR="00932EA4" w:rsidRPr="00D82BB6"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Pr="00D82BB6">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932EA4" w:rsidRPr="00D82BB6" w:rsidRDefault="00932EA4" w:rsidP="00514BFD">
      <w:pPr>
        <w:spacing w:after="0" w:line="240" w:lineRule="auto"/>
        <w:jc w:val="both"/>
        <w:rPr>
          <w:rFonts w:ascii="Times New Roman" w:eastAsia="Times New Roman" w:hAnsi="Times New Roman" w:cs="Times New Roman"/>
          <w:sz w:val="24"/>
          <w:szCs w:val="24"/>
          <w:lang w:eastAsia="ar-SA"/>
        </w:rPr>
      </w:pPr>
      <w:r w:rsidRPr="00D82BB6">
        <w:rPr>
          <w:rFonts w:ascii="Times New Roman" w:eastAsia="Times New Roman" w:hAnsi="Times New Roman" w:cs="Times New Roman"/>
          <w:sz w:val="24"/>
          <w:szCs w:val="24"/>
          <w:lang w:eastAsia="ar-SA"/>
        </w:rPr>
        <w:t xml:space="preserve">нежилому помещению </w:t>
      </w:r>
      <w:r w:rsidR="00EE2868">
        <w:rPr>
          <w:rFonts w:ascii="Times New Roman" w:eastAsia="Times New Roman" w:hAnsi="Times New Roman" w:cs="Times New Roman"/>
          <w:sz w:val="24"/>
          <w:szCs w:val="24"/>
          <w:lang w:eastAsia="ar-SA"/>
        </w:rPr>
        <w:t>42</w:t>
      </w:r>
      <w:r w:rsidR="00514BFD" w:rsidRPr="00D82BB6">
        <w:rPr>
          <w:rFonts w:ascii="Times New Roman" w:eastAsia="Times New Roman" w:hAnsi="Times New Roman" w:cs="Times New Roman"/>
          <w:sz w:val="24"/>
          <w:szCs w:val="24"/>
          <w:lang w:eastAsia="ar-SA"/>
        </w:rPr>
        <w:t xml:space="preserve">, расположенному </w:t>
      </w:r>
      <w:r w:rsidR="00D82BB6" w:rsidRPr="00D82BB6">
        <w:rPr>
          <w:rFonts w:ascii="Times New Roman" w:eastAsia="Times New Roman" w:hAnsi="Times New Roman" w:cs="Times New Roman"/>
          <w:sz w:val="24"/>
          <w:szCs w:val="24"/>
          <w:lang w:eastAsia="ar-SA"/>
        </w:rPr>
        <w:t>по адресу: г. Красноярск,</w:t>
      </w:r>
      <w:r w:rsidR="00057A51" w:rsidRPr="00057A51">
        <w:t xml:space="preserve"> </w:t>
      </w:r>
      <w:r w:rsidR="00057A51">
        <w:rPr>
          <w:rFonts w:ascii="Times New Roman" w:eastAsia="Times New Roman" w:hAnsi="Times New Roman" w:cs="Times New Roman"/>
          <w:sz w:val="24"/>
          <w:szCs w:val="24"/>
          <w:lang w:eastAsia="ar-SA"/>
        </w:rPr>
        <w:t xml:space="preserve">ул. </w:t>
      </w:r>
      <w:r w:rsidR="00EE2868">
        <w:rPr>
          <w:rFonts w:ascii="Times New Roman" w:eastAsia="Times New Roman" w:hAnsi="Times New Roman" w:cs="Times New Roman"/>
          <w:sz w:val="24"/>
          <w:szCs w:val="24"/>
          <w:lang w:eastAsia="ar-SA"/>
        </w:rPr>
        <w:t>Мичурина</w:t>
      </w:r>
      <w:r w:rsidR="00057A51">
        <w:rPr>
          <w:rFonts w:ascii="Times New Roman" w:eastAsia="Times New Roman" w:hAnsi="Times New Roman" w:cs="Times New Roman"/>
          <w:sz w:val="24"/>
          <w:szCs w:val="24"/>
          <w:lang w:eastAsia="ar-SA"/>
        </w:rPr>
        <w:t xml:space="preserve">, д. </w:t>
      </w:r>
      <w:r w:rsidR="00EE2868">
        <w:rPr>
          <w:rFonts w:ascii="Times New Roman" w:eastAsia="Times New Roman" w:hAnsi="Times New Roman" w:cs="Times New Roman"/>
          <w:sz w:val="24"/>
          <w:szCs w:val="24"/>
          <w:lang w:eastAsia="ar-SA"/>
        </w:rPr>
        <w:t>8</w:t>
      </w:r>
      <w:r w:rsidR="00A97033">
        <w:rPr>
          <w:rFonts w:ascii="Times New Roman" w:eastAsia="Times New Roman" w:hAnsi="Times New Roman" w:cs="Times New Roman"/>
          <w:sz w:val="24"/>
          <w:szCs w:val="24"/>
          <w:lang w:eastAsia="ar-SA"/>
        </w:rPr>
        <w:t xml:space="preserve">, пом. </w:t>
      </w:r>
      <w:r w:rsidR="00EE2868">
        <w:rPr>
          <w:rFonts w:ascii="Times New Roman" w:eastAsia="Times New Roman" w:hAnsi="Times New Roman" w:cs="Times New Roman"/>
          <w:sz w:val="24"/>
          <w:szCs w:val="24"/>
          <w:lang w:eastAsia="ar-SA"/>
        </w:rPr>
        <w:t>42</w:t>
      </w:r>
      <w:r w:rsidRPr="00D82BB6">
        <w:rPr>
          <w:rFonts w:ascii="Times New Roman" w:eastAsia="Times New Roman" w:hAnsi="Times New Roman" w:cs="Times New Roman"/>
          <w:sz w:val="24"/>
          <w:szCs w:val="24"/>
          <w:lang w:eastAsia="ar-SA"/>
        </w:rPr>
        <w:t xml:space="preserve">, дата аукциона: </w:t>
      </w:r>
      <w:r w:rsidR="006F74E8">
        <w:rPr>
          <w:rFonts w:ascii="Times New Roman" w:eastAsia="Times New Roman" w:hAnsi="Times New Roman" w:cs="Times New Roman"/>
          <w:sz w:val="24"/>
          <w:szCs w:val="24"/>
          <w:lang w:eastAsia="ar-SA"/>
        </w:rPr>
        <w:t>07</w:t>
      </w:r>
      <w:r w:rsidR="00514BFD" w:rsidRPr="00D82BB6">
        <w:rPr>
          <w:rFonts w:ascii="Times New Roman" w:eastAsia="Times New Roman" w:hAnsi="Times New Roman" w:cs="Times New Roman"/>
          <w:sz w:val="24"/>
          <w:szCs w:val="24"/>
          <w:lang w:eastAsia="ar-SA"/>
        </w:rPr>
        <w:t>.0</w:t>
      </w:r>
      <w:r w:rsidR="006F74E8">
        <w:rPr>
          <w:rFonts w:ascii="Times New Roman" w:eastAsia="Times New Roman" w:hAnsi="Times New Roman" w:cs="Times New Roman"/>
          <w:sz w:val="24"/>
          <w:szCs w:val="24"/>
          <w:lang w:eastAsia="ar-SA"/>
        </w:rPr>
        <w:t>9</w:t>
      </w:r>
      <w:r w:rsidRPr="00D82BB6">
        <w:rPr>
          <w:rFonts w:ascii="Times New Roman" w:eastAsia="Times New Roman" w:hAnsi="Times New Roman" w:cs="Times New Roman"/>
          <w:sz w:val="24"/>
          <w:szCs w:val="24"/>
          <w:lang w:eastAsia="ar-SA"/>
        </w:rPr>
        <w:t>.202</w:t>
      </w:r>
      <w:r w:rsidR="00006178">
        <w:rPr>
          <w:rFonts w:ascii="Times New Roman" w:eastAsia="Times New Roman" w:hAnsi="Times New Roman" w:cs="Times New Roman"/>
          <w:sz w:val="24"/>
          <w:szCs w:val="24"/>
          <w:lang w:eastAsia="ar-SA"/>
        </w:rPr>
        <w:t>3</w:t>
      </w:r>
      <w:r w:rsidRPr="00D82BB6">
        <w:rPr>
          <w:rFonts w:ascii="Times New Roman" w:eastAsia="Times New Roman" w:hAnsi="Times New Roman" w:cs="Times New Roman"/>
          <w:sz w:val="24"/>
          <w:szCs w:val="24"/>
          <w:lang w:eastAsia="ar-SA"/>
        </w:rPr>
        <w:t>,</w:t>
      </w:r>
      <w:r w:rsidRPr="00D82BB6">
        <w:rPr>
          <w:rFonts w:ascii="Times New Roman" w:eastAsia="Times New Roman" w:hAnsi="Times New Roman" w:cs="Times New Roman"/>
          <w:sz w:val="28"/>
          <w:szCs w:val="20"/>
          <w:lang w:eastAsia="ar-SA"/>
        </w:rPr>
        <w:t xml:space="preserve"> </w:t>
      </w:r>
      <w:r w:rsidRPr="00D82BB6">
        <w:rPr>
          <w:rFonts w:ascii="Times New Roman" w:eastAsia="Times New Roman" w:hAnsi="Times New Roman" w:cs="Times New Roman"/>
          <w:sz w:val="24"/>
          <w:szCs w:val="24"/>
          <w:lang w:eastAsia="ar-SA"/>
        </w:rPr>
        <w:t xml:space="preserve">в размере </w:t>
      </w:r>
      <w:r w:rsidR="00EE2868">
        <w:rPr>
          <w:rFonts w:ascii="Times New Roman" w:eastAsia="Times New Roman" w:hAnsi="Times New Roman" w:cs="Times New Roman"/>
          <w:sz w:val="24"/>
          <w:szCs w:val="24"/>
          <w:lang w:eastAsia="ar-SA"/>
        </w:rPr>
        <w:t>14 693,39</w:t>
      </w:r>
      <w:r w:rsidRPr="00D82BB6">
        <w:rPr>
          <w:rFonts w:ascii="Times New Roman" w:eastAsia="Times New Roman" w:hAnsi="Times New Roman" w:cs="Times New Roman"/>
          <w:sz w:val="24"/>
          <w:szCs w:val="24"/>
          <w:lang w:eastAsia="ar-SA"/>
        </w:rPr>
        <w:t xml:space="preserve"> руб., НДС не облагается».</w:t>
      </w:r>
    </w:p>
    <w:p w:rsidR="00932EA4" w:rsidRPr="00932EA4" w:rsidRDefault="00932EA4" w:rsidP="00932EA4">
      <w:pPr>
        <w:numPr>
          <w:ilvl w:val="1"/>
          <w:numId w:val="12"/>
        </w:numPr>
        <w:tabs>
          <w:tab w:val="clear" w:pos="1440"/>
          <w:tab w:val="left" w:pos="993"/>
          <w:tab w:val="left" w:pos="1134"/>
        </w:tabs>
        <w:suppressAutoHyphens/>
        <w:snapToGrid w:val="0"/>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Заявители обеспечивают оплату задатков в срок не позднее даты  окончания приема заявок на участие в аукционе. Задаток вносится единым платежом в валюте Российской Федерации на счет организатора аукциона, указанный в п. 4.</w:t>
      </w:r>
      <w:r w:rsidR="000A6B69">
        <w:rPr>
          <w:rFonts w:ascii="Times New Roman" w:eastAsia="Times New Roman" w:hAnsi="Times New Roman" w:cs="Times New Roman"/>
          <w:sz w:val="24"/>
          <w:szCs w:val="24"/>
          <w:lang w:eastAsia="ar-SA"/>
        </w:rPr>
        <w:t>7</w:t>
      </w:r>
      <w:r w:rsidR="007F685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настоящей документации об аукционе.</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платежным поручениям, оформленным не в соответствии с пунктом 4.1 документации, </w:t>
      </w:r>
      <w:r w:rsidRPr="00932EA4">
        <w:rPr>
          <w:rFonts w:ascii="Times New Roman" w:eastAsia="Times New Roman" w:hAnsi="Times New Roman" w:cs="Times New Roman"/>
          <w:bCs/>
          <w:color w:val="000000"/>
          <w:sz w:val="24"/>
          <w:szCs w:val="24"/>
          <w:lang w:eastAsia="ru-RU"/>
        </w:rPr>
        <w:t xml:space="preserve">будут </w:t>
      </w:r>
      <w:proofErr w:type="gramStart"/>
      <w:r w:rsidRPr="00932EA4">
        <w:rPr>
          <w:rFonts w:ascii="Times New Roman" w:eastAsia="Times New Roman" w:hAnsi="Times New Roman" w:cs="Times New Roman"/>
          <w:bCs/>
          <w:color w:val="000000"/>
          <w:sz w:val="24"/>
          <w:szCs w:val="24"/>
          <w:lang w:eastAsia="ru-RU"/>
        </w:rPr>
        <w:t>считаться ошибочно перечисленными денежными средствами и возращены</w:t>
      </w:r>
      <w:proofErr w:type="gramEnd"/>
      <w:r w:rsidRPr="00932EA4">
        <w:rPr>
          <w:rFonts w:ascii="Times New Roman" w:eastAsia="Times New Roman" w:hAnsi="Times New Roman" w:cs="Times New Roman"/>
          <w:bCs/>
          <w:color w:val="000000"/>
          <w:sz w:val="24"/>
          <w:szCs w:val="24"/>
          <w:lang w:eastAsia="ru-RU"/>
        </w:rPr>
        <w:t xml:space="preserve">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В случае </w:t>
      </w:r>
      <w:proofErr w:type="spellStart"/>
      <w:r w:rsidRPr="00932EA4">
        <w:rPr>
          <w:rFonts w:ascii="Times New Roman" w:eastAsia="Times New Roman" w:hAnsi="Times New Roman" w:cs="Times New Roman"/>
          <w:color w:val="000000"/>
          <w:sz w:val="24"/>
          <w:szCs w:val="24"/>
          <w:lang w:eastAsia="ru-RU"/>
        </w:rPr>
        <w:t>непоступления</w:t>
      </w:r>
      <w:proofErr w:type="spellEnd"/>
      <w:r w:rsidRPr="00932EA4">
        <w:rPr>
          <w:rFonts w:ascii="Times New Roman" w:eastAsia="Times New Roman" w:hAnsi="Times New Roman" w:cs="Times New Roman"/>
          <w:color w:val="000000"/>
          <w:sz w:val="24"/>
          <w:szCs w:val="24"/>
          <w:lang w:eastAsia="ru-RU"/>
        </w:rPr>
        <w:t xml:space="preserve"> задатка на счет департамента муниципального имущества и земельных отношений администрации г. Красноярска на день рассмотрения </w:t>
      </w:r>
      <w:r w:rsidRPr="00932EA4">
        <w:rPr>
          <w:rFonts w:ascii="Times New Roman" w:eastAsia="Times New Roman" w:hAnsi="Times New Roman" w:cs="Times New Roman"/>
          <w:color w:val="000000"/>
          <w:sz w:val="24"/>
          <w:szCs w:val="24"/>
          <w:lang w:eastAsia="ru-RU"/>
        </w:rPr>
        <w:lastRenderedPageBreak/>
        <w:t xml:space="preserve">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4.6. Заявка на участие в аукционе, поданная заявителем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 4 настоящей документации об аукционе.</w:t>
      </w:r>
    </w:p>
    <w:p w:rsidR="00932EA4" w:rsidRPr="00932EA4" w:rsidRDefault="00932EA4" w:rsidP="00932EA4">
      <w:pPr>
        <w:suppressAutoHyphens/>
        <w:spacing w:after="0" w:line="240" w:lineRule="auto"/>
        <w:ind w:left="540" w:firstLine="16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4.7. Реквизиты для перечисления задатка:</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Получатель - </w:t>
      </w:r>
      <w:r w:rsidRPr="00932EA4">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 КПП 246601001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Расчетный счет </w:t>
      </w:r>
      <w:r w:rsidRPr="00932EA4">
        <w:rPr>
          <w:rFonts w:ascii="Times New Roman" w:eastAsia="Times New Roman" w:hAnsi="Times New Roman" w:cs="Times New Roman"/>
          <w:sz w:val="24"/>
          <w:szCs w:val="24"/>
          <w:lang w:eastAsia="ar-SA"/>
        </w:rPr>
        <w:t>03232643047010001900</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Банк получателя: Отделение Красноярск Банка России // УФК по Красноярскому краю, </w:t>
      </w:r>
      <w:r w:rsidRPr="00932EA4">
        <w:rPr>
          <w:rFonts w:ascii="Times New Roman" w:eastAsia="Times New Roman" w:hAnsi="Times New Roman" w:cs="Times New Roman"/>
          <w:sz w:val="24"/>
          <w:szCs w:val="24"/>
          <w:lang w:eastAsia="ar-SA"/>
        </w:rPr>
        <w:br/>
        <w:t>г. Красноярск,</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БИК 010407105, к/с 40102810245370000011</w:t>
      </w:r>
    </w:p>
    <w:p w:rsidR="00932EA4" w:rsidRPr="00932EA4" w:rsidRDefault="00932EA4" w:rsidP="00932EA4">
      <w:pPr>
        <w:tabs>
          <w:tab w:val="left" w:pos="1134"/>
        </w:tabs>
        <w:suppressAutoHyphens/>
        <w:snapToGrid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4.8. </w:t>
      </w:r>
      <w:r w:rsidRPr="00932EA4">
        <w:rPr>
          <w:rFonts w:ascii="Times New Roman" w:eastAsia="Times New Roman" w:hAnsi="Times New Roman" w:cs="Times New Roman"/>
          <w:sz w:val="24"/>
          <w:szCs w:val="24"/>
          <w:lang w:eastAsia="ar-SA"/>
        </w:rPr>
        <w:t>Задаток возвращается в следующих случаях и порядке: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Участникам аукциона, за исключением победителя аукциона и участника аукциона, который сделал предпоследнее предложение о ставке арендной платы,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Участнику аукциона, если аукцион признан несостоявшимся,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Заявителям, отозвавшим свои заявки до установленных даты и времени начала рассмотрения заявок на участие в аукционе, в течение 5 (пяти) рабочих дней со дня поступления организатору аукциона уведомления об отзыве заявки в письменной форме;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Заявителям, подавшим свои заявки после окончания срока приема заявок,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 </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Заявителям, не допущенным к участию в Аукционе,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рассмотрения заявок на участие в аукционе. </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отказе организатора аукциона от проведения аукциона всем заявителям на участие в аукционе, в течение 5 (пяти)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932EA4"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Организатор аукциона не возвращает задаток в случаях, если:</w:t>
      </w:r>
    </w:p>
    <w:p w:rsidR="00932EA4" w:rsidRPr="00932EA4"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 xml:space="preserve">Участник аукциона не принял участие в аукционе; </w:t>
      </w:r>
    </w:p>
    <w:p w:rsidR="00932EA4" w:rsidRPr="00932EA4"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признанный победителем аукциона, отказался (уклонился) от заключения Договора в установленные сроки;</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Участник аукциона является одновременно победителем аукциона и участником аукциона, сделавшим предпоследнее предложение о цене договора (цене лота), при уклонении указанного участника аукциона от заключения Договора в качестве победителя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признанный победителем аукциона, отказался (уклонился) от подписания протокола аукциона и/или получения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Ни один из участников Аукциона не сделал предложение о цене договора (цене лота);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 победителем аукциона, и организатор аукциона отказался от заключения с ним Договора, в связи с наличием оснований, установленных п. 7.2 настоящей документации об аукционе;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Победитель аукциона или участник аукциона, сделавший предпоследнее предложение о цене договора (цене лота), отказался (уклонился) от заключения Договора.</w:t>
      </w:r>
    </w:p>
    <w:p w:rsidR="00932EA4" w:rsidRPr="00932EA4"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Возврат задатка осуществляется по реквизитам, указанным заявителем в заявке на участие в аукционе.</w:t>
      </w:r>
    </w:p>
    <w:p w:rsidR="00932EA4" w:rsidRPr="00932EA4" w:rsidRDefault="00932EA4" w:rsidP="00932EA4">
      <w:pPr>
        <w:numPr>
          <w:ilvl w:val="1"/>
          <w:numId w:val="29"/>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932EA4">
        <w:rPr>
          <w:rFonts w:ascii="Times New Roman" w:eastAsia="Times New Roman" w:hAnsi="Times New Roman" w:cs="Times New Roman"/>
          <w:sz w:val="24"/>
          <w:szCs w:val="24"/>
          <w:lang w:eastAsia="ar-SA"/>
        </w:rPr>
        <w:t xml:space="preserve">Задаток, внесенный победителем аукциона либо участником аукциона, сделавшим предпоследнее предложение о цене договора (цене лота), после подписания Договора засчитывается </w:t>
      </w:r>
      <w:r w:rsidRPr="00932EA4">
        <w:rPr>
          <w:rFonts w:ascii="Times New Roman" w:eastAsia="Times New Roman" w:hAnsi="Times New Roman" w:cs="Times New Roman"/>
          <w:sz w:val="24"/>
          <w:szCs w:val="24"/>
          <w:lang w:eastAsia="ru-RU"/>
        </w:rPr>
        <w:t>победителю в счет исполнения обязательств по заключенному договору, в случае, если такие обязательства возникают в течение 5 рабочих дней с момента заключения договора в размере таких обязательств.</w:t>
      </w:r>
    </w:p>
    <w:p w:rsidR="00932EA4" w:rsidRPr="00932EA4"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Порядок рассмотрения заявок на участие в аукционе.</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5.1.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действующим законодательством.</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5.2. Срок рассмотрения заявок на участие в аукционе не может превышать десяти дней </w:t>
      </w:r>
      <w:proofErr w:type="gramStart"/>
      <w:r w:rsidRPr="00932EA4">
        <w:rPr>
          <w:rFonts w:ascii="Times New Roman" w:eastAsia="Arial" w:hAnsi="Times New Roman" w:cs="Times New Roman"/>
          <w:sz w:val="24"/>
          <w:szCs w:val="24"/>
          <w:lang w:eastAsia="ar-SA"/>
        </w:rPr>
        <w:t>с даты окончания</w:t>
      </w:r>
      <w:proofErr w:type="gramEnd"/>
      <w:r w:rsidRPr="00932EA4">
        <w:rPr>
          <w:rFonts w:ascii="Times New Roman" w:eastAsia="Arial" w:hAnsi="Times New Roman" w:cs="Times New Roman"/>
          <w:sz w:val="24"/>
          <w:szCs w:val="24"/>
          <w:lang w:eastAsia="ar-SA"/>
        </w:rPr>
        <w:t xml:space="preserve"> срока подачи заявок.</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5.3. </w:t>
      </w:r>
      <w:proofErr w:type="gramStart"/>
      <w:r w:rsidRPr="00932EA4">
        <w:rPr>
          <w:rFonts w:ascii="Times New Roman" w:eastAsia="Arial" w:hAnsi="Times New Roman" w:cs="Times New Roman"/>
          <w:sz w:val="24"/>
          <w:szCs w:val="24"/>
          <w:lang w:eastAsia="ar-SA"/>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Заявитель не допускается комиссией к участию в аукционе в случаях:</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1) непредставления документов, определенных пункт</w:t>
      </w:r>
      <w:r w:rsidR="00D0760A">
        <w:rPr>
          <w:rFonts w:ascii="Times New Roman" w:eastAsia="Arial" w:hAnsi="Times New Roman" w:cs="Times New Roman"/>
          <w:sz w:val="24"/>
          <w:szCs w:val="24"/>
          <w:lang w:eastAsia="ar-SA"/>
        </w:rPr>
        <w:t>о</w:t>
      </w:r>
      <w:r w:rsidRPr="00932EA4">
        <w:rPr>
          <w:rFonts w:ascii="Times New Roman" w:eastAsia="Arial" w:hAnsi="Times New Roman" w:cs="Times New Roman"/>
          <w:sz w:val="24"/>
          <w:szCs w:val="24"/>
          <w:lang w:eastAsia="ar-SA"/>
        </w:rPr>
        <w:t xml:space="preserve">м 3.1 </w:t>
      </w:r>
      <w:r w:rsidR="00D0760A">
        <w:rPr>
          <w:rFonts w:ascii="Times New Roman" w:eastAsia="Arial" w:hAnsi="Times New Roman" w:cs="Times New Roman"/>
          <w:sz w:val="24"/>
          <w:szCs w:val="24"/>
          <w:lang w:eastAsia="ar-SA"/>
        </w:rPr>
        <w:t>ра</w:t>
      </w:r>
      <w:r w:rsidRPr="00932EA4">
        <w:rPr>
          <w:rFonts w:ascii="Times New Roman" w:eastAsia="Arial" w:hAnsi="Times New Roman" w:cs="Times New Roman"/>
          <w:sz w:val="24"/>
          <w:szCs w:val="24"/>
          <w:lang w:eastAsia="ar-SA"/>
        </w:rPr>
        <w:t>здела 1  настоящей документации, либо наличия в таких документах недостоверных сведений;</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2) несоответствия требованиям, установленным действующим законодательством;</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3) невнесения задатка, если требование о внесении задатка указано в извещении о проведен</w:t>
      </w:r>
      <w:proofErr w:type="gramStart"/>
      <w:r w:rsidRPr="00932EA4">
        <w:rPr>
          <w:rFonts w:ascii="Times New Roman" w:eastAsia="Arial" w:hAnsi="Times New Roman" w:cs="Times New Roman"/>
          <w:sz w:val="24"/>
          <w:szCs w:val="24"/>
          <w:lang w:eastAsia="ar-SA"/>
        </w:rPr>
        <w:t>ии ау</w:t>
      </w:r>
      <w:proofErr w:type="gramEnd"/>
      <w:r w:rsidRPr="00932EA4">
        <w:rPr>
          <w:rFonts w:ascii="Times New Roman" w:eastAsia="Arial" w:hAnsi="Times New Roman" w:cs="Times New Roman"/>
          <w:sz w:val="24"/>
          <w:szCs w:val="24"/>
          <w:lang w:eastAsia="ar-SA"/>
        </w:rPr>
        <w:t>кциона;</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32EA4">
        <w:rPr>
          <w:rFonts w:ascii="Times New Roman" w:eastAsia="Times New Roman" w:hAnsi="Times New Roman" w:cs="Times New Roman"/>
          <w:sz w:val="28"/>
          <w:szCs w:val="28"/>
          <w:lang w:eastAsia="ru-RU"/>
        </w:rPr>
        <w:tab/>
      </w:r>
      <w:proofErr w:type="gramStart"/>
      <w:r w:rsidRPr="00932EA4">
        <w:rPr>
          <w:rFonts w:ascii="Times New Roman" w:eastAsia="Times New Roman" w:hAnsi="Times New Roman" w:cs="Times New Roman"/>
          <w:sz w:val="24"/>
          <w:szCs w:val="24"/>
          <w:lang w:eastAsia="ru-RU"/>
        </w:rPr>
        <w:t xml:space="preserve">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1" w:history="1">
        <w:r w:rsidRPr="00932EA4">
          <w:rPr>
            <w:rFonts w:ascii="Times New Roman" w:eastAsia="Times New Roman" w:hAnsi="Times New Roman" w:cs="Times New Roman"/>
            <w:color w:val="0000FF"/>
            <w:sz w:val="24"/>
            <w:szCs w:val="24"/>
            <w:lang w:eastAsia="ru-RU"/>
          </w:rPr>
          <w:t>частями 3</w:t>
        </w:r>
      </w:hyperlink>
      <w:r w:rsidRPr="00932EA4">
        <w:rPr>
          <w:rFonts w:ascii="Times New Roman" w:eastAsia="Times New Roman" w:hAnsi="Times New Roman" w:cs="Times New Roman"/>
          <w:sz w:val="24"/>
          <w:szCs w:val="24"/>
          <w:lang w:eastAsia="ru-RU"/>
        </w:rPr>
        <w:t xml:space="preserve"> и </w:t>
      </w:r>
      <w:hyperlink r:id="rId12" w:history="1">
        <w:r w:rsidRPr="00932EA4">
          <w:rPr>
            <w:rFonts w:ascii="Times New Roman" w:eastAsia="Times New Roman" w:hAnsi="Times New Roman" w:cs="Times New Roman"/>
            <w:color w:val="0000FF"/>
            <w:sz w:val="24"/>
            <w:szCs w:val="24"/>
            <w:lang w:eastAsia="ru-RU"/>
          </w:rPr>
          <w:t>5 статьи 14</w:t>
        </w:r>
      </w:hyperlink>
      <w:r w:rsidRPr="00932EA4">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w:t>
      </w:r>
      <w:proofErr w:type="gramEnd"/>
      <w:r w:rsidRPr="00932EA4">
        <w:rPr>
          <w:rFonts w:ascii="Times New Roman" w:eastAsia="Times New Roman" w:hAnsi="Times New Roman" w:cs="Times New Roman"/>
          <w:sz w:val="24"/>
          <w:szCs w:val="24"/>
          <w:lang w:eastAsia="ru-RU"/>
        </w:rPr>
        <w:t xml:space="preserve">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3" w:history="1">
        <w:r w:rsidRPr="00932EA4">
          <w:rPr>
            <w:rFonts w:ascii="Times New Roman" w:eastAsia="Times New Roman" w:hAnsi="Times New Roman" w:cs="Times New Roman"/>
            <w:color w:val="0000FF"/>
            <w:sz w:val="24"/>
            <w:szCs w:val="24"/>
            <w:lang w:eastAsia="ru-RU"/>
          </w:rPr>
          <w:t>законом</w:t>
        </w:r>
      </w:hyperlink>
      <w:r w:rsidRPr="00932EA4">
        <w:rPr>
          <w:rFonts w:ascii="Times New Roman" w:eastAsia="Times New Roman" w:hAnsi="Times New Roman" w:cs="Times New Roman"/>
          <w:sz w:val="24"/>
          <w:szCs w:val="24"/>
          <w:lang w:eastAsia="ru-RU"/>
        </w:rPr>
        <w:t xml:space="preserve"> «О развитии малого и среднего предпринимательства в Российской Федерации»;</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5.5. Отказ в допуске к участию в конкурсе или аукционе по иным основаниям, кроме случаев, указанных в </w:t>
      </w:r>
      <w:hyperlink w:anchor="Par107" w:history="1">
        <w:r w:rsidRPr="00932EA4">
          <w:rPr>
            <w:rFonts w:ascii="Times New Roman" w:eastAsia="Times New Roman" w:hAnsi="Times New Roman" w:cs="Times New Roman"/>
            <w:color w:val="0000FF"/>
            <w:sz w:val="24"/>
            <w:szCs w:val="24"/>
            <w:lang w:eastAsia="ar-SA"/>
          </w:rPr>
          <w:t xml:space="preserve">пункте </w:t>
        </w:r>
      </w:hyperlink>
      <w:r w:rsidRPr="00932EA4">
        <w:rPr>
          <w:rFonts w:ascii="Times New Roman" w:eastAsia="Times New Roman" w:hAnsi="Times New Roman" w:cs="Times New Roman"/>
          <w:sz w:val="24"/>
          <w:szCs w:val="24"/>
          <w:lang w:eastAsia="ar-SA"/>
        </w:rPr>
        <w:t>5.4 настоящей документации, не допускается.</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bookmarkStart w:id="1" w:name="Par116"/>
      <w:bookmarkEnd w:id="1"/>
      <w:r w:rsidRPr="00932EA4">
        <w:rPr>
          <w:rFonts w:ascii="Times New Roman" w:eastAsia="Times New Roman" w:hAnsi="Times New Roman" w:cs="Times New Roman"/>
          <w:sz w:val="24"/>
          <w:szCs w:val="24"/>
          <w:lang w:eastAsia="ar-SA"/>
        </w:rPr>
        <w:t xml:space="preserve">5.6.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hyperlink w:anchor="Par208" w:history="1">
        <w:r w:rsidRPr="00932EA4">
          <w:rPr>
            <w:rFonts w:ascii="Times New Roman" w:eastAsia="Times New Roman" w:hAnsi="Times New Roman" w:cs="Times New Roman"/>
            <w:color w:val="0000FF"/>
            <w:sz w:val="24"/>
            <w:szCs w:val="24"/>
            <w:lang w:eastAsia="ar-SA"/>
          </w:rPr>
          <w:t xml:space="preserve">пунктами </w:t>
        </w:r>
      </w:hyperlink>
      <w:r w:rsidRPr="00932EA4">
        <w:rPr>
          <w:rFonts w:ascii="Times New Roman" w:eastAsia="Times New Roman" w:hAnsi="Times New Roman" w:cs="Times New Roman"/>
          <w:sz w:val="24"/>
          <w:szCs w:val="24"/>
          <w:lang w:eastAsia="ar-SA"/>
        </w:rPr>
        <w:t xml:space="preserve">3.1 и 3.2 настоящей документации, комиссия обязана отстранить такого заявителя </w:t>
      </w:r>
      <w:r w:rsidRPr="00932EA4">
        <w:rPr>
          <w:rFonts w:ascii="Times New Roman" w:eastAsia="Times New Roman" w:hAnsi="Times New Roman" w:cs="Times New Roman"/>
          <w:sz w:val="24"/>
          <w:szCs w:val="24"/>
          <w:lang w:eastAsia="ar-SA"/>
        </w:rPr>
        <w:lastRenderedPageBreak/>
        <w:t>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5.7.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932EA4">
        <w:rPr>
          <w:rFonts w:ascii="Times New Roman" w:eastAsia="Times New Roman" w:hAnsi="Times New Roman" w:cs="Times New Roman"/>
          <w:sz w:val="24"/>
          <w:szCs w:val="24"/>
          <w:lang w:eastAsia="ar-SA"/>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w:t>
      </w:r>
      <w:proofErr w:type="gramEnd"/>
      <w:r w:rsidRPr="00932EA4">
        <w:rPr>
          <w:rFonts w:ascii="Times New Roman" w:eastAsia="Times New Roman" w:hAnsi="Times New Roman" w:cs="Times New Roman"/>
          <w:sz w:val="24"/>
          <w:szCs w:val="24"/>
          <w:lang w:eastAsia="ar-SA"/>
        </w:rPr>
        <w:t xml:space="preserve"> об аукционе. Указанный протокол в день окончания рассмотрения заявок на участие в аукционе размещается организатором аукциона в установленном порядке.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не подано ни одной заявки, в указанный протокол вносится информация о признании аукциона </w:t>
      </w:r>
      <w:proofErr w:type="gramStart"/>
      <w:r w:rsidRPr="00932EA4">
        <w:rPr>
          <w:rFonts w:ascii="Times New Roman" w:eastAsia="Times New Roman" w:hAnsi="Times New Roman" w:cs="Times New Roman"/>
          <w:sz w:val="24"/>
          <w:szCs w:val="24"/>
          <w:lang w:eastAsia="ar-SA"/>
        </w:rPr>
        <w:t>несостоявшимся</w:t>
      </w:r>
      <w:proofErr w:type="gramEnd"/>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5.8.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рассмотрения заявок.</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5.9. В случае если принято решение об отказе в допуске к участию в аукционе всех заявителей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w:t>
      </w:r>
    </w:p>
    <w:p w:rsidR="00932EA4" w:rsidRPr="00932EA4"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Порядок проведения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6.2. Аукцион проводится организатором аукциона в присутствии членов аукционной комиссии и участников аукциона (их представителей).</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6.3. Аукцион проводится путем повышения начальной (минимальной) цены договора (цены лота), указанной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на «шаг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w:t>
      </w:r>
      <w:proofErr w:type="gramStart"/>
      <w:r w:rsidRPr="00932EA4">
        <w:rPr>
          <w:rFonts w:ascii="Times New Roman" w:eastAsia="Times New Roman" w:hAnsi="Times New Roman" w:cs="Times New Roman"/>
          <w:sz w:val="24"/>
          <w:szCs w:val="24"/>
          <w:lang w:eastAsia="ar-SA"/>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6.5. Аукционист выбирается из числа членов аукционной комиссии путем открытого голосования членов аукционной комиссии большинством голосов.</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6.6. Аукцион проводится в следующем порядке: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w:t>
      </w:r>
      <w:r w:rsidRPr="00932EA4">
        <w:rPr>
          <w:rFonts w:ascii="Times New Roman" w:eastAsia="Times New Roman" w:hAnsi="Times New Roman" w:cs="Times New Roman"/>
          <w:sz w:val="24"/>
          <w:szCs w:val="24"/>
          <w:lang w:eastAsia="ar-SA"/>
        </w:rPr>
        <w:lastRenderedPageBreak/>
        <w:t xml:space="preserve">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6.4 настоящей документации об аукционе, поднимает </w:t>
      </w:r>
      <w:proofErr w:type="gramStart"/>
      <w:r w:rsidRPr="00932EA4">
        <w:rPr>
          <w:rFonts w:ascii="Times New Roman" w:eastAsia="Times New Roman" w:hAnsi="Times New Roman" w:cs="Times New Roman"/>
          <w:sz w:val="24"/>
          <w:szCs w:val="24"/>
          <w:lang w:eastAsia="ar-SA"/>
        </w:rPr>
        <w:t>карточку</w:t>
      </w:r>
      <w:proofErr w:type="gramEnd"/>
      <w:r w:rsidRPr="00932EA4">
        <w:rPr>
          <w:rFonts w:ascii="Times New Roman" w:eastAsia="Times New Roman" w:hAnsi="Times New Roman" w:cs="Times New Roman"/>
          <w:sz w:val="24"/>
          <w:szCs w:val="24"/>
          <w:lang w:eastAsia="ar-SA"/>
        </w:rPr>
        <w:t xml:space="preserve"> в случае если он согласен заключить договор по объявленной цене;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6.4. настоящей документации, и «шаг аукциона», в соответствии с которым повышается цена;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 xml:space="preserve">6) если действующий правообладатель воспользовался правом, предусмотренным подпунктом </w:t>
      </w:r>
      <w:r w:rsidR="0043019C">
        <w:rPr>
          <w:rFonts w:ascii="Times New Roman" w:eastAsia="Times New Roman" w:hAnsi="Times New Roman" w:cs="Times New Roman"/>
          <w:sz w:val="24"/>
          <w:szCs w:val="24"/>
          <w:lang w:eastAsia="ar-SA"/>
        </w:rPr>
        <w:t>5</w:t>
      </w:r>
      <w:r w:rsidRPr="00932EA4">
        <w:rPr>
          <w:rFonts w:ascii="Times New Roman" w:eastAsia="Times New Roman" w:hAnsi="Times New Roman" w:cs="Times New Roman"/>
          <w:sz w:val="24"/>
          <w:szCs w:val="24"/>
          <w:lang w:eastAsia="ar-SA"/>
        </w:rPr>
        <w:t xml:space="preserve"> пункта  6</w:t>
      </w:r>
      <w:r w:rsidR="0043019C">
        <w:rPr>
          <w:rFonts w:ascii="Times New Roman" w:eastAsia="Times New Roman" w:hAnsi="Times New Roman" w:cs="Times New Roman"/>
          <w:sz w:val="24"/>
          <w:szCs w:val="24"/>
          <w:lang w:eastAsia="ar-SA"/>
        </w:rPr>
        <w:t>.6</w:t>
      </w:r>
      <w:r w:rsidRPr="00932EA4">
        <w:rPr>
          <w:rFonts w:ascii="Times New Roman" w:eastAsia="Times New Roman" w:hAnsi="Times New Roman" w:cs="Times New Roman"/>
          <w:sz w:val="24"/>
          <w:szCs w:val="24"/>
          <w:lang w:eastAsia="ar-SA"/>
        </w:rPr>
        <w:t xml:space="preserve"> раздела 1 настоящей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w:t>
      </w:r>
      <w:proofErr w:type="gramEnd"/>
      <w:r w:rsidRPr="00932EA4">
        <w:rPr>
          <w:rFonts w:ascii="Times New Roman" w:eastAsia="Times New Roman" w:hAnsi="Times New Roman" w:cs="Times New Roman"/>
          <w:sz w:val="24"/>
          <w:szCs w:val="24"/>
          <w:lang w:eastAsia="ar-SA"/>
        </w:rPr>
        <w:t xml:space="preserve"> объявленной аукционистом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6.8. </w:t>
      </w:r>
      <w:proofErr w:type="gramStart"/>
      <w:r w:rsidRPr="00932EA4">
        <w:rPr>
          <w:rFonts w:ascii="Times New Roman" w:eastAsia="Times New Roman" w:hAnsi="Times New Roman" w:cs="Times New Roman"/>
          <w:sz w:val="24"/>
          <w:szCs w:val="24"/>
          <w:lang w:eastAsia="ar-SA"/>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932EA4">
        <w:rPr>
          <w:rFonts w:ascii="Times New Roman" w:eastAsia="Times New Roman" w:hAnsi="Times New Roman" w:cs="Times New Roman"/>
          <w:sz w:val="24"/>
          <w:szCs w:val="24"/>
          <w:lang w:eastAsia="ar-SA"/>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Организатор аукциона в течение трех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передает победителю аукциона один экземпляр протокола и проект договора, который </w:t>
      </w:r>
      <w:r w:rsidRPr="00932EA4">
        <w:rPr>
          <w:rFonts w:ascii="Times New Roman" w:eastAsia="Times New Roman" w:hAnsi="Times New Roman" w:cs="Times New Roman"/>
          <w:sz w:val="24"/>
          <w:szCs w:val="24"/>
          <w:lang w:eastAsia="ar-SA"/>
        </w:rPr>
        <w:lastRenderedPageBreak/>
        <w:t>составляется путем включения цены договора, предложенной победителем аукциона, в проект договора, прилагаемый к документации об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6.9. Протокол аукциона размещается в установленном порядке организатором аукциона в течение дня, следующего за днем подписания указанного протокола.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6.10. Любой участник аукциона вправе осуществлять ауди</w:t>
      </w:r>
      <w:proofErr w:type="gramStart"/>
      <w:r w:rsidRPr="00932EA4">
        <w:rPr>
          <w:rFonts w:ascii="Times New Roman" w:eastAsia="Times New Roman" w:hAnsi="Times New Roman" w:cs="Times New Roman"/>
          <w:sz w:val="24"/>
          <w:szCs w:val="24"/>
          <w:lang w:eastAsia="ar-SA"/>
        </w:rPr>
        <w:t>о-</w:t>
      </w:r>
      <w:proofErr w:type="gramEnd"/>
      <w:r w:rsidRPr="00932EA4">
        <w:rPr>
          <w:rFonts w:ascii="Times New Roman" w:eastAsia="Times New Roman" w:hAnsi="Times New Roman" w:cs="Times New Roman"/>
          <w:sz w:val="24"/>
          <w:szCs w:val="24"/>
          <w:lang w:eastAsia="ar-SA"/>
        </w:rPr>
        <w:t xml:space="preserve"> и/или видеозапись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6.12. В случае если было установлено требование о внесении задатка, организатор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w:t>
      </w:r>
      <w:proofErr w:type="gramStart"/>
      <w:r w:rsidRPr="00932EA4">
        <w:rPr>
          <w:rFonts w:ascii="Times New Roman" w:eastAsia="Times New Roman" w:hAnsi="Times New Roman" w:cs="Times New Roman"/>
          <w:sz w:val="24"/>
          <w:szCs w:val="24"/>
          <w:lang w:eastAsia="ar-SA"/>
        </w:rPr>
        <w:t>задаток, внесенный таким участником не возвращается</w:t>
      </w:r>
      <w:proofErr w:type="gramEnd"/>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6.13.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6.4 настоящей документации до минимального размера и после троекратного объявления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932EA4">
        <w:rPr>
          <w:rFonts w:ascii="Times New Roman" w:eastAsia="Times New Roman" w:hAnsi="Times New Roman" w:cs="Times New Roman"/>
          <w:sz w:val="24"/>
          <w:szCs w:val="24"/>
          <w:lang w:eastAsia="ar-SA"/>
        </w:rPr>
        <w:t>несостоявшимся</w:t>
      </w:r>
      <w:proofErr w:type="gramEnd"/>
      <w:r w:rsidRPr="00932EA4">
        <w:rPr>
          <w:rFonts w:ascii="Times New Roman" w:eastAsia="Times New Roman" w:hAnsi="Times New Roman" w:cs="Times New Roman"/>
          <w:sz w:val="24"/>
          <w:szCs w:val="24"/>
          <w:lang w:eastAsia="ar-SA"/>
        </w:rPr>
        <w:t xml:space="preserve"> принимается в отношении каждого лота отдельно.</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932EA4" w:rsidRPr="00932EA4"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7. Заключение договора по результатам аукциона.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7.1. </w:t>
      </w:r>
      <w:proofErr w:type="gramStart"/>
      <w:r w:rsidRPr="00932EA4">
        <w:rPr>
          <w:rFonts w:ascii="Times New Roman" w:eastAsia="Times New Roman" w:hAnsi="Times New Roman" w:cs="Times New Roman"/>
          <w:sz w:val="24"/>
          <w:szCs w:val="24"/>
          <w:lang w:eastAsia="ar-SA"/>
        </w:rPr>
        <w:t>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932EA4">
        <w:rPr>
          <w:rFonts w:ascii="Times New Roman" w:eastAsia="Times New Roman" w:hAnsi="Times New Roman" w:cs="Times New Roman"/>
          <w:sz w:val="24"/>
          <w:szCs w:val="24"/>
          <w:lang w:eastAsia="ar-SA"/>
        </w:rPr>
        <w:t xml:space="preserve"> </w:t>
      </w:r>
      <w:proofErr w:type="gramStart"/>
      <w:r w:rsidRPr="00932EA4">
        <w:rPr>
          <w:rFonts w:ascii="Times New Roman" w:eastAsia="Times New Roman" w:hAnsi="Times New Roman" w:cs="Times New Roman"/>
          <w:sz w:val="24"/>
          <w:szCs w:val="24"/>
          <w:lang w:eastAsia="ar-SA"/>
        </w:rPr>
        <w:t>аукционе</w:t>
      </w:r>
      <w:proofErr w:type="gramEnd"/>
      <w:r w:rsidRPr="00932EA4">
        <w:rPr>
          <w:rFonts w:ascii="Times New Roman" w:eastAsia="Times New Roman" w:hAnsi="Times New Roman" w:cs="Times New Roman"/>
          <w:sz w:val="24"/>
          <w:szCs w:val="24"/>
          <w:lang w:eastAsia="ar-SA"/>
        </w:rPr>
        <w:t xml:space="preserve">, но не позднее </w:t>
      </w:r>
      <w:r w:rsidRPr="00932EA4">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proofErr w:type="gramStart"/>
      <w:r w:rsidRPr="00932EA4">
        <w:rPr>
          <w:rFonts w:ascii="Times New Roman" w:eastAsia="Times New Roman" w:hAnsi="Times New Roman" w:cs="Times New Roman"/>
          <w:sz w:val="24"/>
          <w:szCs w:val="24"/>
          <w:lang w:eastAsia="ar-SA"/>
        </w:rPr>
        <w:t xml:space="preserve">Не допускается заключение договора аренды, ранее, чем через десять дней со дня размещения информации о результатах аукциона на официальном сайте торгов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w:t>
      </w:r>
      <w:r w:rsidRPr="00932EA4">
        <w:rPr>
          <w:rFonts w:ascii="Times New Roman" w:eastAsia="Times New Roman" w:hAnsi="Times New Roman" w:cs="Times New Roman"/>
          <w:sz w:val="24"/>
          <w:szCs w:val="24"/>
          <w:lang w:eastAsia="ar-SA"/>
        </w:rPr>
        <w:lastRenderedPageBreak/>
        <w:t xml:space="preserve">одного заявителя. </w:t>
      </w:r>
      <w:proofErr w:type="gramEnd"/>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6.6</w:t>
      </w:r>
      <w:r w:rsidRPr="00932EA4">
        <w:rPr>
          <w:rFonts w:ascii="Times New Roman" w:eastAsia="Times New Roman" w:hAnsi="Times New Roman" w:cs="Times New Roman"/>
          <w:color w:val="FF0000"/>
          <w:sz w:val="24"/>
          <w:szCs w:val="24"/>
          <w:lang w:eastAsia="ar-SA"/>
        </w:rPr>
        <w:t xml:space="preserve"> </w:t>
      </w:r>
      <w:r w:rsidRPr="00932EA4">
        <w:rPr>
          <w:rFonts w:ascii="Times New Roman" w:eastAsia="Times New Roman" w:hAnsi="Times New Roman" w:cs="Times New Roman"/>
          <w:sz w:val="24"/>
          <w:szCs w:val="24"/>
          <w:lang w:eastAsia="ar-SA"/>
        </w:rPr>
        <w:t>раздела 1</w:t>
      </w:r>
      <w:r w:rsidRPr="00932EA4">
        <w:rPr>
          <w:rFonts w:ascii="Times New Roman" w:eastAsia="Times New Roman" w:hAnsi="Times New Roman" w:cs="Times New Roman"/>
          <w:color w:val="FF0000"/>
          <w:sz w:val="24"/>
          <w:szCs w:val="24"/>
          <w:lang w:eastAsia="ar-SA"/>
        </w:rPr>
        <w:t xml:space="preserve"> </w:t>
      </w:r>
      <w:r w:rsidRPr="00932EA4">
        <w:rPr>
          <w:rFonts w:ascii="Times New Roman" w:eastAsia="Times New Roman" w:hAnsi="Times New Roman" w:cs="Times New Roman"/>
          <w:sz w:val="24"/>
          <w:szCs w:val="24"/>
          <w:lang w:eastAsia="ar-SA"/>
        </w:rPr>
        <w:t>настоящей документации, в случае установления факта: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 предоставления таким лицом заведомо ложных сведений, содержащихся в документах, предусмотренных пункт</w:t>
      </w:r>
      <w:r w:rsidR="00BD36B5">
        <w:rPr>
          <w:rFonts w:ascii="Times New Roman" w:eastAsia="Times New Roman" w:hAnsi="Times New Roman" w:cs="Times New Roman"/>
          <w:sz w:val="24"/>
          <w:szCs w:val="24"/>
          <w:lang w:eastAsia="ar-SA"/>
        </w:rPr>
        <w:t>ом</w:t>
      </w:r>
      <w:r w:rsidRPr="00932EA4">
        <w:rPr>
          <w:rFonts w:ascii="Times New Roman" w:eastAsia="Times New Roman" w:hAnsi="Times New Roman" w:cs="Times New Roman"/>
          <w:sz w:val="24"/>
          <w:szCs w:val="24"/>
          <w:lang w:eastAsia="ar-SA"/>
        </w:rPr>
        <w:t xml:space="preserve"> 3.1 раздела 1 настоящей документации.</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7.3. </w:t>
      </w:r>
      <w:proofErr w:type="gramStart"/>
      <w:r w:rsidRPr="00932EA4">
        <w:rPr>
          <w:rFonts w:ascii="Times New Roman" w:eastAsia="Times New Roman" w:hAnsi="Times New Roman" w:cs="Times New Roman"/>
          <w:sz w:val="24"/>
          <w:szCs w:val="24"/>
          <w:lang w:eastAsia="ar-SA"/>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предусмотренных пунктом 7.2  раздела</w:t>
      </w:r>
      <w:r w:rsidR="00915FF7">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1 настоящей документации и являющихся основанием для отказа от заключения договора, составляется протокол об отказе от заключения договора, в котором</w:t>
      </w:r>
      <w:proofErr w:type="gramEnd"/>
      <w:r w:rsidRPr="00932EA4">
        <w:rPr>
          <w:rFonts w:ascii="Times New Roman" w:eastAsia="Times New Roman" w:hAnsi="Times New Roman" w:cs="Times New Roman"/>
          <w:sz w:val="24"/>
          <w:szCs w:val="24"/>
          <w:lang w:eastAsia="ar-SA"/>
        </w:rPr>
        <w:t xml:space="preserve">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у организатора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Указанный протокол размещается организатором аукциона в установленном порядке в течение дня, следующего после дня подписания указанного протокола. Организатор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передает один экземпляр протокола лицу, с которым отказывается заключить договор.</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7.5. В случае если победитель аукциона или участник аукциона, сделавший предпоследнее предложение о цене договора, предусмотренный документацией об аукционе, не представил организатору аукциона подписанный договор, а также обеспечение исполнения </w:t>
      </w:r>
      <w:proofErr w:type="gramStart"/>
      <w:r w:rsidRPr="00932EA4">
        <w:rPr>
          <w:rFonts w:ascii="Times New Roman" w:eastAsia="Times New Roman" w:hAnsi="Times New Roman" w:cs="Times New Roman"/>
          <w:sz w:val="24"/>
          <w:szCs w:val="24"/>
          <w:lang w:eastAsia="ar-SA"/>
        </w:rPr>
        <w:t>договора</w:t>
      </w:r>
      <w:proofErr w:type="gramEnd"/>
      <w:r w:rsidRPr="00932EA4">
        <w:rPr>
          <w:rFonts w:ascii="Times New Roman" w:eastAsia="Times New Roman" w:hAnsi="Times New Roman" w:cs="Times New Roman"/>
          <w:sz w:val="24"/>
          <w:szCs w:val="24"/>
          <w:lang w:eastAsia="ar-SA"/>
        </w:rPr>
        <w:t xml:space="preserve"> в случае если организатором аукциона такое требование было установлено,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Организатор аукциона обязан заключить договор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при отказе от заключения договора с победителем аукциона в случаях, предусмотренных </w:t>
      </w:r>
      <w:hyperlink w:anchor="Par299" w:history="1">
        <w:r w:rsidRPr="00932EA4">
          <w:rPr>
            <w:rFonts w:ascii="Times New Roman" w:eastAsia="Times New Roman" w:hAnsi="Times New Roman" w:cs="Times New Roman"/>
            <w:color w:val="0000FF"/>
            <w:sz w:val="24"/>
            <w:szCs w:val="24"/>
            <w:lang w:eastAsia="ar-SA"/>
          </w:rPr>
          <w:t xml:space="preserve">пунктом </w:t>
        </w:r>
      </w:hyperlink>
      <w:r w:rsidRPr="00932EA4">
        <w:rPr>
          <w:rFonts w:ascii="Times New Roman" w:eastAsia="Times New Roman" w:hAnsi="Times New Roman" w:cs="Times New Roman"/>
          <w:sz w:val="24"/>
          <w:szCs w:val="24"/>
          <w:lang w:eastAsia="ar-SA"/>
        </w:rPr>
        <w:t xml:space="preserve">7.2 настоящей документации.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конкурсе которого присвоен </w:t>
      </w:r>
      <w:r w:rsidRPr="00932EA4">
        <w:rPr>
          <w:rFonts w:ascii="Times New Roman" w:eastAsia="Times New Roman" w:hAnsi="Times New Roman" w:cs="Times New Roman"/>
          <w:sz w:val="24"/>
          <w:szCs w:val="24"/>
          <w:lang w:eastAsia="ar-SA"/>
        </w:rPr>
        <w:lastRenderedPageBreak/>
        <w:t xml:space="preserve">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в десятидневный срок и представляется организатору аукциона.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этом заключение договора для участника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участие в аукционе которого присвоен второй номер, от заключения договора </w:t>
      </w:r>
      <w:proofErr w:type="gramStart"/>
      <w:r w:rsidRPr="00932EA4">
        <w:rPr>
          <w:rFonts w:ascii="Times New Roman" w:eastAsia="Times New Roman" w:hAnsi="Times New Roman" w:cs="Times New Roman"/>
          <w:sz w:val="24"/>
          <w:szCs w:val="24"/>
          <w:lang w:eastAsia="ar-SA"/>
        </w:rPr>
        <w:t>задаток</w:t>
      </w:r>
      <w:proofErr w:type="gramEnd"/>
      <w:r w:rsidRPr="00932EA4">
        <w:rPr>
          <w:rFonts w:ascii="Times New Roman" w:eastAsia="Times New Roman" w:hAnsi="Times New Roman" w:cs="Times New Roman"/>
          <w:sz w:val="24"/>
          <w:szCs w:val="24"/>
          <w:lang w:eastAsia="ar-SA"/>
        </w:rPr>
        <w:t xml:space="preserve"> внесенный ими не возвращается. В случае уклонения участника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аукцион признается несостоявшимся.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7.7. В случае если было установлено требование о внесении задатка, задаток возвращается победителю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заключения</w:t>
      </w:r>
      <w:proofErr w:type="gramEnd"/>
      <w:r w:rsidRPr="00932EA4">
        <w:rPr>
          <w:rFonts w:ascii="Times New Roman" w:eastAsia="Times New Roman" w:hAnsi="Times New Roman" w:cs="Times New Roman"/>
          <w:sz w:val="24"/>
          <w:szCs w:val="24"/>
          <w:lang w:eastAsia="ar-SA"/>
        </w:rPr>
        <w:t xml:space="preserve"> с ним договора. Задаток возвращается участнику аукциона, сделавшему предпоследнее предложение о цене договора, в течение пяти рабочих дней </w:t>
      </w:r>
      <w:proofErr w:type="gramStart"/>
      <w:r w:rsidRPr="00932EA4">
        <w:rPr>
          <w:rFonts w:ascii="Times New Roman" w:eastAsia="Times New Roman" w:hAnsi="Times New Roman" w:cs="Times New Roman"/>
          <w:sz w:val="24"/>
          <w:szCs w:val="24"/>
          <w:lang w:eastAsia="ar-SA"/>
        </w:rPr>
        <w:t>с даты заключения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7.8. </w:t>
      </w:r>
      <w:proofErr w:type="gramStart"/>
      <w:r w:rsidRPr="00932EA4">
        <w:rPr>
          <w:rFonts w:ascii="Times New Roman" w:eastAsia="Times New Roman" w:hAnsi="Times New Roman" w:cs="Times New Roman"/>
          <w:color w:val="000000"/>
          <w:sz w:val="24"/>
          <w:szCs w:val="24"/>
          <w:lang w:eastAsia="ru-RU"/>
        </w:rPr>
        <w:t>Заключение договора аренды также является обязательным для лица, подавшего единственную заявку на участие в аукционе, а также для лица, признанного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(цены лота), указанной в извещении о проведении аукциона и настоящей документации об</w:t>
      </w:r>
      <w:proofErr w:type="gramEnd"/>
      <w:r w:rsidRPr="00932EA4">
        <w:rPr>
          <w:rFonts w:ascii="Times New Roman" w:eastAsia="Times New Roman" w:hAnsi="Times New Roman" w:cs="Times New Roman"/>
          <w:color w:val="000000"/>
          <w:sz w:val="24"/>
          <w:szCs w:val="24"/>
          <w:lang w:eastAsia="ru-RU"/>
        </w:rPr>
        <w:t xml:space="preserve"> </w:t>
      </w:r>
      <w:proofErr w:type="gramStart"/>
      <w:r w:rsidRPr="00932EA4">
        <w:rPr>
          <w:rFonts w:ascii="Times New Roman" w:eastAsia="Times New Roman" w:hAnsi="Times New Roman" w:cs="Times New Roman"/>
          <w:color w:val="000000"/>
          <w:sz w:val="24"/>
          <w:szCs w:val="24"/>
          <w:lang w:eastAsia="ru-RU"/>
        </w:rPr>
        <w:t>аукционе</w:t>
      </w:r>
      <w:proofErr w:type="gramEnd"/>
      <w:r w:rsidRPr="00932EA4">
        <w:rPr>
          <w:rFonts w:ascii="Times New Roman" w:eastAsia="Times New Roman" w:hAnsi="Times New Roman" w:cs="Times New Roman"/>
          <w:color w:val="000000"/>
          <w:sz w:val="24"/>
          <w:szCs w:val="24"/>
          <w:lang w:eastAsia="ru-RU"/>
        </w:rPr>
        <w:t xml:space="preserve"> исходя из сущности безотзывного акцепта сделанной публичной оферты. </w:t>
      </w:r>
    </w:p>
    <w:p w:rsidR="00932EA4" w:rsidRPr="00932EA4"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7.9. Величина месячной арендной платы, за объект аренды устанавливается по результатам аукциона. В течение первого года оплата аренды производится по цене заключенного договора, сложившейся в результате аукциона. </w:t>
      </w:r>
    </w:p>
    <w:p w:rsidR="00932EA4" w:rsidRPr="00932EA4" w:rsidRDefault="00932EA4" w:rsidP="00932EA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 xml:space="preserve">В последующие годы </w:t>
      </w:r>
      <w:r w:rsidRPr="00932EA4">
        <w:rPr>
          <w:rFonts w:ascii="Times New Roman" w:eastAsia="Times New Roman" w:hAnsi="Times New Roman" w:cs="Times New Roman"/>
          <w:sz w:val="24"/>
          <w:szCs w:val="24"/>
          <w:lang w:eastAsia="ar-SA"/>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В цену договора не включаются: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эксплуатационные расходы на содержание строений; плату за  долю в праве на общее имущество; плата за пользование земельным участком, на котором расположен объект аренды, или соответствующей долей в земельном участке; плата за пользование земельным участком, на котором расположен объект аренды, или соответствующей долей в земельном участке.</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Льготы по арендной плате, предусмотренные решением органа местного самоуправления, по выставляемым на аукционы на право заключения договоров аренды объектам нежилого фонда не применяются.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При заключении и исполнении договора аренды изменение условий договора (в том числе уменьшения цены договора), указанных в документации об аукционе, по соглашению сторон и в одностороннем порядке не допускается. </w:t>
      </w:r>
    </w:p>
    <w:p w:rsidR="00932EA4" w:rsidRPr="00932EA4"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Оплата арендной платы по договору аренды осуществляется </w:t>
      </w:r>
      <w:r w:rsidRPr="00932EA4">
        <w:rPr>
          <w:rFonts w:ascii="Times New Roman" w:eastAsia="Times New Roman" w:hAnsi="Times New Roman" w:cs="Times New Roman"/>
          <w:color w:val="000000"/>
          <w:sz w:val="24"/>
          <w:szCs w:val="24"/>
          <w:lang w:eastAsia="ar-SA"/>
        </w:rPr>
        <w:t>не позднее 10-го числа текущего месяца, единовременно в твердом денежном выражении на расчетный счет “Арендодателя”, указанный в приложении № 2 к договору аренды.</w:t>
      </w:r>
    </w:p>
    <w:p w:rsidR="00AB4E47" w:rsidRPr="00932EA4" w:rsidRDefault="00932EA4" w:rsidP="00BF5A2D">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К документации об аукционе прилагается проект договора аренды (Раздел 4), являющийся неотъемлемой ч</w:t>
      </w:r>
      <w:r w:rsidR="00AB4E47">
        <w:rPr>
          <w:rFonts w:ascii="Times New Roman" w:eastAsia="Times New Roman" w:hAnsi="Times New Roman" w:cs="Times New Roman"/>
          <w:bCs/>
          <w:color w:val="000000"/>
          <w:sz w:val="24"/>
          <w:szCs w:val="24"/>
          <w:lang w:eastAsia="ru-RU"/>
        </w:rPr>
        <w:t>астью документации об аукционе.</w:t>
      </w:r>
    </w:p>
    <w:p w:rsidR="00932EA4" w:rsidRPr="00932EA4"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932EA4">
        <w:rPr>
          <w:rFonts w:ascii="Times New Roman" w:eastAsia="Times New Roman" w:hAnsi="Times New Roman" w:cs="Times New Roman"/>
          <w:sz w:val="24"/>
          <w:szCs w:val="24"/>
          <w:u w:val="single"/>
          <w:lang w:eastAsia="ar-SA"/>
        </w:rPr>
        <w:t>8.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 xml:space="preserve">8.1. По истечении срока действия договора аренды арендатор  должен вернуть объект аренды в том  состоянии, в котором арендатор его принял с учетом естественного износа, вместе со всеми произведенными неотделимыми улучшениями объекта недвижимости.  </w:t>
      </w:r>
    </w:p>
    <w:p w:rsidR="00932EA4" w:rsidRPr="00932EA4"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932EA4">
        <w:rPr>
          <w:rFonts w:ascii="Times New Roman" w:eastAsia="Times New Roman" w:hAnsi="Times New Roman" w:cs="Times New Roman"/>
          <w:sz w:val="24"/>
          <w:szCs w:val="24"/>
          <w:u w:val="single"/>
          <w:lang w:eastAsia="ar-SA"/>
        </w:rPr>
        <w:t xml:space="preserve">9. Последствия признания аукциона </w:t>
      </w:r>
      <w:proofErr w:type="gramStart"/>
      <w:r w:rsidRPr="00932EA4">
        <w:rPr>
          <w:rFonts w:ascii="Times New Roman" w:eastAsia="Times New Roman" w:hAnsi="Times New Roman" w:cs="Times New Roman"/>
          <w:sz w:val="24"/>
          <w:szCs w:val="24"/>
          <w:u w:val="single"/>
          <w:lang w:eastAsia="ar-SA"/>
        </w:rPr>
        <w:t>несостоявшимся</w:t>
      </w:r>
      <w:proofErr w:type="gramEnd"/>
      <w:r w:rsidRPr="00932EA4">
        <w:rPr>
          <w:rFonts w:ascii="Times New Roman" w:eastAsia="Times New Roman" w:hAnsi="Times New Roman" w:cs="Times New Roman"/>
          <w:sz w:val="24"/>
          <w:szCs w:val="24"/>
          <w:u w:val="single"/>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9.1. </w:t>
      </w:r>
      <w:proofErr w:type="gramStart"/>
      <w:r w:rsidRPr="00932EA4">
        <w:rPr>
          <w:rFonts w:ascii="Times New Roman" w:eastAsia="Times New Roman" w:hAnsi="Times New Roman" w:cs="Times New Roman"/>
          <w:sz w:val="24"/>
          <w:szCs w:val="24"/>
          <w:lang w:eastAsia="ar-SA"/>
        </w:rPr>
        <w:t>В случае если на участие в аукционе подана только одна заявка, которая соответствует требованиям и условиям, предусмотренным документацией об аукционе, лицо, признается единственным участников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цене договора (лота), указанной в извещении о проведении аукциона, для организатора торгов</w:t>
      </w:r>
      <w:proofErr w:type="gramEnd"/>
      <w:r w:rsidRPr="00932EA4">
        <w:rPr>
          <w:rFonts w:ascii="Times New Roman" w:eastAsia="Times New Roman" w:hAnsi="Times New Roman" w:cs="Times New Roman"/>
          <w:sz w:val="24"/>
          <w:szCs w:val="24"/>
          <w:lang w:eastAsia="ar-SA"/>
        </w:rPr>
        <w:t xml:space="preserve"> заключение договора с указанным лицом является обязательным. При этом не допускается заключение договора аренды, ранее, чем через десять дней со дня размещения информации о результатах аукциона на официальном сайте торгов.</w:t>
      </w:r>
    </w:p>
    <w:p w:rsidR="00932EA4" w:rsidRPr="00932EA4" w:rsidRDefault="00932EA4" w:rsidP="00932EA4">
      <w:pPr>
        <w:widowControl w:val="0"/>
        <w:suppressAutoHyphens/>
        <w:spacing w:before="120" w:after="12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bCs/>
          <w:sz w:val="24"/>
          <w:szCs w:val="24"/>
          <w:lang w:eastAsia="ar-SA"/>
        </w:rPr>
        <w:t xml:space="preserve">Раздел 2. </w:t>
      </w:r>
      <w:r w:rsidRPr="00932EA4">
        <w:rPr>
          <w:rFonts w:ascii="Times New Roman" w:eastAsia="Times New Roman" w:hAnsi="Times New Roman" w:cs="Times New Roman"/>
          <w:sz w:val="24"/>
          <w:szCs w:val="24"/>
          <w:lang w:eastAsia="ar-SA"/>
        </w:rPr>
        <w:t xml:space="preserve">Информационная карта аукциона.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1. Информация, содержащаяся </w:t>
      </w:r>
      <w:proofErr w:type="gramStart"/>
      <w:r w:rsidRPr="00932EA4">
        <w:rPr>
          <w:rFonts w:ascii="Times New Roman" w:eastAsia="Arial" w:hAnsi="Times New Roman" w:cs="Times New Roman"/>
          <w:sz w:val="24"/>
          <w:szCs w:val="24"/>
          <w:u w:val="single"/>
          <w:lang w:eastAsia="ar-SA"/>
        </w:rPr>
        <w:t>в</w:t>
      </w:r>
      <w:proofErr w:type="gramEnd"/>
      <w:r w:rsidRPr="00932EA4">
        <w:rPr>
          <w:rFonts w:ascii="Times New Roman" w:eastAsia="Arial" w:hAnsi="Times New Roman" w:cs="Times New Roman"/>
          <w:sz w:val="24"/>
          <w:szCs w:val="24"/>
          <w:u w:val="single"/>
          <w:lang w:eastAsia="ar-SA"/>
        </w:rPr>
        <w:t xml:space="preserve"> </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Информационной карте аукциона.</w:t>
      </w:r>
    </w:p>
    <w:p w:rsidR="00932EA4" w:rsidRPr="00932EA4"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Arial" w:hAnsi="Times New Roman" w:cs="Times New Roman"/>
          <w:sz w:val="24"/>
          <w:szCs w:val="24"/>
          <w:lang w:eastAsia="ar-SA"/>
        </w:rPr>
        <w:t>1.1. Информация, содержащаяся в данном разделе документации об аукционе, конкретизирует условия, порядок, сроки проведения аукциона на право заключения договора аренды объекта недвижимости, являющегося муниципальной собственностью</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Arial" w:hAnsi="Times New Roman" w:cs="Times New Roman"/>
          <w:sz w:val="24"/>
          <w:szCs w:val="24"/>
          <w:lang w:eastAsia="ar-SA"/>
        </w:rPr>
        <w:t>1.2. Информация, содержащаяся в данном разделе документации об аукционе, имеет приоритет при выявлении разночтений или несогласований в условиях, порядке, сроках проведения аукциона на право заключения договора аренды объекта недвижимости, являющегося муниципальной собственностью</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1.3. Информация об условиях, порядке, сроках проведения аукциона на право заключения договора аренды объекта недвижимости: </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p>
    <w:tbl>
      <w:tblPr>
        <w:tblW w:w="9752" w:type="dxa"/>
        <w:tblInd w:w="-5" w:type="dxa"/>
        <w:tblLayout w:type="fixed"/>
        <w:tblLook w:val="0000" w:firstRow="0" w:lastRow="0" w:firstColumn="0" w:lastColumn="0" w:noHBand="0" w:noVBand="0"/>
      </w:tblPr>
      <w:tblGrid>
        <w:gridCol w:w="539"/>
        <w:gridCol w:w="2835"/>
        <w:gridCol w:w="6378"/>
      </w:tblGrid>
      <w:tr w:rsidR="00932EA4" w:rsidRPr="00932EA4" w:rsidTr="00EA4630">
        <w:trPr>
          <w:trHeight w:val="469"/>
        </w:trPr>
        <w:tc>
          <w:tcPr>
            <w:tcW w:w="539" w:type="dxa"/>
            <w:tcBorders>
              <w:top w:val="single" w:sz="4" w:space="0" w:color="000000"/>
              <w:left w:val="single" w:sz="4" w:space="0" w:color="000000"/>
              <w:bottom w:val="single" w:sz="4" w:space="0" w:color="000000"/>
            </w:tcBorders>
            <w:vAlign w:val="center"/>
          </w:tcPr>
          <w:p w:rsidR="00932EA4" w:rsidRPr="00EF4604" w:rsidRDefault="00932EA4" w:rsidP="00932EA4">
            <w:pPr>
              <w:widowControl w:val="0"/>
              <w:suppressAutoHyphens/>
              <w:snapToGrid w:val="0"/>
              <w:spacing w:after="0" w:line="240" w:lineRule="auto"/>
              <w:jc w:val="center"/>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w:t>
            </w:r>
          </w:p>
        </w:tc>
        <w:tc>
          <w:tcPr>
            <w:tcW w:w="2835" w:type="dxa"/>
            <w:tcBorders>
              <w:top w:val="single" w:sz="4" w:space="0" w:color="000000"/>
              <w:left w:val="single" w:sz="4" w:space="0" w:color="000000"/>
              <w:bottom w:val="single" w:sz="4" w:space="0" w:color="000000"/>
            </w:tcBorders>
            <w:vAlign w:val="center"/>
          </w:tcPr>
          <w:p w:rsidR="00932EA4" w:rsidRPr="00EF4604" w:rsidRDefault="00932EA4" w:rsidP="00932EA4">
            <w:pPr>
              <w:keepNext/>
              <w:numPr>
                <w:ilvl w:val="0"/>
                <w:numId w:val="1"/>
              </w:numPr>
              <w:suppressAutoHyphens/>
              <w:snapToGrid w:val="0"/>
              <w:spacing w:after="0" w:line="240" w:lineRule="auto"/>
              <w:jc w:val="center"/>
              <w:outlineLvl w:val="0"/>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Наименование разделов</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EF4604" w:rsidRDefault="00932EA4" w:rsidP="00932EA4">
            <w:pPr>
              <w:keepNext/>
              <w:numPr>
                <w:ilvl w:val="0"/>
                <w:numId w:val="1"/>
              </w:numPr>
              <w:suppressAutoHyphens/>
              <w:snapToGrid w:val="0"/>
              <w:spacing w:after="0" w:line="240" w:lineRule="auto"/>
              <w:jc w:val="center"/>
              <w:outlineLvl w:val="0"/>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Содержание разделов</w:t>
            </w:r>
          </w:p>
        </w:tc>
      </w:tr>
      <w:tr w:rsidR="00932EA4" w:rsidRPr="00932EA4" w:rsidTr="00EA4630">
        <w:trPr>
          <w:trHeight w:val="1123"/>
        </w:trPr>
        <w:tc>
          <w:tcPr>
            <w:tcW w:w="539" w:type="dxa"/>
            <w:tcBorders>
              <w:top w:val="single" w:sz="4" w:space="0" w:color="000000"/>
              <w:left w:val="single" w:sz="4" w:space="0" w:color="000000"/>
              <w:bottom w:val="single" w:sz="4" w:space="0" w:color="000000"/>
            </w:tcBorders>
            <w:vAlign w:val="center"/>
          </w:tcPr>
          <w:p w:rsidR="00932EA4" w:rsidRPr="00EF4604" w:rsidRDefault="00932EA4" w:rsidP="00932EA4">
            <w:pPr>
              <w:widowControl w:val="0"/>
              <w:suppressAutoHyphens/>
              <w:snapToGrid w:val="0"/>
              <w:spacing w:after="0" w:line="240" w:lineRule="auto"/>
              <w:ind w:left="142"/>
              <w:jc w:val="center"/>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1</w:t>
            </w:r>
          </w:p>
        </w:tc>
        <w:tc>
          <w:tcPr>
            <w:tcW w:w="2835" w:type="dxa"/>
            <w:tcBorders>
              <w:top w:val="single" w:sz="4" w:space="0" w:color="000000"/>
              <w:left w:val="single" w:sz="4" w:space="0" w:color="000000"/>
              <w:bottom w:val="single" w:sz="4" w:space="0" w:color="000000"/>
            </w:tcBorders>
            <w:vAlign w:val="center"/>
          </w:tcPr>
          <w:p w:rsidR="00932EA4" w:rsidRPr="00EF460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Наименование, место нахождения, почтовый адрес, номера телефонов, адрес электронной почты организатора аукциона, адрес его официального сайта в сети «Интернет», данные должностных лиц и иная аналогичная информация</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EF4604" w:rsidRDefault="00932EA4" w:rsidP="00932EA4">
            <w:pPr>
              <w:suppressAutoHyphens/>
              <w:snapToGrid w:val="0"/>
              <w:spacing w:after="0" w:line="240" w:lineRule="auto"/>
              <w:jc w:val="both"/>
              <w:rPr>
                <w:rFonts w:ascii="Times New Roman" w:eastAsia="Times New Roman CYR" w:hAnsi="Times New Roman" w:cs="Times New Roman"/>
                <w:lang w:eastAsia="ar-SA"/>
              </w:rPr>
            </w:pPr>
            <w:r w:rsidRPr="00EF4604">
              <w:rPr>
                <w:rFonts w:ascii="Times New Roman" w:eastAsia="Times New Roman CYR" w:hAnsi="Times New Roman" w:cs="Times New Roman"/>
                <w:u w:val="single"/>
                <w:lang w:eastAsia="ar-SA"/>
              </w:rPr>
              <w:t>Полное наименование</w:t>
            </w:r>
            <w:r w:rsidRPr="00EF4604">
              <w:rPr>
                <w:rFonts w:ascii="Times New Roman" w:eastAsia="Times New Roman CYR" w:hAnsi="Times New Roman" w:cs="Times New Roman"/>
                <w:lang w:eastAsia="ar-SA"/>
              </w:rPr>
              <w:t xml:space="preserve">: </w:t>
            </w:r>
          </w:p>
          <w:p w:rsidR="00932EA4" w:rsidRPr="00EF4604" w:rsidRDefault="00932EA4" w:rsidP="00932EA4">
            <w:pPr>
              <w:suppressAutoHyphens/>
              <w:snapToGrid w:val="0"/>
              <w:spacing w:after="0" w:line="240" w:lineRule="auto"/>
              <w:jc w:val="both"/>
              <w:rPr>
                <w:rFonts w:ascii="Times New Roman" w:eastAsia="Times New Roman CYR" w:hAnsi="Times New Roman" w:cs="Times New Roman"/>
                <w:lang w:eastAsia="ar-SA"/>
              </w:rPr>
            </w:pPr>
            <w:r w:rsidRPr="00EF4604">
              <w:rPr>
                <w:rFonts w:ascii="Times New Roman" w:eastAsia="Times New Roman CYR" w:hAnsi="Times New Roman" w:cs="Times New Roman"/>
                <w:lang w:eastAsia="ar-SA"/>
              </w:rPr>
              <w:t xml:space="preserve">Департамент муниципального имущества и земельных отношений администрации г. Красноярска. </w:t>
            </w:r>
          </w:p>
          <w:p w:rsidR="00932EA4" w:rsidRPr="00EF4604" w:rsidRDefault="00932EA4" w:rsidP="00932EA4">
            <w:pPr>
              <w:suppressAutoHyphens/>
              <w:spacing w:after="0" w:line="240" w:lineRule="auto"/>
              <w:jc w:val="both"/>
              <w:rPr>
                <w:rFonts w:ascii="Times New Roman" w:eastAsia="Times New Roman" w:hAnsi="Times New Roman" w:cs="Times New Roman"/>
                <w:lang w:eastAsia="ar-SA"/>
              </w:rPr>
            </w:pPr>
            <w:r w:rsidRPr="00EF4604">
              <w:rPr>
                <w:rFonts w:ascii="Times New Roman" w:eastAsia="Times New Roman CYR" w:hAnsi="Times New Roman" w:cs="Times New Roman"/>
                <w:u w:val="single"/>
                <w:lang w:eastAsia="ar-SA"/>
              </w:rPr>
              <w:t>Адрес местонахождения:</w:t>
            </w:r>
            <w:r w:rsidRPr="00EF4604">
              <w:rPr>
                <w:rFonts w:ascii="Times New Roman" w:eastAsia="Times New Roman CYR" w:hAnsi="Times New Roman" w:cs="Times New Roman"/>
                <w:lang w:eastAsia="ar-SA"/>
              </w:rPr>
              <w:t xml:space="preserve"> 660049</w:t>
            </w:r>
            <w:r w:rsidRPr="00EF4604">
              <w:rPr>
                <w:rFonts w:ascii="Times New Roman" w:eastAsia="Times New Roman" w:hAnsi="Times New Roman" w:cs="Times New Roman"/>
                <w:lang w:eastAsia="ar-SA"/>
              </w:rPr>
              <w:t>, г. Красноярск, ул. Карла Маркса, д. 75</w:t>
            </w:r>
          </w:p>
          <w:p w:rsidR="00932EA4" w:rsidRPr="00EF4604" w:rsidRDefault="00932EA4" w:rsidP="00932EA4">
            <w:pPr>
              <w:suppressAutoHyphens/>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u w:val="single"/>
                <w:lang w:eastAsia="ar-SA"/>
              </w:rPr>
              <w:t>Почтовый адрес:</w:t>
            </w:r>
            <w:r w:rsidRPr="00EF4604">
              <w:rPr>
                <w:rFonts w:ascii="Times New Roman" w:eastAsia="Times New Roman" w:hAnsi="Times New Roman" w:cs="Times New Roman"/>
                <w:lang w:eastAsia="ar-SA"/>
              </w:rPr>
              <w:t xml:space="preserve"> </w:t>
            </w:r>
            <w:r w:rsidRPr="00EF4604">
              <w:rPr>
                <w:rFonts w:ascii="Times New Roman" w:eastAsia="Times New Roman CYR" w:hAnsi="Times New Roman" w:cs="Times New Roman"/>
                <w:lang w:eastAsia="ar-SA"/>
              </w:rPr>
              <w:t>660049</w:t>
            </w:r>
            <w:r w:rsidRPr="00EF4604">
              <w:rPr>
                <w:rFonts w:ascii="Times New Roman" w:eastAsia="Times New Roman" w:hAnsi="Times New Roman" w:cs="Times New Roman"/>
                <w:lang w:eastAsia="ar-SA"/>
              </w:rPr>
              <w:t xml:space="preserve">, г. Красноярск, ул. Карла Маркса, д. 75  </w:t>
            </w:r>
          </w:p>
          <w:p w:rsidR="00932EA4" w:rsidRPr="00EF4604" w:rsidRDefault="00932EA4" w:rsidP="00932EA4">
            <w:pPr>
              <w:suppressAutoHyphens/>
              <w:spacing w:after="0" w:line="240" w:lineRule="auto"/>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 xml:space="preserve">ИНН  2466010657/246601001    </w:t>
            </w:r>
          </w:p>
          <w:p w:rsidR="00932EA4" w:rsidRPr="00EF4604" w:rsidRDefault="00932EA4" w:rsidP="00932EA4">
            <w:pPr>
              <w:tabs>
                <w:tab w:val="left" w:pos="0"/>
              </w:tabs>
              <w:suppressAutoHyphens/>
              <w:spacing w:after="0" w:line="216" w:lineRule="auto"/>
              <w:rPr>
                <w:rFonts w:ascii="Times New Roman" w:eastAsia="Times New Roman" w:hAnsi="Times New Roman" w:cs="Times New Roman"/>
                <w:lang w:val="de-DE" w:eastAsia="ar-SA"/>
              </w:rPr>
            </w:pPr>
            <w:r w:rsidRPr="00EF4604">
              <w:rPr>
                <w:rFonts w:ascii="Times New Roman" w:eastAsia="Times New Roman" w:hAnsi="Times New Roman" w:cs="Times New Roman"/>
                <w:u w:val="single"/>
                <w:lang w:eastAsia="ar-SA"/>
              </w:rPr>
              <w:t>Адрес электронной почты:</w:t>
            </w:r>
            <w:r w:rsidRPr="00EF4604">
              <w:rPr>
                <w:rFonts w:ascii="Times New Roman" w:eastAsia="Times New Roman" w:hAnsi="Times New Roman" w:cs="Times New Roman"/>
                <w:lang w:eastAsia="ar-SA"/>
              </w:rPr>
              <w:t xml:space="preserve"> </w:t>
            </w:r>
            <w:proofErr w:type="spellStart"/>
            <w:r w:rsidRPr="00EF4604">
              <w:rPr>
                <w:rFonts w:ascii="Times New Roman" w:eastAsia="Times New Roman" w:hAnsi="Times New Roman" w:cs="Times New Roman"/>
                <w:lang w:val="en-US" w:eastAsia="ar-SA"/>
              </w:rPr>
              <w:t>dmi</w:t>
            </w:r>
            <w:proofErr w:type="spellEnd"/>
            <w:r w:rsidRPr="00EF4604">
              <w:rPr>
                <w:rFonts w:ascii="Times New Roman" w:eastAsia="Times New Roman" w:hAnsi="Times New Roman" w:cs="Times New Roman"/>
                <w:lang w:eastAsia="ar-SA"/>
              </w:rPr>
              <w:t>@</w:t>
            </w:r>
            <w:proofErr w:type="spellStart"/>
            <w:r w:rsidRPr="00EF4604">
              <w:rPr>
                <w:rFonts w:ascii="Times New Roman" w:eastAsia="Times New Roman" w:hAnsi="Times New Roman" w:cs="Times New Roman"/>
                <w:lang w:val="en-US" w:eastAsia="ar-SA"/>
              </w:rPr>
              <w:t>admkrsk</w:t>
            </w:r>
            <w:proofErr w:type="spellEnd"/>
            <w:r w:rsidRPr="00EF4604">
              <w:rPr>
                <w:rFonts w:ascii="Times New Roman" w:eastAsia="Times New Roman" w:hAnsi="Times New Roman" w:cs="Times New Roman"/>
                <w:lang w:eastAsia="ar-SA"/>
              </w:rPr>
              <w:t>.</w:t>
            </w:r>
            <w:proofErr w:type="spellStart"/>
            <w:r w:rsidRPr="00EF4604">
              <w:rPr>
                <w:rFonts w:ascii="Times New Roman" w:eastAsia="Times New Roman" w:hAnsi="Times New Roman" w:cs="Times New Roman"/>
                <w:lang w:val="en-US" w:eastAsia="ar-SA"/>
              </w:rPr>
              <w:t>ru</w:t>
            </w:r>
            <w:proofErr w:type="spellEnd"/>
          </w:p>
          <w:p w:rsidR="00932EA4" w:rsidRPr="00EF4604" w:rsidRDefault="00932EA4" w:rsidP="00932EA4">
            <w:pPr>
              <w:tabs>
                <w:tab w:val="left" w:pos="0"/>
              </w:tabs>
              <w:suppressAutoHyphens/>
              <w:spacing w:after="0" w:line="216" w:lineRule="auto"/>
              <w:rPr>
                <w:rFonts w:ascii="Times New Roman" w:eastAsia="Times New Roman" w:hAnsi="Times New Roman" w:cs="Times New Roman"/>
                <w:lang w:eastAsia="ar-SA"/>
              </w:rPr>
            </w:pPr>
            <w:r w:rsidRPr="00EF4604">
              <w:rPr>
                <w:rFonts w:ascii="Times New Roman" w:eastAsia="Times New Roman" w:hAnsi="Times New Roman" w:cs="Times New Roman"/>
                <w:u w:val="single"/>
                <w:lang w:eastAsia="ar-SA"/>
              </w:rPr>
              <w:t xml:space="preserve">Адрес официального сайта в сети «Интернет»: </w:t>
            </w:r>
            <w:hyperlink r:id="rId14" w:history="1">
              <w:r w:rsidRPr="00EF4604">
                <w:rPr>
                  <w:rFonts w:ascii="Times New Roman" w:eastAsia="Times New Roman" w:hAnsi="Times New Roman" w:cs="Times New Roman"/>
                  <w:lang w:val="de-DE" w:eastAsia="ar-SA"/>
                </w:rPr>
                <w:t>www.admkrsk.ru</w:t>
              </w:r>
            </w:hyperlink>
          </w:p>
          <w:p w:rsidR="00932EA4" w:rsidRPr="00EF4604" w:rsidRDefault="00932EA4" w:rsidP="00932EA4">
            <w:pPr>
              <w:tabs>
                <w:tab w:val="left" w:pos="0"/>
              </w:tabs>
              <w:suppressAutoHyphens/>
              <w:spacing w:after="0" w:line="216" w:lineRule="auto"/>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Тел. (8 391) 226-1</w:t>
            </w:r>
            <w:r w:rsidR="005F7681" w:rsidRPr="00EF4604">
              <w:rPr>
                <w:rFonts w:ascii="Times New Roman" w:eastAsia="Times New Roman" w:hAnsi="Times New Roman" w:cs="Times New Roman"/>
                <w:lang w:eastAsia="ar-SA"/>
              </w:rPr>
              <w:t>7</w:t>
            </w:r>
            <w:r w:rsidRPr="00EF4604">
              <w:rPr>
                <w:rFonts w:ascii="Times New Roman" w:eastAsia="Times New Roman" w:hAnsi="Times New Roman" w:cs="Times New Roman"/>
                <w:lang w:eastAsia="ar-SA"/>
              </w:rPr>
              <w:t>-</w:t>
            </w:r>
            <w:r w:rsidR="005F7681" w:rsidRPr="00EF4604">
              <w:rPr>
                <w:rFonts w:ascii="Times New Roman" w:eastAsia="Times New Roman" w:hAnsi="Times New Roman" w:cs="Times New Roman"/>
                <w:lang w:eastAsia="ar-SA"/>
              </w:rPr>
              <w:t>66</w:t>
            </w:r>
            <w:r w:rsidRPr="00EF4604">
              <w:rPr>
                <w:rFonts w:ascii="Times New Roman" w:eastAsia="Times New Roman" w:hAnsi="Times New Roman" w:cs="Times New Roman"/>
                <w:lang w:eastAsia="ar-SA"/>
              </w:rPr>
              <w:t>, 226-17-08</w:t>
            </w:r>
          </w:p>
          <w:p w:rsidR="00932EA4" w:rsidRPr="00EF4604" w:rsidRDefault="00932EA4" w:rsidP="007B02C5">
            <w:pPr>
              <w:suppressAutoHyphens/>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Контактное лицо:</w:t>
            </w:r>
            <w:r w:rsidR="001031B6" w:rsidRPr="00EF4604">
              <w:t xml:space="preserve"> </w:t>
            </w:r>
            <w:r w:rsidR="007B02C5" w:rsidRPr="00EF4604">
              <w:rPr>
                <w:rFonts w:ascii="Times New Roman" w:hAnsi="Times New Roman" w:cs="Times New Roman"/>
              </w:rPr>
              <w:t>Ильина Жанна Александровна</w:t>
            </w:r>
            <w:r w:rsidRPr="00EF4604">
              <w:rPr>
                <w:rFonts w:ascii="Times New Roman" w:eastAsia="Times New Roman" w:hAnsi="Times New Roman" w:cs="Times New Roman"/>
                <w:lang w:eastAsia="ar-SA"/>
              </w:rPr>
              <w:t>, Михаленко Сергей Леонидович</w:t>
            </w:r>
          </w:p>
        </w:tc>
      </w:tr>
      <w:tr w:rsidR="00932EA4" w:rsidRPr="00932EA4" w:rsidTr="00EA4630">
        <w:trPr>
          <w:trHeight w:val="3251"/>
        </w:trPr>
        <w:tc>
          <w:tcPr>
            <w:tcW w:w="539" w:type="dxa"/>
            <w:tcBorders>
              <w:top w:val="single" w:sz="4" w:space="0" w:color="000000"/>
              <w:left w:val="single" w:sz="4" w:space="0" w:color="000000"/>
              <w:bottom w:val="single" w:sz="4" w:space="0" w:color="000000"/>
            </w:tcBorders>
            <w:vAlign w:val="center"/>
          </w:tcPr>
          <w:p w:rsidR="00932EA4" w:rsidRPr="00EF4604" w:rsidRDefault="00932EA4" w:rsidP="00932EA4">
            <w:pPr>
              <w:widowControl w:val="0"/>
              <w:suppressAutoHyphens/>
              <w:snapToGrid w:val="0"/>
              <w:spacing w:after="0" w:line="240" w:lineRule="auto"/>
              <w:ind w:left="142"/>
              <w:jc w:val="center"/>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2</w:t>
            </w:r>
          </w:p>
        </w:tc>
        <w:tc>
          <w:tcPr>
            <w:tcW w:w="2835" w:type="dxa"/>
            <w:tcBorders>
              <w:top w:val="single" w:sz="4" w:space="0" w:color="000000"/>
              <w:left w:val="single" w:sz="4" w:space="0" w:color="000000"/>
              <w:bottom w:val="single" w:sz="4" w:space="0" w:color="000000"/>
            </w:tcBorders>
            <w:vAlign w:val="center"/>
          </w:tcPr>
          <w:p w:rsidR="00932EA4" w:rsidRPr="00EF4604" w:rsidRDefault="00932EA4" w:rsidP="00932EA4">
            <w:pPr>
              <w:suppressAutoHyphens/>
              <w:snapToGrid w:val="0"/>
              <w:spacing w:after="0" w:line="240" w:lineRule="auto"/>
              <w:jc w:val="center"/>
              <w:rPr>
                <w:rFonts w:ascii="Times New Roman" w:eastAsia="Times New Roman" w:hAnsi="Times New Roman" w:cs="Times New Roman"/>
                <w:color w:val="323232"/>
                <w:lang w:eastAsia="ar-SA"/>
              </w:rPr>
            </w:pPr>
            <w:r w:rsidRPr="00EF4604">
              <w:rPr>
                <w:rFonts w:ascii="Times New Roman" w:eastAsia="Times New Roman" w:hAnsi="Times New Roman" w:cs="Times New Roman"/>
                <w:color w:val="323232"/>
                <w:lang w:eastAsia="ar-SA"/>
              </w:rPr>
              <w:t>Место расположения, описание и технические характеристики имущества, право на которое передается по договору.</w:t>
            </w:r>
          </w:p>
          <w:p w:rsidR="00932EA4" w:rsidRPr="00EF4604" w:rsidRDefault="00932EA4" w:rsidP="00932EA4">
            <w:pPr>
              <w:suppressAutoHyphens/>
              <w:spacing w:after="0" w:line="240" w:lineRule="auto"/>
              <w:jc w:val="center"/>
              <w:rPr>
                <w:rFonts w:ascii="Times New Roman" w:eastAsia="Times New Roman" w:hAnsi="Times New Roman" w:cs="Times New Roman"/>
                <w:color w:val="323232"/>
                <w:lang w:eastAsia="ar-SA"/>
              </w:rPr>
            </w:pPr>
            <w:r w:rsidRPr="00EF4604">
              <w:rPr>
                <w:rFonts w:ascii="Times New Roman" w:eastAsia="Times New Roman" w:hAnsi="Times New Roman" w:cs="Times New Roman"/>
                <w:color w:val="323232"/>
                <w:lang w:eastAsia="ar-SA"/>
              </w:rPr>
              <w:t xml:space="preserve">Целевое назначение имущества. </w:t>
            </w:r>
          </w:p>
          <w:p w:rsidR="00932EA4" w:rsidRPr="00EF4604" w:rsidRDefault="00932EA4" w:rsidP="00932EA4">
            <w:pPr>
              <w:widowControl w:val="0"/>
              <w:suppressAutoHyphens/>
              <w:autoSpaceDE w:val="0"/>
              <w:spacing w:after="0" w:line="240" w:lineRule="auto"/>
              <w:ind w:right="118"/>
              <w:jc w:val="center"/>
              <w:rPr>
                <w:rFonts w:ascii="Times New Roman" w:eastAsia="Times New Roman" w:hAnsi="Times New Roman" w:cs="Times New Roman"/>
                <w:lang w:eastAsia="ar-SA"/>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5B66D6" w:rsidRPr="00EF4604" w:rsidRDefault="00514BFD" w:rsidP="00823D09">
            <w:pPr>
              <w:suppressAutoHyphens/>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u w:val="single"/>
                <w:lang w:eastAsia="ar-SA"/>
              </w:rPr>
              <w:t>Лот 1</w:t>
            </w:r>
            <w:r w:rsidRPr="00EF4604">
              <w:rPr>
                <w:rFonts w:ascii="Times New Roman" w:eastAsia="Times New Roman" w:hAnsi="Times New Roman" w:cs="Times New Roman"/>
                <w:lang w:eastAsia="ar-SA"/>
              </w:rPr>
              <w:t xml:space="preserve"> – </w:t>
            </w:r>
            <w:r w:rsidR="00823D09" w:rsidRPr="00EF4604">
              <w:rPr>
                <w:rFonts w:ascii="Times New Roman" w:eastAsia="Times New Roman" w:hAnsi="Times New Roman" w:cs="Times New Roman"/>
                <w:lang w:eastAsia="ar-SA"/>
              </w:rPr>
              <w:t xml:space="preserve">нежилое помещение </w:t>
            </w:r>
            <w:r w:rsidR="000A4C27" w:rsidRPr="00EF4604">
              <w:rPr>
                <w:rFonts w:ascii="Times New Roman" w:eastAsia="Times New Roman" w:hAnsi="Times New Roman" w:cs="Times New Roman"/>
                <w:lang w:eastAsia="ar-SA"/>
              </w:rPr>
              <w:t>42</w:t>
            </w:r>
            <w:r w:rsidR="00823D09" w:rsidRPr="00EF4604">
              <w:rPr>
                <w:rFonts w:ascii="Times New Roman" w:eastAsia="Times New Roman" w:hAnsi="Times New Roman" w:cs="Times New Roman"/>
                <w:lang w:eastAsia="ar-SA"/>
              </w:rPr>
              <w:t xml:space="preserve"> общей площадью  1</w:t>
            </w:r>
            <w:r w:rsidR="000A4C27" w:rsidRPr="00EF4604">
              <w:rPr>
                <w:rFonts w:ascii="Times New Roman" w:eastAsia="Times New Roman" w:hAnsi="Times New Roman" w:cs="Times New Roman"/>
                <w:lang w:eastAsia="ar-SA"/>
              </w:rPr>
              <w:t xml:space="preserve">01,6 кв. м, </w:t>
            </w:r>
            <w:r w:rsidR="00823D09" w:rsidRPr="00EF4604">
              <w:rPr>
                <w:rFonts w:ascii="Times New Roman" w:eastAsia="Times New Roman" w:hAnsi="Times New Roman" w:cs="Times New Roman"/>
                <w:lang w:eastAsia="ar-SA"/>
              </w:rPr>
              <w:t xml:space="preserve">кадастровый номер </w:t>
            </w:r>
            <w:r w:rsidR="000A4C27" w:rsidRPr="00EF4604">
              <w:rPr>
                <w:rFonts w:ascii="Times New Roman" w:eastAsia="Times New Roman" w:hAnsi="Times New Roman" w:cs="Times New Roman"/>
                <w:lang w:eastAsia="ar-SA"/>
              </w:rPr>
              <w:t>24:50:0500187:402</w:t>
            </w:r>
            <w:r w:rsidR="00823D09" w:rsidRPr="00EF4604">
              <w:rPr>
                <w:rFonts w:ascii="Times New Roman" w:eastAsia="Times New Roman" w:hAnsi="Times New Roman" w:cs="Times New Roman"/>
                <w:lang w:eastAsia="ar-SA"/>
              </w:rPr>
              <w:t>, расположенное по адресу: Кр</w:t>
            </w:r>
            <w:r w:rsidR="000A4C27" w:rsidRPr="00EF4604">
              <w:rPr>
                <w:rFonts w:ascii="Times New Roman" w:eastAsia="Times New Roman" w:hAnsi="Times New Roman" w:cs="Times New Roman"/>
                <w:lang w:eastAsia="ar-SA"/>
              </w:rPr>
              <w:t>а</w:t>
            </w:r>
            <w:r w:rsidR="000D6CF8">
              <w:rPr>
                <w:rFonts w:ascii="Times New Roman" w:eastAsia="Times New Roman" w:hAnsi="Times New Roman" w:cs="Times New Roman"/>
                <w:lang w:eastAsia="ar-SA"/>
              </w:rPr>
              <w:t xml:space="preserve">сноярский край, г. Красноярск, </w:t>
            </w:r>
            <w:r w:rsidR="00823D09" w:rsidRPr="00EF4604">
              <w:rPr>
                <w:rFonts w:ascii="Times New Roman" w:eastAsia="Times New Roman" w:hAnsi="Times New Roman" w:cs="Times New Roman"/>
                <w:lang w:eastAsia="ar-SA"/>
              </w:rPr>
              <w:t xml:space="preserve">ул. </w:t>
            </w:r>
            <w:r w:rsidR="000A4C27" w:rsidRPr="00EF4604">
              <w:rPr>
                <w:rFonts w:ascii="Times New Roman" w:eastAsia="Times New Roman" w:hAnsi="Times New Roman" w:cs="Times New Roman"/>
                <w:lang w:eastAsia="ar-SA"/>
              </w:rPr>
              <w:t>Мичурина</w:t>
            </w:r>
            <w:r w:rsidR="00823D09" w:rsidRPr="00EF4604">
              <w:rPr>
                <w:rFonts w:ascii="Times New Roman" w:eastAsia="Times New Roman" w:hAnsi="Times New Roman" w:cs="Times New Roman"/>
                <w:lang w:eastAsia="ar-SA"/>
              </w:rPr>
              <w:t xml:space="preserve">, д. </w:t>
            </w:r>
            <w:r w:rsidR="000A4C27" w:rsidRPr="00EF4604">
              <w:rPr>
                <w:rFonts w:ascii="Times New Roman" w:eastAsia="Times New Roman" w:hAnsi="Times New Roman" w:cs="Times New Roman"/>
                <w:lang w:eastAsia="ar-SA"/>
              </w:rPr>
              <w:t>8</w:t>
            </w:r>
            <w:r w:rsidR="00823D09" w:rsidRPr="00EF4604">
              <w:rPr>
                <w:rFonts w:ascii="Times New Roman" w:eastAsia="Times New Roman" w:hAnsi="Times New Roman" w:cs="Times New Roman"/>
                <w:lang w:eastAsia="ar-SA"/>
              </w:rPr>
              <w:t xml:space="preserve">, пом. </w:t>
            </w:r>
            <w:r w:rsidR="000A4C27" w:rsidRPr="00EF4604">
              <w:rPr>
                <w:rFonts w:ascii="Times New Roman" w:eastAsia="Times New Roman" w:hAnsi="Times New Roman" w:cs="Times New Roman"/>
                <w:lang w:eastAsia="ar-SA"/>
              </w:rPr>
              <w:t>42</w:t>
            </w:r>
            <w:r w:rsidR="00823D09" w:rsidRPr="00EF4604">
              <w:rPr>
                <w:rFonts w:ascii="Times New Roman" w:eastAsia="Times New Roman" w:hAnsi="Times New Roman" w:cs="Times New Roman"/>
                <w:lang w:eastAsia="ar-SA"/>
              </w:rPr>
              <w:t>.</w:t>
            </w:r>
          </w:p>
          <w:p w:rsidR="005B66D6" w:rsidRPr="00EF4604" w:rsidRDefault="005B66D6" w:rsidP="005B66D6">
            <w:pPr>
              <w:suppressAutoHyphens/>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 xml:space="preserve">Этаж: </w:t>
            </w:r>
            <w:r w:rsidR="000A4C27" w:rsidRPr="00EF4604">
              <w:rPr>
                <w:rFonts w:ascii="Times New Roman" w:eastAsia="Times New Roman" w:hAnsi="Times New Roman" w:cs="Times New Roman"/>
                <w:lang w:eastAsia="ar-SA"/>
              </w:rPr>
              <w:t>подвал</w:t>
            </w:r>
            <w:r w:rsidRPr="00EF4604">
              <w:rPr>
                <w:rFonts w:ascii="Times New Roman" w:eastAsia="Times New Roman" w:hAnsi="Times New Roman" w:cs="Times New Roman"/>
                <w:lang w:eastAsia="ar-SA"/>
              </w:rPr>
              <w:t xml:space="preserve">. </w:t>
            </w:r>
          </w:p>
          <w:p w:rsidR="005B66D6" w:rsidRPr="00EF4604" w:rsidRDefault="005B66D6" w:rsidP="005B66D6">
            <w:pPr>
              <w:suppressAutoHyphens/>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Год постройки: 19</w:t>
            </w:r>
            <w:r w:rsidR="00823D09" w:rsidRPr="00EF4604">
              <w:rPr>
                <w:rFonts w:ascii="Times New Roman" w:eastAsia="Times New Roman" w:hAnsi="Times New Roman" w:cs="Times New Roman"/>
                <w:lang w:eastAsia="ar-SA"/>
              </w:rPr>
              <w:t>5</w:t>
            </w:r>
            <w:r w:rsidR="000A4C27" w:rsidRPr="00EF4604">
              <w:rPr>
                <w:rFonts w:ascii="Times New Roman" w:eastAsia="Times New Roman" w:hAnsi="Times New Roman" w:cs="Times New Roman"/>
                <w:lang w:eastAsia="ar-SA"/>
              </w:rPr>
              <w:t>4</w:t>
            </w:r>
            <w:r w:rsidRPr="00EF4604">
              <w:rPr>
                <w:rFonts w:ascii="Times New Roman" w:eastAsia="Times New Roman" w:hAnsi="Times New Roman" w:cs="Times New Roman"/>
                <w:lang w:eastAsia="ar-SA"/>
              </w:rPr>
              <w:t xml:space="preserve"> г.</w:t>
            </w:r>
          </w:p>
          <w:p w:rsidR="005B66D6" w:rsidRPr="00EF4604" w:rsidRDefault="005B66D6" w:rsidP="005B66D6">
            <w:pPr>
              <w:suppressAutoHyphens/>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 xml:space="preserve">Состояние: </w:t>
            </w:r>
            <w:r w:rsidR="001943BA" w:rsidRPr="00EF4604">
              <w:rPr>
                <w:rFonts w:ascii="Times New Roman" w:eastAsia="Times New Roman" w:hAnsi="Times New Roman" w:cs="Times New Roman"/>
                <w:lang w:eastAsia="ar-SA"/>
              </w:rPr>
              <w:t>требуется проведение</w:t>
            </w:r>
            <w:r w:rsidR="00F95DEF" w:rsidRPr="00EF4604">
              <w:rPr>
                <w:rFonts w:ascii="Times New Roman" w:eastAsia="Times New Roman" w:hAnsi="Times New Roman" w:cs="Times New Roman"/>
                <w:lang w:eastAsia="ar-SA"/>
              </w:rPr>
              <w:t xml:space="preserve"> капитального</w:t>
            </w:r>
            <w:r w:rsidR="001943BA" w:rsidRPr="00EF4604">
              <w:rPr>
                <w:rFonts w:ascii="Times New Roman" w:eastAsia="Times New Roman" w:hAnsi="Times New Roman" w:cs="Times New Roman"/>
                <w:lang w:eastAsia="ar-SA"/>
              </w:rPr>
              <w:t xml:space="preserve"> ремонта</w:t>
            </w:r>
            <w:r w:rsidRPr="00EF4604">
              <w:rPr>
                <w:rFonts w:ascii="Times New Roman" w:eastAsia="Times New Roman" w:hAnsi="Times New Roman" w:cs="Times New Roman"/>
                <w:lang w:eastAsia="ar-SA"/>
              </w:rPr>
              <w:t>.</w:t>
            </w:r>
          </w:p>
          <w:p w:rsidR="005B66D6" w:rsidRPr="00EF4604" w:rsidRDefault="005B66D6" w:rsidP="005B66D6">
            <w:pPr>
              <w:suppressAutoHyphens/>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EF4604" w:rsidRDefault="005B66D6" w:rsidP="00514BFD">
            <w:pPr>
              <w:suppressAutoHyphens/>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Наличие обременения:  отсутствует.</w:t>
            </w:r>
          </w:p>
        </w:tc>
      </w:tr>
      <w:tr w:rsidR="00932EA4" w:rsidRPr="00932EA4" w:rsidTr="00B234C5">
        <w:trPr>
          <w:trHeight w:val="5027"/>
        </w:trPr>
        <w:tc>
          <w:tcPr>
            <w:tcW w:w="539" w:type="dxa"/>
            <w:tcBorders>
              <w:top w:val="single" w:sz="4" w:space="0" w:color="000000"/>
              <w:left w:val="single" w:sz="4" w:space="0" w:color="000000"/>
              <w:bottom w:val="single" w:sz="4" w:space="0" w:color="000000"/>
            </w:tcBorders>
            <w:vAlign w:val="center"/>
          </w:tcPr>
          <w:p w:rsidR="00932EA4" w:rsidRPr="00EF4604" w:rsidRDefault="00932EA4" w:rsidP="00932EA4">
            <w:pPr>
              <w:widowControl w:val="0"/>
              <w:suppressAutoHyphens/>
              <w:snapToGrid w:val="0"/>
              <w:spacing w:after="0" w:line="240" w:lineRule="auto"/>
              <w:ind w:left="142"/>
              <w:jc w:val="center"/>
              <w:rPr>
                <w:rFonts w:ascii="Times New Roman" w:eastAsia="Times New Roman" w:hAnsi="Times New Roman" w:cs="Times New Roman"/>
                <w:lang w:eastAsia="ar-SA"/>
              </w:rPr>
            </w:pPr>
            <w:r w:rsidRPr="00EF4604">
              <w:rPr>
                <w:rFonts w:ascii="Times New Roman" w:eastAsia="Times New Roman" w:hAnsi="Times New Roman" w:cs="Times New Roman"/>
                <w:lang w:eastAsia="ar-SA"/>
              </w:rPr>
              <w:lastRenderedPageBreak/>
              <w:t>3</w:t>
            </w:r>
          </w:p>
        </w:tc>
        <w:tc>
          <w:tcPr>
            <w:tcW w:w="2835" w:type="dxa"/>
            <w:tcBorders>
              <w:top w:val="single" w:sz="4" w:space="0" w:color="000000"/>
              <w:left w:val="single" w:sz="4" w:space="0" w:color="000000"/>
              <w:bottom w:val="single" w:sz="4" w:space="0" w:color="000000"/>
            </w:tcBorders>
            <w:vAlign w:val="center"/>
          </w:tcPr>
          <w:p w:rsidR="00932EA4" w:rsidRPr="00EF4604" w:rsidRDefault="00932EA4" w:rsidP="00932EA4">
            <w:pPr>
              <w:suppressAutoHyphens/>
              <w:snapToGrid w:val="0"/>
              <w:spacing w:after="0" w:line="240" w:lineRule="auto"/>
              <w:jc w:val="center"/>
              <w:rPr>
                <w:rFonts w:ascii="Times New Roman" w:eastAsia="Times New Roman" w:hAnsi="Times New Roman" w:cs="Times New Roman"/>
                <w:color w:val="323232"/>
                <w:lang w:eastAsia="ar-SA"/>
              </w:rPr>
            </w:pPr>
            <w:r w:rsidRPr="00EF4604">
              <w:rPr>
                <w:rFonts w:ascii="Times New Roman" w:eastAsia="Times New Roman" w:hAnsi="Times New Roman" w:cs="Times New Roman"/>
                <w:color w:val="323232"/>
                <w:lang w:eastAsia="ar-SA"/>
              </w:rPr>
              <w:t>Начальная (минимальная) цена месячной арендной платы (лота)</w:t>
            </w:r>
          </w:p>
        </w:tc>
        <w:tc>
          <w:tcPr>
            <w:tcW w:w="6378" w:type="dxa"/>
            <w:tcBorders>
              <w:top w:val="single" w:sz="4" w:space="0" w:color="000000"/>
              <w:left w:val="single" w:sz="4" w:space="0" w:color="000000"/>
              <w:bottom w:val="single" w:sz="4" w:space="0" w:color="000000"/>
              <w:right w:val="single" w:sz="4" w:space="0" w:color="000000"/>
            </w:tcBorders>
          </w:tcPr>
          <w:p w:rsidR="00514BFD" w:rsidRPr="00EF4604" w:rsidRDefault="00514BFD" w:rsidP="00932EA4">
            <w:pPr>
              <w:tabs>
                <w:tab w:val="left" w:pos="709"/>
              </w:tabs>
              <w:suppressAutoHyphens/>
              <w:snapToGrid w:val="0"/>
              <w:spacing w:after="0" w:line="240" w:lineRule="auto"/>
              <w:ind w:left="34"/>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Лот 1 –</w:t>
            </w:r>
            <w:r w:rsidR="00CB747C" w:rsidRPr="00EF4604">
              <w:rPr>
                <w:rFonts w:ascii="Times New Roman" w:eastAsia="Times New Roman" w:hAnsi="Times New Roman" w:cs="Times New Roman"/>
                <w:lang w:eastAsia="ar-SA"/>
              </w:rPr>
              <w:t xml:space="preserve"> 14 693</w:t>
            </w:r>
            <w:r w:rsidRPr="00EF4604">
              <w:rPr>
                <w:rFonts w:ascii="Times New Roman" w:eastAsia="Times New Roman" w:hAnsi="Times New Roman" w:cs="Times New Roman"/>
                <w:lang w:eastAsia="ar-SA"/>
              </w:rPr>
              <w:t xml:space="preserve">  руб. (</w:t>
            </w:r>
            <w:r w:rsidR="00CB747C" w:rsidRPr="00EF4604">
              <w:rPr>
                <w:rFonts w:ascii="Times New Roman" w:eastAsia="Times New Roman" w:hAnsi="Times New Roman" w:cs="Times New Roman"/>
                <w:lang w:eastAsia="ar-SA"/>
              </w:rPr>
              <w:t>четырнадцать тысяч шестьсот девяносто три) рубля</w:t>
            </w:r>
            <w:r w:rsidR="00B234C5" w:rsidRPr="00EF4604">
              <w:rPr>
                <w:rFonts w:ascii="Times New Roman" w:eastAsia="Times New Roman" w:hAnsi="Times New Roman" w:cs="Times New Roman"/>
                <w:lang w:eastAsia="ar-SA"/>
              </w:rPr>
              <w:t xml:space="preserve"> </w:t>
            </w:r>
            <w:r w:rsidR="00CB747C" w:rsidRPr="00EF4604">
              <w:rPr>
                <w:rFonts w:ascii="Times New Roman" w:eastAsia="Times New Roman" w:hAnsi="Times New Roman" w:cs="Times New Roman"/>
                <w:lang w:eastAsia="ar-SA"/>
              </w:rPr>
              <w:t>39</w:t>
            </w:r>
            <w:r w:rsidR="00B234C5" w:rsidRPr="00EF4604">
              <w:rPr>
                <w:rFonts w:ascii="Times New Roman" w:eastAsia="Times New Roman" w:hAnsi="Times New Roman" w:cs="Times New Roman"/>
                <w:lang w:eastAsia="ar-SA"/>
              </w:rPr>
              <w:t xml:space="preserve"> копеек</w:t>
            </w:r>
            <w:r w:rsidRPr="00EF4604">
              <w:rPr>
                <w:rFonts w:ascii="Times New Roman" w:eastAsia="Times New Roman" w:hAnsi="Times New Roman" w:cs="Times New Roman"/>
                <w:lang w:eastAsia="ar-SA"/>
              </w:rPr>
              <w:t xml:space="preserve"> – без учета НДС, коммунальных, эксплуатационных и административно-хозяйственных расходов</w:t>
            </w:r>
            <w:r w:rsidR="00653BA5" w:rsidRPr="00EF4604">
              <w:rPr>
                <w:rFonts w:ascii="Times New Roman" w:eastAsia="Times New Roman" w:hAnsi="Times New Roman" w:cs="Times New Roman"/>
                <w:lang w:eastAsia="ar-SA"/>
              </w:rPr>
              <w:t>.</w:t>
            </w:r>
          </w:p>
          <w:p w:rsidR="00932EA4" w:rsidRPr="00EF460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 xml:space="preserve">Расчет цены лота осуществлен на основании отчета                     от </w:t>
            </w:r>
            <w:r w:rsidR="004E73A7" w:rsidRPr="00EF4604">
              <w:rPr>
                <w:rFonts w:ascii="Times New Roman" w:eastAsia="Times New Roman" w:hAnsi="Times New Roman" w:cs="Times New Roman"/>
                <w:lang w:eastAsia="ar-SA"/>
              </w:rPr>
              <w:t>18</w:t>
            </w:r>
            <w:r w:rsidR="00514BFD" w:rsidRPr="00EF4604">
              <w:rPr>
                <w:rFonts w:ascii="Times New Roman" w:eastAsia="Times New Roman" w:hAnsi="Times New Roman" w:cs="Times New Roman"/>
                <w:lang w:eastAsia="ar-SA"/>
              </w:rPr>
              <w:t>.</w:t>
            </w:r>
            <w:r w:rsidR="006050EB" w:rsidRPr="00EF4604">
              <w:rPr>
                <w:rFonts w:ascii="Times New Roman" w:eastAsia="Times New Roman" w:hAnsi="Times New Roman" w:cs="Times New Roman"/>
                <w:lang w:eastAsia="ar-SA"/>
              </w:rPr>
              <w:t>0</w:t>
            </w:r>
            <w:r w:rsidR="004E73A7" w:rsidRPr="00EF4604">
              <w:rPr>
                <w:rFonts w:ascii="Times New Roman" w:eastAsia="Times New Roman" w:hAnsi="Times New Roman" w:cs="Times New Roman"/>
                <w:lang w:eastAsia="ar-SA"/>
              </w:rPr>
              <w:t>5</w:t>
            </w:r>
            <w:r w:rsidRPr="00EF4604">
              <w:rPr>
                <w:rFonts w:ascii="Times New Roman" w:eastAsia="Times New Roman" w:hAnsi="Times New Roman" w:cs="Times New Roman"/>
                <w:lang w:eastAsia="ar-SA"/>
              </w:rPr>
              <w:t>.202</w:t>
            </w:r>
            <w:r w:rsidR="00D87F9A" w:rsidRPr="00EF4604">
              <w:rPr>
                <w:rFonts w:ascii="Times New Roman" w:eastAsia="Times New Roman" w:hAnsi="Times New Roman" w:cs="Times New Roman"/>
                <w:lang w:eastAsia="ar-SA"/>
              </w:rPr>
              <w:t>3</w:t>
            </w:r>
            <w:r w:rsidRPr="00EF4604">
              <w:rPr>
                <w:rFonts w:ascii="Times New Roman" w:eastAsia="Times New Roman" w:hAnsi="Times New Roman" w:cs="Times New Roman"/>
                <w:lang w:eastAsia="ar-SA"/>
              </w:rPr>
              <w:t xml:space="preserve"> № </w:t>
            </w:r>
            <w:r w:rsidR="004E73A7" w:rsidRPr="00EF4604">
              <w:rPr>
                <w:rFonts w:ascii="Times New Roman" w:eastAsia="Times New Roman" w:hAnsi="Times New Roman" w:cs="Times New Roman"/>
                <w:lang w:eastAsia="ar-SA"/>
              </w:rPr>
              <w:t>1433</w:t>
            </w:r>
            <w:r w:rsidR="00D87F9A" w:rsidRPr="00EF4604">
              <w:rPr>
                <w:rFonts w:ascii="Times New Roman" w:eastAsia="Times New Roman" w:hAnsi="Times New Roman" w:cs="Times New Roman"/>
                <w:lang w:eastAsia="ar-SA"/>
              </w:rPr>
              <w:t>/23</w:t>
            </w:r>
            <w:r w:rsidRPr="00EF4604">
              <w:rPr>
                <w:rFonts w:ascii="Times New Roman" w:eastAsia="Times New Roman" w:hAnsi="Times New Roman" w:cs="Times New Roman"/>
                <w:lang w:eastAsia="ar-SA"/>
              </w:rPr>
              <w:t xml:space="preserve"> об оценке рыночной стоимости </w:t>
            </w:r>
            <w:r w:rsidR="00D87F9A" w:rsidRPr="00EF4604">
              <w:rPr>
                <w:rFonts w:ascii="Times New Roman" w:eastAsia="Times New Roman" w:hAnsi="Times New Roman" w:cs="Times New Roman"/>
                <w:lang w:eastAsia="ar-SA"/>
              </w:rPr>
              <w:t>арендной платы</w:t>
            </w:r>
            <w:r w:rsidRPr="00EF4604">
              <w:rPr>
                <w:rFonts w:ascii="Times New Roman" w:eastAsia="Times New Roman" w:hAnsi="Times New Roman" w:cs="Times New Roman"/>
                <w:lang w:eastAsia="ar-SA"/>
              </w:rPr>
              <w:t xml:space="preserve"> нежил</w:t>
            </w:r>
            <w:r w:rsidR="00D87F9A" w:rsidRPr="00EF4604">
              <w:rPr>
                <w:rFonts w:ascii="Times New Roman" w:eastAsia="Times New Roman" w:hAnsi="Times New Roman" w:cs="Times New Roman"/>
                <w:lang w:eastAsia="ar-SA"/>
              </w:rPr>
              <w:t>ого</w:t>
            </w:r>
            <w:r w:rsidRPr="00EF4604">
              <w:rPr>
                <w:rFonts w:ascii="Times New Roman" w:eastAsia="Times New Roman" w:hAnsi="Times New Roman" w:cs="Times New Roman"/>
                <w:lang w:eastAsia="ar-SA"/>
              </w:rPr>
              <w:t xml:space="preserve"> помещени</w:t>
            </w:r>
            <w:r w:rsidR="00D87F9A" w:rsidRPr="00EF4604">
              <w:rPr>
                <w:rFonts w:ascii="Times New Roman" w:eastAsia="Times New Roman" w:hAnsi="Times New Roman" w:cs="Times New Roman"/>
                <w:lang w:eastAsia="ar-SA"/>
              </w:rPr>
              <w:t>я</w:t>
            </w:r>
            <w:r w:rsidRPr="00EF4604">
              <w:rPr>
                <w:rFonts w:ascii="Times New Roman" w:eastAsia="Times New Roman" w:hAnsi="Times New Roman" w:cs="Times New Roman"/>
                <w:lang w:eastAsia="ar-SA"/>
              </w:rPr>
              <w:t xml:space="preserve"> </w:t>
            </w:r>
            <w:r w:rsidR="00D87F9A" w:rsidRPr="00EF4604">
              <w:rPr>
                <w:rFonts w:ascii="Times New Roman" w:eastAsia="Times New Roman" w:hAnsi="Times New Roman" w:cs="Times New Roman"/>
                <w:lang w:eastAsia="ar-SA"/>
              </w:rPr>
              <w:t xml:space="preserve">частнопрактикующего оценщика </w:t>
            </w:r>
            <w:proofErr w:type="spellStart"/>
            <w:r w:rsidR="00D87F9A" w:rsidRPr="00EF4604">
              <w:rPr>
                <w:rFonts w:ascii="Times New Roman" w:eastAsia="Times New Roman" w:hAnsi="Times New Roman" w:cs="Times New Roman"/>
                <w:lang w:eastAsia="ar-SA"/>
              </w:rPr>
              <w:t>Петайкина</w:t>
            </w:r>
            <w:proofErr w:type="spellEnd"/>
            <w:r w:rsidR="00D87F9A" w:rsidRPr="00EF4604">
              <w:rPr>
                <w:rFonts w:ascii="Times New Roman" w:eastAsia="Times New Roman" w:hAnsi="Times New Roman" w:cs="Times New Roman"/>
                <w:lang w:eastAsia="ar-SA"/>
              </w:rPr>
              <w:t xml:space="preserve"> Евгения Николаевича</w:t>
            </w:r>
            <w:r w:rsidRPr="00EF4604">
              <w:rPr>
                <w:rFonts w:ascii="Times New Roman" w:eastAsia="Times New Roman" w:hAnsi="Times New Roman" w:cs="Times New Roman"/>
                <w:lang w:eastAsia="ar-SA"/>
              </w:rPr>
              <w:t xml:space="preserve">, определившего рыночную стоимость арендной платы за 1 кв. м/месяц в размере </w:t>
            </w:r>
            <w:r w:rsidR="004E73A7" w:rsidRPr="00EF4604">
              <w:rPr>
                <w:rFonts w:ascii="Times New Roman" w:eastAsia="Times New Roman" w:hAnsi="Times New Roman" w:cs="Times New Roman"/>
                <w:lang w:eastAsia="ar-SA"/>
              </w:rPr>
              <w:t>144,62</w:t>
            </w:r>
            <w:r w:rsidRPr="00EF4604">
              <w:rPr>
                <w:rFonts w:ascii="Times New Roman" w:eastAsia="Times New Roman" w:hAnsi="Times New Roman" w:cs="Times New Roman"/>
                <w:lang w:eastAsia="ar-SA"/>
              </w:rPr>
              <w:t xml:space="preserve"> руб. (без учета НДС, коммунальных, эксплуатационных и административно-хозяйственных расходов).</w:t>
            </w:r>
          </w:p>
          <w:p w:rsidR="00932EA4" w:rsidRPr="00EF460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Ап = Средняя рыночная стоимость 1 кв. м  х S, где:</w:t>
            </w:r>
          </w:p>
          <w:p w:rsidR="00932EA4" w:rsidRPr="00EF460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S – площадь занимаемого помещения, кв. м;</w:t>
            </w:r>
          </w:p>
          <w:p w:rsidR="00932EA4" w:rsidRPr="00EF460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Ап – арендная плата в месяц, руб.;</w:t>
            </w:r>
          </w:p>
          <w:p w:rsidR="00932EA4" w:rsidRPr="00EF460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 xml:space="preserve">Арендная плата в месяц = </w:t>
            </w:r>
            <w:r w:rsidR="009D471C" w:rsidRPr="00EF4604">
              <w:rPr>
                <w:rFonts w:ascii="Times New Roman" w:eastAsia="Times New Roman" w:hAnsi="Times New Roman" w:cs="Times New Roman"/>
                <w:lang w:eastAsia="ar-SA"/>
              </w:rPr>
              <w:t>144,62</w:t>
            </w:r>
            <w:r w:rsidRPr="00EF4604">
              <w:rPr>
                <w:rFonts w:ascii="Times New Roman" w:eastAsia="Times New Roman" w:hAnsi="Times New Roman" w:cs="Times New Roman"/>
                <w:lang w:eastAsia="ar-SA"/>
              </w:rPr>
              <w:t xml:space="preserve"> руб. х </w:t>
            </w:r>
            <w:r w:rsidR="00D87F9A" w:rsidRPr="00EF4604">
              <w:rPr>
                <w:rFonts w:ascii="Times New Roman" w:eastAsia="Times New Roman" w:hAnsi="Times New Roman" w:cs="Times New Roman"/>
                <w:lang w:eastAsia="ar-SA"/>
              </w:rPr>
              <w:t>1</w:t>
            </w:r>
            <w:r w:rsidR="009D471C" w:rsidRPr="00EF4604">
              <w:rPr>
                <w:rFonts w:ascii="Times New Roman" w:eastAsia="Times New Roman" w:hAnsi="Times New Roman" w:cs="Times New Roman"/>
                <w:lang w:eastAsia="ar-SA"/>
              </w:rPr>
              <w:t>01,6</w:t>
            </w:r>
            <w:r w:rsidRPr="00EF4604">
              <w:rPr>
                <w:rFonts w:ascii="Times New Roman" w:eastAsia="Times New Roman" w:hAnsi="Times New Roman" w:cs="Times New Roman"/>
                <w:lang w:eastAsia="ar-SA"/>
              </w:rPr>
              <w:t xml:space="preserve"> кв. м = </w:t>
            </w:r>
            <w:r w:rsidR="006F74E8">
              <w:rPr>
                <w:rFonts w:ascii="Times New Roman" w:eastAsia="Times New Roman" w:hAnsi="Times New Roman" w:cs="Times New Roman"/>
                <w:lang w:eastAsia="ar-SA"/>
              </w:rPr>
              <w:br/>
            </w:r>
            <w:r w:rsidR="009D471C" w:rsidRPr="00EF4604">
              <w:rPr>
                <w:rFonts w:ascii="Times New Roman" w:eastAsia="Times New Roman" w:hAnsi="Times New Roman" w:cs="Times New Roman"/>
                <w:lang w:eastAsia="ar-SA"/>
              </w:rPr>
              <w:t>14 693,39</w:t>
            </w:r>
            <w:r w:rsidR="00F95DEF" w:rsidRPr="00EF4604">
              <w:rPr>
                <w:rFonts w:ascii="Times New Roman" w:eastAsia="Times New Roman" w:hAnsi="Times New Roman" w:cs="Times New Roman"/>
                <w:lang w:eastAsia="ar-SA"/>
              </w:rPr>
              <w:t xml:space="preserve"> руб.</w:t>
            </w:r>
          </w:p>
          <w:p w:rsidR="00932EA4" w:rsidRPr="00EF460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 xml:space="preserve">Арендная плата в год = </w:t>
            </w:r>
            <w:r w:rsidR="00F95DEF" w:rsidRPr="00EF4604">
              <w:rPr>
                <w:rFonts w:ascii="Times New Roman" w:eastAsia="Times New Roman" w:hAnsi="Times New Roman" w:cs="Times New Roman"/>
                <w:lang w:eastAsia="ar-SA"/>
              </w:rPr>
              <w:t>14 693,39</w:t>
            </w:r>
            <w:r w:rsidRPr="00EF4604">
              <w:rPr>
                <w:rFonts w:ascii="Times New Roman" w:eastAsia="Times New Roman" w:hAnsi="Times New Roman" w:cs="Times New Roman"/>
                <w:lang w:eastAsia="ar-SA"/>
              </w:rPr>
              <w:t xml:space="preserve"> руб. х 12 мес. = </w:t>
            </w:r>
            <w:r w:rsidR="00F95DEF" w:rsidRPr="00EF4604">
              <w:rPr>
                <w:rFonts w:ascii="Times New Roman" w:eastAsia="Times New Roman" w:hAnsi="Times New Roman" w:cs="Times New Roman"/>
                <w:lang w:eastAsia="ar-SA"/>
              </w:rPr>
              <w:t>176 320,68</w:t>
            </w:r>
            <w:r w:rsidRPr="00EF4604">
              <w:rPr>
                <w:rFonts w:ascii="Times New Roman" w:eastAsia="Times New Roman" w:hAnsi="Times New Roman" w:cs="Times New Roman"/>
                <w:lang w:eastAsia="ar-SA"/>
              </w:rPr>
              <w:t xml:space="preserve"> руб.</w:t>
            </w:r>
          </w:p>
          <w:p w:rsidR="00932EA4" w:rsidRPr="00EF4604" w:rsidRDefault="00932EA4" w:rsidP="001B1F39">
            <w:pPr>
              <w:tabs>
                <w:tab w:val="left" w:pos="709"/>
              </w:tabs>
              <w:suppressAutoHyphens/>
              <w:snapToGrid w:val="0"/>
              <w:spacing w:after="0" w:line="240" w:lineRule="auto"/>
              <w:ind w:left="34"/>
              <w:jc w:val="both"/>
              <w:rPr>
                <w:rFonts w:ascii="Times New Roman" w:eastAsia="Times New Roman" w:hAnsi="Times New Roman" w:cs="Times New Roman"/>
                <w:color w:val="C00000"/>
                <w:lang w:eastAsia="ar-SA"/>
              </w:rPr>
            </w:pPr>
            <w:r w:rsidRPr="00EF4604">
              <w:rPr>
                <w:rFonts w:ascii="Times New Roman" w:eastAsia="Times New Roman" w:hAnsi="Times New Roman" w:cs="Times New Roman"/>
                <w:lang w:eastAsia="ar-SA"/>
              </w:rPr>
              <w:t xml:space="preserve">Арендная плата за 5 лет = </w:t>
            </w:r>
            <w:r w:rsidR="00FD62BF" w:rsidRPr="00EF4604">
              <w:rPr>
                <w:rFonts w:ascii="Times New Roman" w:eastAsia="Times New Roman" w:hAnsi="Times New Roman" w:cs="Times New Roman"/>
                <w:lang w:eastAsia="ar-SA"/>
              </w:rPr>
              <w:t>176 320,68</w:t>
            </w:r>
            <w:r w:rsidRPr="00EF4604">
              <w:rPr>
                <w:rFonts w:ascii="Times New Roman" w:eastAsia="Times New Roman" w:hAnsi="Times New Roman" w:cs="Times New Roman"/>
                <w:lang w:eastAsia="ar-SA"/>
              </w:rPr>
              <w:t xml:space="preserve"> руб. х 5 лет = </w:t>
            </w:r>
            <w:r w:rsidR="006F74E8">
              <w:rPr>
                <w:rFonts w:ascii="Times New Roman" w:eastAsia="Times New Roman" w:hAnsi="Times New Roman" w:cs="Times New Roman"/>
                <w:lang w:eastAsia="ar-SA"/>
              </w:rPr>
              <w:br/>
            </w:r>
            <w:r w:rsidR="001B1F39" w:rsidRPr="00EF4604">
              <w:rPr>
                <w:rFonts w:ascii="Times New Roman" w:eastAsia="Times New Roman" w:hAnsi="Times New Roman" w:cs="Times New Roman"/>
                <w:lang w:eastAsia="ar-SA"/>
              </w:rPr>
              <w:t>881 603,4</w:t>
            </w:r>
            <w:r w:rsidR="006F74E8">
              <w:rPr>
                <w:rFonts w:ascii="Times New Roman" w:eastAsia="Times New Roman" w:hAnsi="Times New Roman" w:cs="Times New Roman"/>
                <w:lang w:eastAsia="ar-SA"/>
              </w:rPr>
              <w:t>0</w:t>
            </w:r>
            <w:r w:rsidRPr="00EF4604">
              <w:rPr>
                <w:rFonts w:ascii="Times New Roman" w:eastAsia="Times New Roman" w:hAnsi="Times New Roman" w:cs="Times New Roman"/>
                <w:lang w:eastAsia="ar-SA"/>
              </w:rPr>
              <w:t xml:space="preserve"> руб.</w:t>
            </w:r>
          </w:p>
        </w:tc>
      </w:tr>
      <w:tr w:rsidR="00932EA4" w:rsidRPr="00932EA4" w:rsidTr="00EA4630">
        <w:trPr>
          <w:trHeight w:val="594"/>
        </w:trPr>
        <w:tc>
          <w:tcPr>
            <w:tcW w:w="539" w:type="dxa"/>
            <w:tcBorders>
              <w:top w:val="single" w:sz="4" w:space="0" w:color="000000"/>
              <w:left w:val="single" w:sz="4" w:space="0" w:color="000000"/>
              <w:bottom w:val="single" w:sz="4" w:space="0" w:color="000000"/>
            </w:tcBorders>
            <w:vAlign w:val="center"/>
          </w:tcPr>
          <w:p w:rsidR="00932EA4" w:rsidRPr="00EF4604" w:rsidRDefault="00932EA4" w:rsidP="00932EA4">
            <w:pPr>
              <w:widowControl w:val="0"/>
              <w:suppressAutoHyphens/>
              <w:snapToGrid w:val="0"/>
              <w:spacing w:after="0" w:line="240" w:lineRule="auto"/>
              <w:ind w:left="142"/>
              <w:jc w:val="center"/>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4</w:t>
            </w:r>
          </w:p>
        </w:tc>
        <w:tc>
          <w:tcPr>
            <w:tcW w:w="2835" w:type="dxa"/>
            <w:tcBorders>
              <w:top w:val="single" w:sz="4" w:space="0" w:color="000000"/>
              <w:left w:val="single" w:sz="4" w:space="0" w:color="000000"/>
              <w:bottom w:val="single" w:sz="4" w:space="0" w:color="000000"/>
            </w:tcBorders>
            <w:vAlign w:val="center"/>
          </w:tcPr>
          <w:p w:rsidR="00932EA4" w:rsidRPr="00EF4604" w:rsidRDefault="00932EA4" w:rsidP="00932EA4">
            <w:pPr>
              <w:suppressAutoHyphens/>
              <w:snapToGrid w:val="0"/>
              <w:spacing w:after="0" w:line="240" w:lineRule="auto"/>
              <w:jc w:val="center"/>
              <w:rPr>
                <w:rFonts w:ascii="Times New Roman" w:eastAsia="Times New Roman" w:hAnsi="Times New Roman" w:cs="Times New Roman"/>
                <w:color w:val="323232"/>
                <w:lang w:eastAsia="ar-SA"/>
              </w:rPr>
            </w:pPr>
            <w:r w:rsidRPr="00EF4604">
              <w:rPr>
                <w:rFonts w:ascii="Times New Roman" w:eastAsia="Times New Roman" w:hAnsi="Times New Roman" w:cs="Times New Roman"/>
                <w:color w:val="323232"/>
                <w:lang w:eastAsia="ar-SA"/>
              </w:rPr>
              <w:t>Срок действия договора аренды</w:t>
            </w:r>
          </w:p>
        </w:tc>
        <w:tc>
          <w:tcPr>
            <w:tcW w:w="6378" w:type="dxa"/>
            <w:tcBorders>
              <w:top w:val="single" w:sz="4" w:space="0" w:color="000000"/>
              <w:left w:val="single" w:sz="4" w:space="0" w:color="000000"/>
              <w:bottom w:val="single" w:sz="4" w:space="0" w:color="000000"/>
              <w:right w:val="single" w:sz="4" w:space="0" w:color="000000"/>
            </w:tcBorders>
          </w:tcPr>
          <w:p w:rsidR="00932EA4" w:rsidRPr="00EF4604" w:rsidRDefault="00932EA4" w:rsidP="00932EA4">
            <w:pPr>
              <w:autoSpaceDE w:val="0"/>
              <w:autoSpaceDN w:val="0"/>
              <w:adjustRightInd w:val="0"/>
              <w:spacing w:after="0" w:line="240" w:lineRule="auto"/>
              <w:ind w:firstLine="459"/>
              <w:jc w:val="both"/>
              <w:rPr>
                <w:rFonts w:ascii="Times New Roman" w:eastAsia="Times New Roman" w:hAnsi="Times New Roman" w:cs="Times New Roman"/>
                <w:u w:val="single"/>
                <w:lang w:eastAsia="ru-RU"/>
              </w:rPr>
            </w:pPr>
            <w:r w:rsidRPr="00EF4604">
              <w:rPr>
                <w:rFonts w:ascii="Times New Roman" w:eastAsia="Times New Roman" w:hAnsi="Times New Roman" w:cs="Times New Roman"/>
                <w:u w:val="single"/>
                <w:lang w:eastAsia="ru-RU"/>
              </w:rPr>
              <w:t xml:space="preserve">5 лет </w:t>
            </w:r>
          </w:p>
          <w:p w:rsidR="00932EA4" w:rsidRPr="00EF4604" w:rsidRDefault="00932EA4" w:rsidP="00932EA4">
            <w:pPr>
              <w:autoSpaceDE w:val="0"/>
              <w:autoSpaceDN w:val="0"/>
              <w:adjustRightInd w:val="0"/>
              <w:spacing w:after="0" w:line="240" w:lineRule="auto"/>
              <w:ind w:firstLine="459"/>
              <w:jc w:val="both"/>
              <w:rPr>
                <w:rFonts w:ascii="Times New Roman" w:eastAsia="Times New Roman" w:hAnsi="Times New Roman" w:cs="Times New Roman"/>
                <w:color w:val="000000"/>
                <w:lang w:eastAsia="ru-RU"/>
              </w:rPr>
            </w:pPr>
            <w:r w:rsidRPr="00EF4604">
              <w:rPr>
                <w:rFonts w:ascii="Times New Roman" w:eastAsia="Times New Roman" w:hAnsi="Times New Roman" w:cs="Times New Roman"/>
                <w:color w:val="000000"/>
                <w:lang w:eastAsia="ru-RU"/>
              </w:rPr>
              <w:t xml:space="preserve">Договор аренды, заключенный на срок не менее одного года, подлежит государственной регистрации. </w:t>
            </w:r>
          </w:p>
          <w:p w:rsidR="00932EA4" w:rsidRPr="00EF4604" w:rsidRDefault="00932EA4" w:rsidP="00932EA4">
            <w:pPr>
              <w:autoSpaceDE w:val="0"/>
              <w:autoSpaceDN w:val="0"/>
              <w:adjustRightInd w:val="0"/>
              <w:spacing w:after="0" w:line="240" w:lineRule="auto"/>
              <w:ind w:firstLine="459"/>
              <w:jc w:val="both"/>
              <w:rPr>
                <w:rFonts w:ascii="Times New Roman" w:eastAsia="Times New Roman" w:hAnsi="Times New Roman" w:cs="Times New Roman"/>
                <w:color w:val="000000"/>
                <w:lang w:eastAsia="ru-RU"/>
              </w:rPr>
            </w:pPr>
            <w:r w:rsidRPr="00EF4604">
              <w:rPr>
                <w:rFonts w:ascii="Times New Roman" w:eastAsia="Times New Roman" w:hAnsi="Times New Roman" w:cs="Times New Roman"/>
                <w:color w:val="000000"/>
                <w:lang w:eastAsia="ru-RU"/>
              </w:rPr>
              <w:t xml:space="preserve">При этом арендная плата по договору аренды начисляется </w:t>
            </w:r>
            <w:proofErr w:type="gramStart"/>
            <w:r w:rsidRPr="00EF4604">
              <w:rPr>
                <w:rFonts w:ascii="Times New Roman" w:eastAsia="Times New Roman" w:hAnsi="Times New Roman" w:cs="Times New Roman"/>
                <w:color w:val="000000"/>
                <w:lang w:eastAsia="ru-RU"/>
              </w:rPr>
              <w:t>с даты подписания</w:t>
            </w:r>
            <w:proofErr w:type="gramEnd"/>
            <w:r w:rsidRPr="00EF4604">
              <w:rPr>
                <w:rFonts w:ascii="Times New Roman" w:eastAsia="Times New Roman" w:hAnsi="Times New Roman" w:cs="Times New Roman"/>
                <w:color w:val="000000"/>
                <w:lang w:eastAsia="ru-RU"/>
              </w:rPr>
              <w:t xml:space="preserve"> акта приема-передачи объекта. </w:t>
            </w:r>
          </w:p>
        </w:tc>
      </w:tr>
      <w:tr w:rsidR="00932EA4" w:rsidRPr="00932EA4" w:rsidTr="00EA4630">
        <w:trPr>
          <w:trHeight w:val="1402"/>
        </w:trPr>
        <w:tc>
          <w:tcPr>
            <w:tcW w:w="539" w:type="dxa"/>
            <w:tcBorders>
              <w:top w:val="single" w:sz="4" w:space="0" w:color="000000"/>
              <w:left w:val="single" w:sz="4" w:space="0" w:color="000000"/>
              <w:bottom w:val="single" w:sz="4" w:space="0" w:color="000000"/>
            </w:tcBorders>
            <w:vAlign w:val="center"/>
          </w:tcPr>
          <w:p w:rsidR="00932EA4" w:rsidRPr="00EF4604" w:rsidRDefault="00932EA4" w:rsidP="00932EA4">
            <w:pPr>
              <w:widowControl w:val="0"/>
              <w:suppressAutoHyphens/>
              <w:snapToGrid w:val="0"/>
              <w:spacing w:after="0" w:line="240" w:lineRule="auto"/>
              <w:ind w:left="142"/>
              <w:jc w:val="center"/>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5</w:t>
            </w:r>
          </w:p>
        </w:tc>
        <w:tc>
          <w:tcPr>
            <w:tcW w:w="2835" w:type="dxa"/>
            <w:tcBorders>
              <w:top w:val="single" w:sz="4" w:space="0" w:color="000000"/>
              <w:left w:val="single" w:sz="4" w:space="0" w:color="000000"/>
              <w:bottom w:val="single" w:sz="4" w:space="0" w:color="000000"/>
            </w:tcBorders>
            <w:vAlign w:val="center"/>
          </w:tcPr>
          <w:p w:rsidR="00932EA4" w:rsidRPr="00EF4604" w:rsidRDefault="00932EA4" w:rsidP="00932EA4">
            <w:pPr>
              <w:suppressAutoHyphens/>
              <w:snapToGrid w:val="0"/>
              <w:spacing w:after="0" w:line="240" w:lineRule="auto"/>
              <w:jc w:val="center"/>
              <w:rPr>
                <w:rFonts w:ascii="Times New Roman" w:eastAsia="Times New Roman" w:hAnsi="Times New Roman" w:cs="Times New Roman"/>
                <w:color w:val="323232"/>
                <w:lang w:eastAsia="ar-SA"/>
              </w:rPr>
            </w:pPr>
            <w:r w:rsidRPr="00EF4604">
              <w:rPr>
                <w:rFonts w:ascii="Times New Roman" w:eastAsia="Times New Roman" w:hAnsi="Times New Roman" w:cs="Times New Roman"/>
                <w:color w:val="323232"/>
                <w:lang w:eastAsia="ar-SA"/>
              </w:rPr>
              <w:t>Срок, место и порядок предоставления документации об аукционе,</w:t>
            </w:r>
          </w:p>
          <w:p w:rsidR="00932EA4" w:rsidRPr="00EF4604" w:rsidRDefault="00932EA4" w:rsidP="00932EA4">
            <w:pPr>
              <w:suppressAutoHyphens/>
              <w:spacing w:after="0" w:line="240" w:lineRule="auto"/>
              <w:jc w:val="center"/>
              <w:rPr>
                <w:rFonts w:ascii="Times New Roman" w:eastAsia="Times New Roman" w:hAnsi="Times New Roman" w:cs="Times New Roman"/>
                <w:color w:val="323232"/>
                <w:lang w:eastAsia="ar-SA"/>
              </w:rPr>
            </w:pPr>
            <w:r w:rsidRPr="00EF4604">
              <w:rPr>
                <w:rFonts w:ascii="Times New Roman" w:eastAsia="Times New Roman" w:hAnsi="Times New Roman" w:cs="Times New Roman"/>
                <w:color w:val="323232"/>
                <w:lang w:eastAsia="ar-SA"/>
              </w:rPr>
              <w:t>электронный адрес сайта в сети «Интернет», на котором размещена документация об аукционе.</w:t>
            </w:r>
          </w:p>
          <w:p w:rsidR="00932EA4" w:rsidRPr="00EF4604" w:rsidRDefault="00932EA4" w:rsidP="00932EA4">
            <w:pPr>
              <w:suppressAutoHyphens/>
              <w:spacing w:after="0" w:line="240" w:lineRule="auto"/>
              <w:jc w:val="center"/>
              <w:rPr>
                <w:rFonts w:ascii="Times New Roman" w:eastAsia="Times New Roman" w:hAnsi="Times New Roman" w:cs="Times New Roman"/>
                <w:color w:val="323232"/>
                <w:lang w:eastAsia="ar-SA"/>
              </w:rPr>
            </w:pPr>
            <w:r w:rsidRPr="00EF4604">
              <w:rPr>
                <w:rFonts w:ascii="Times New Roman" w:eastAsia="Times New Roman" w:hAnsi="Times New Roman" w:cs="Times New Roman"/>
                <w:color w:val="323232"/>
                <w:lang w:eastAsia="ar-SA"/>
              </w:rPr>
              <w:t>Дата, время, график проведения осмотра имущества.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EF4604" w:rsidRDefault="00932EA4" w:rsidP="00932EA4">
            <w:pPr>
              <w:suppressAutoHyphens/>
              <w:snapToGrid w:val="0"/>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 xml:space="preserve">     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w:t>
            </w:r>
            <w:proofErr w:type="spellStart"/>
            <w:r w:rsidRPr="00EF4604">
              <w:rPr>
                <w:rFonts w:ascii="Times New Roman" w:eastAsia="Times New Roman" w:hAnsi="Times New Roman" w:cs="Times New Roman"/>
                <w:lang w:eastAsia="ar-SA"/>
              </w:rPr>
              <w:t>т.ч</w:t>
            </w:r>
            <w:proofErr w:type="spellEnd"/>
            <w:r w:rsidRPr="00EF4604">
              <w:rPr>
                <w:rFonts w:ascii="Times New Roman" w:eastAsia="Times New Roman" w:hAnsi="Times New Roman" w:cs="Times New Roman"/>
                <w:lang w:eastAsia="ar-SA"/>
              </w:rPr>
              <w:t xml:space="preserve">. в форме электронного документа. </w:t>
            </w:r>
          </w:p>
          <w:p w:rsidR="00932EA4" w:rsidRPr="00EF4604" w:rsidRDefault="00932EA4" w:rsidP="00932EA4">
            <w:pPr>
              <w:suppressAutoHyphens/>
              <w:snapToGrid w:val="0"/>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 xml:space="preserve">Предоставление документации осуществляется следующими способами (по выбору заявителя): </w:t>
            </w:r>
          </w:p>
          <w:p w:rsidR="00932EA4" w:rsidRPr="00EF4604" w:rsidRDefault="00932EA4" w:rsidP="00932EA4">
            <w:pPr>
              <w:suppressAutoHyphens/>
              <w:snapToGrid w:val="0"/>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 xml:space="preserve">- по адресу: г. Красноярск, ул. Карла Маркса, д. 75 (кабинет </w:t>
            </w:r>
            <w:r w:rsidR="00FC7592" w:rsidRPr="00EF4604">
              <w:rPr>
                <w:rFonts w:ascii="Times New Roman" w:eastAsia="Times New Roman" w:hAnsi="Times New Roman" w:cs="Times New Roman"/>
                <w:lang w:eastAsia="ar-SA"/>
              </w:rPr>
              <w:t>405</w:t>
            </w:r>
            <w:r w:rsidRPr="00EF4604">
              <w:rPr>
                <w:rFonts w:ascii="Times New Roman" w:eastAsia="Times New Roman" w:hAnsi="Times New Roman" w:cs="Times New Roman"/>
                <w:lang w:eastAsia="ar-SA"/>
              </w:rPr>
              <w:t>), время выдачи: в рабочие дни с 9</w:t>
            </w:r>
            <w:r w:rsidR="00D2083D">
              <w:rPr>
                <w:rFonts w:ascii="Times New Roman" w:eastAsia="Times New Roman" w:hAnsi="Times New Roman" w:cs="Times New Roman"/>
                <w:lang w:eastAsia="ar-SA"/>
              </w:rPr>
              <w:t>-00</w:t>
            </w:r>
            <w:r w:rsidRPr="00EF4604">
              <w:rPr>
                <w:rFonts w:ascii="Times New Roman" w:eastAsia="Times New Roman" w:hAnsi="Times New Roman" w:cs="Times New Roman"/>
                <w:lang w:eastAsia="ar-SA"/>
              </w:rPr>
              <w:t xml:space="preserve"> до 13</w:t>
            </w:r>
            <w:r w:rsidR="00D2083D">
              <w:rPr>
                <w:rFonts w:ascii="Times New Roman" w:eastAsia="Times New Roman" w:hAnsi="Times New Roman" w:cs="Times New Roman"/>
                <w:lang w:eastAsia="ar-SA"/>
              </w:rPr>
              <w:t>-00</w:t>
            </w:r>
            <w:r w:rsidRPr="00EF4604">
              <w:rPr>
                <w:rFonts w:ascii="Times New Roman" w:eastAsia="Times New Roman" w:hAnsi="Times New Roman" w:cs="Times New Roman"/>
                <w:lang w:eastAsia="ar-SA"/>
              </w:rPr>
              <w:t xml:space="preserve"> часов по местному времени;</w:t>
            </w:r>
          </w:p>
          <w:p w:rsidR="00932EA4" w:rsidRPr="00EF4604" w:rsidRDefault="00932EA4" w:rsidP="00932EA4">
            <w:pPr>
              <w:suppressAutoHyphens/>
              <w:snapToGrid w:val="0"/>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 направляется почтовым отправлением по почтовому адресу, указанному заявителем;</w:t>
            </w:r>
          </w:p>
          <w:p w:rsidR="00932EA4" w:rsidRPr="00EF4604" w:rsidRDefault="00932EA4" w:rsidP="00932EA4">
            <w:pPr>
              <w:suppressAutoHyphens/>
              <w:snapToGrid w:val="0"/>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 xml:space="preserve">- направляется в форме электронного документа по адресу электронной почты, указанному заявителем. </w:t>
            </w:r>
          </w:p>
          <w:p w:rsidR="00932EA4" w:rsidRPr="00EF4604" w:rsidRDefault="00932EA4" w:rsidP="00932EA4">
            <w:pPr>
              <w:suppressAutoHyphens/>
              <w:snapToGrid w:val="0"/>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 xml:space="preserve">      Документация об аукционе предоставляется </w:t>
            </w:r>
            <w:proofErr w:type="gramStart"/>
            <w:r w:rsidRPr="00EF4604">
              <w:rPr>
                <w:rFonts w:ascii="Times New Roman" w:eastAsia="Times New Roman" w:hAnsi="Times New Roman" w:cs="Times New Roman"/>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EF4604">
              <w:rPr>
                <w:rFonts w:ascii="Times New Roman" w:eastAsia="Times New Roman" w:hAnsi="Times New Roman" w:cs="Times New Roman"/>
                <w:lang w:eastAsia="ar-SA"/>
              </w:rPr>
              <w:t xml:space="preserve"> в аукционе. </w:t>
            </w:r>
          </w:p>
          <w:p w:rsidR="00932EA4" w:rsidRPr="00EF4604" w:rsidRDefault="00932EA4" w:rsidP="00932EA4">
            <w:pPr>
              <w:suppressAutoHyphens/>
              <w:snapToGrid w:val="0"/>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 xml:space="preserve">      Документация об аукционе размещается на официальном сайте торгов - www.torgi.gov.ru.</w:t>
            </w:r>
          </w:p>
          <w:p w:rsidR="00932EA4" w:rsidRPr="00EF4604" w:rsidRDefault="00932EA4" w:rsidP="00932EA4">
            <w:pPr>
              <w:suppressAutoHyphens/>
              <w:snapToGrid w:val="0"/>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 xml:space="preserve">      Дополнительно информация об аукционе размещается на официальном сайте администрации города Красноярска - www.admkrsk.ru.</w:t>
            </w:r>
          </w:p>
          <w:p w:rsidR="00932EA4" w:rsidRPr="00EF4604" w:rsidRDefault="00932EA4" w:rsidP="00932EA4">
            <w:pPr>
              <w:suppressAutoHyphens/>
              <w:snapToGrid w:val="0"/>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 xml:space="preserve">      Осмотр имущества проводится без взимания платы в рабочие дни еженедельно по </w:t>
            </w:r>
            <w:r w:rsidR="00D13340" w:rsidRPr="00EF4604">
              <w:rPr>
                <w:rFonts w:ascii="Times New Roman" w:eastAsia="Times New Roman" w:hAnsi="Times New Roman" w:cs="Times New Roman"/>
                <w:lang w:eastAsia="ar-SA"/>
              </w:rPr>
              <w:t>четвергам</w:t>
            </w:r>
            <w:r w:rsidRPr="00EF4604">
              <w:rPr>
                <w:rFonts w:ascii="Times New Roman" w:eastAsia="Times New Roman" w:hAnsi="Times New Roman" w:cs="Times New Roman"/>
                <w:lang w:eastAsia="ar-SA"/>
              </w:rPr>
              <w:t xml:space="preserve"> с 1</w:t>
            </w:r>
            <w:r w:rsidR="00D13340" w:rsidRPr="00EF4604">
              <w:rPr>
                <w:rFonts w:ascii="Times New Roman" w:eastAsia="Times New Roman" w:hAnsi="Times New Roman" w:cs="Times New Roman"/>
                <w:lang w:eastAsia="ar-SA"/>
              </w:rPr>
              <w:t>0</w:t>
            </w:r>
            <w:r w:rsidR="00E07B38" w:rsidRPr="00EF4604">
              <w:rPr>
                <w:rFonts w:ascii="Times New Roman" w:eastAsia="Times New Roman" w:hAnsi="Times New Roman" w:cs="Times New Roman"/>
                <w:lang w:eastAsia="ar-SA"/>
              </w:rPr>
              <w:t>-</w:t>
            </w:r>
            <w:r w:rsidR="00393D2A" w:rsidRPr="00EF4604">
              <w:rPr>
                <w:rFonts w:ascii="Times New Roman" w:eastAsia="Times New Roman" w:hAnsi="Times New Roman" w:cs="Times New Roman"/>
                <w:lang w:eastAsia="ar-SA"/>
              </w:rPr>
              <w:t>0</w:t>
            </w:r>
            <w:r w:rsidR="00E07B38" w:rsidRPr="00EF4604">
              <w:rPr>
                <w:rFonts w:ascii="Times New Roman" w:eastAsia="Times New Roman" w:hAnsi="Times New Roman" w:cs="Times New Roman"/>
                <w:lang w:eastAsia="ar-SA"/>
              </w:rPr>
              <w:t>0</w:t>
            </w:r>
            <w:r w:rsidRPr="00EF4604">
              <w:rPr>
                <w:rFonts w:ascii="Times New Roman" w:eastAsia="Times New Roman" w:hAnsi="Times New Roman" w:cs="Times New Roman"/>
                <w:lang w:eastAsia="ar-SA"/>
              </w:rPr>
              <w:t xml:space="preserve"> до 1</w:t>
            </w:r>
            <w:r w:rsidR="00D13340" w:rsidRPr="00EF4604">
              <w:rPr>
                <w:rFonts w:ascii="Times New Roman" w:eastAsia="Times New Roman" w:hAnsi="Times New Roman" w:cs="Times New Roman"/>
                <w:lang w:eastAsia="ar-SA"/>
              </w:rPr>
              <w:t>0</w:t>
            </w:r>
            <w:r w:rsidR="00E07B38" w:rsidRPr="00EF4604">
              <w:rPr>
                <w:rFonts w:ascii="Times New Roman" w:eastAsia="Times New Roman" w:hAnsi="Times New Roman" w:cs="Times New Roman"/>
                <w:lang w:eastAsia="ar-SA"/>
              </w:rPr>
              <w:t>-</w:t>
            </w:r>
            <w:r w:rsidR="00393D2A" w:rsidRPr="00EF4604">
              <w:rPr>
                <w:rFonts w:ascii="Times New Roman" w:eastAsia="Times New Roman" w:hAnsi="Times New Roman" w:cs="Times New Roman"/>
                <w:lang w:eastAsia="ar-SA"/>
              </w:rPr>
              <w:t>3</w:t>
            </w:r>
            <w:r w:rsidR="00E07B38" w:rsidRPr="00EF4604">
              <w:rPr>
                <w:rFonts w:ascii="Times New Roman" w:eastAsia="Times New Roman" w:hAnsi="Times New Roman" w:cs="Times New Roman"/>
                <w:lang w:eastAsia="ar-SA"/>
              </w:rPr>
              <w:t>0 часов по местному времени.</w:t>
            </w:r>
          </w:p>
          <w:p w:rsidR="00B234C5" w:rsidRPr="00EF4604" w:rsidRDefault="00932EA4" w:rsidP="00B234C5">
            <w:pPr>
              <w:suppressAutoHyphens/>
              <w:snapToGrid w:val="0"/>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EF4604">
              <w:rPr>
                <w:rFonts w:ascii="Times New Roman" w:eastAsia="Times New Roman" w:hAnsi="Times New Roman" w:cs="Times New Roman"/>
                <w:lang w:eastAsia="ar-SA"/>
              </w:rPr>
              <w:t>ии ау</w:t>
            </w:r>
            <w:proofErr w:type="gramEnd"/>
            <w:r w:rsidRPr="00EF4604">
              <w:rPr>
                <w:rFonts w:ascii="Times New Roman" w:eastAsia="Times New Roman" w:hAnsi="Times New Roman" w:cs="Times New Roman"/>
                <w:lang w:eastAsia="ar-SA"/>
              </w:rPr>
              <w:t>кциона, документации об аукционе на официальном сайте торгов, но не позднее, чем за два рабочих дня до даты окончания подач</w:t>
            </w:r>
            <w:r w:rsidR="00B234C5" w:rsidRPr="00EF4604">
              <w:rPr>
                <w:rFonts w:ascii="Times New Roman" w:eastAsia="Times New Roman" w:hAnsi="Times New Roman" w:cs="Times New Roman"/>
                <w:lang w:eastAsia="ar-SA"/>
              </w:rPr>
              <w:t>и заявок на участие в аукционе.</w:t>
            </w:r>
          </w:p>
          <w:p w:rsidR="00932EA4" w:rsidRPr="00EF4604" w:rsidRDefault="00B234C5" w:rsidP="00D2083D">
            <w:pPr>
              <w:suppressAutoHyphens/>
              <w:snapToGrid w:val="0"/>
              <w:spacing w:after="0" w:line="240" w:lineRule="auto"/>
              <w:ind w:left="33" w:firstLine="284"/>
              <w:jc w:val="both"/>
              <w:rPr>
                <w:rFonts w:ascii="Times New Roman" w:eastAsia="Times New Roman" w:hAnsi="Times New Roman" w:cs="Times New Roman"/>
                <w:lang w:eastAsia="ar-SA"/>
              </w:rPr>
            </w:pPr>
            <w:r w:rsidRPr="00EF4604">
              <w:rPr>
                <w:rFonts w:ascii="Times New Roman" w:eastAsia="Times New Roman" w:hAnsi="Times New Roman" w:cs="Times New Roman"/>
                <w:color w:val="000000"/>
                <w:lang w:eastAsia="ru-RU"/>
              </w:rPr>
              <w:t xml:space="preserve">Контактный телефон по вопросу осмотра объекта:          </w:t>
            </w:r>
            <w:r w:rsidR="00D2083D">
              <w:rPr>
                <w:rFonts w:ascii="Times New Roman" w:eastAsia="Times New Roman" w:hAnsi="Times New Roman" w:cs="Times New Roman"/>
                <w:color w:val="000000"/>
                <w:lang w:eastAsia="ru-RU"/>
              </w:rPr>
              <w:br/>
            </w:r>
            <w:r w:rsidRPr="00EF4604">
              <w:rPr>
                <w:rFonts w:ascii="Times New Roman" w:eastAsia="Times New Roman" w:hAnsi="Times New Roman" w:cs="Times New Roman"/>
                <w:color w:val="000000"/>
                <w:lang w:eastAsia="ru-RU"/>
              </w:rPr>
              <w:t>(8 391)</w:t>
            </w:r>
            <w:r w:rsidR="006A0AA8" w:rsidRPr="00EF4604">
              <w:rPr>
                <w:rFonts w:ascii="Times New Roman" w:eastAsia="Times New Roman" w:hAnsi="Times New Roman" w:cs="Times New Roman"/>
                <w:color w:val="000000"/>
                <w:lang w:eastAsia="ru-RU"/>
              </w:rPr>
              <w:t xml:space="preserve"> 226-18-05, 226-17-</w:t>
            </w:r>
            <w:r w:rsidR="00D2083D">
              <w:rPr>
                <w:rFonts w:ascii="Times New Roman" w:eastAsia="Times New Roman" w:hAnsi="Times New Roman" w:cs="Times New Roman"/>
                <w:color w:val="000000"/>
                <w:lang w:eastAsia="ru-RU"/>
              </w:rPr>
              <w:t>83</w:t>
            </w:r>
          </w:p>
        </w:tc>
      </w:tr>
      <w:tr w:rsidR="00932EA4" w:rsidRPr="00932EA4" w:rsidTr="00EA4630">
        <w:trPr>
          <w:trHeight w:val="455"/>
        </w:trPr>
        <w:tc>
          <w:tcPr>
            <w:tcW w:w="539" w:type="dxa"/>
            <w:tcBorders>
              <w:top w:val="single" w:sz="4" w:space="0" w:color="000000"/>
              <w:left w:val="single" w:sz="4" w:space="0" w:color="000000"/>
              <w:bottom w:val="single" w:sz="4" w:space="0" w:color="000000"/>
            </w:tcBorders>
            <w:vAlign w:val="center"/>
          </w:tcPr>
          <w:p w:rsidR="00932EA4" w:rsidRPr="00EF4604" w:rsidRDefault="00932EA4" w:rsidP="00932EA4">
            <w:pPr>
              <w:widowControl w:val="0"/>
              <w:suppressAutoHyphens/>
              <w:snapToGrid w:val="0"/>
              <w:spacing w:after="0" w:line="240" w:lineRule="auto"/>
              <w:ind w:left="142"/>
              <w:jc w:val="center"/>
              <w:rPr>
                <w:rFonts w:ascii="Times New Roman" w:eastAsia="Times New Roman" w:hAnsi="Times New Roman" w:cs="Times New Roman"/>
                <w:lang w:eastAsia="ar-SA"/>
              </w:rPr>
            </w:pPr>
            <w:r w:rsidRPr="00EF4604">
              <w:rPr>
                <w:rFonts w:ascii="Times New Roman" w:eastAsia="Times New Roman" w:hAnsi="Times New Roman" w:cs="Times New Roman"/>
                <w:lang w:eastAsia="ar-SA"/>
              </w:rPr>
              <w:lastRenderedPageBreak/>
              <w:t>6</w:t>
            </w:r>
          </w:p>
        </w:tc>
        <w:tc>
          <w:tcPr>
            <w:tcW w:w="2835" w:type="dxa"/>
            <w:tcBorders>
              <w:top w:val="single" w:sz="4" w:space="0" w:color="000000"/>
              <w:left w:val="single" w:sz="4" w:space="0" w:color="000000"/>
              <w:bottom w:val="single" w:sz="4" w:space="0" w:color="000000"/>
            </w:tcBorders>
            <w:vAlign w:val="center"/>
          </w:tcPr>
          <w:p w:rsidR="00932EA4" w:rsidRPr="00EF4604" w:rsidRDefault="00932EA4" w:rsidP="00932EA4">
            <w:pPr>
              <w:suppressAutoHyphens/>
              <w:snapToGrid w:val="0"/>
              <w:spacing w:after="0" w:line="240" w:lineRule="auto"/>
              <w:jc w:val="center"/>
              <w:rPr>
                <w:rFonts w:ascii="Times New Roman" w:eastAsia="Times New Roman" w:hAnsi="Times New Roman" w:cs="Times New Roman"/>
                <w:color w:val="323232"/>
                <w:lang w:eastAsia="ar-SA"/>
              </w:rPr>
            </w:pPr>
            <w:r w:rsidRPr="00EF4604">
              <w:rPr>
                <w:rFonts w:ascii="Times New Roman" w:eastAsia="Times New Roman" w:hAnsi="Times New Roman" w:cs="Times New Roman"/>
                <w:color w:val="323232"/>
                <w:lang w:eastAsia="ar-SA"/>
              </w:rPr>
              <w:t>Требование о внесении задатка, размер задатка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EF4604" w:rsidRDefault="00932EA4" w:rsidP="00932EA4">
            <w:pPr>
              <w:suppressAutoHyphens/>
              <w:snapToGrid w:val="0"/>
              <w:spacing w:after="0" w:line="240" w:lineRule="auto"/>
              <w:ind w:firstLine="458"/>
              <w:jc w:val="both"/>
              <w:rPr>
                <w:rFonts w:ascii="Times New Roman" w:eastAsia="Times New Roman" w:hAnsi="Times New Roman" w:cs="Times New Roman"/>
                <w:color w:val="FF0000"/>
                <w:lang w:eastAsia="ar-SA"/>
              </w:rPr>
            </w:pPr>
            <w:r w:rsidRPr="00EF4604">
              <w:rPr>
                <w:rFonts w:ascii="Times New Roman" w:eastAsia="Times New Roman" w:hAnsi="Times New Roman" w:cs="Times New Roman"/>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  </w:t>
            </w:r>
            <w:r w:rsidR="00EC35EC" w:rsidRPr="00EF4604">
              <w:rPr>
                <w:rFonts w:ascii="Times New Roman" w:eastAsia="Times New Roman" w:hAnsi="Times New Roman" w:cs="Times New Roman"/>
                <w:lang w:eastAsia="ar-SA"/>
              </w:rPr>
              <w:t>14 693,39</w:t>
            </w:r>
            <w:r w:rsidR="00822FD0" w:rsidRPr="00EF4604">
              <w:rPr>
                <w:rFonts w:ascii="Times New Roman" w:eastAsia="Times New Roman" w:hAnsi="Times New Roman" w:cs="Times New Roman"/>
                <w:lang w:eastAsia="ar-SA"/>
              </w:rPr>
              <w:t xml:space="preserve"> руб.</w:t>
            </w:r>
          </w:p>
          <w:p w:rsidR="00932EA4" w:rsidRPr="00EF4604" w:rsidRDefault="00932EA4" w:rsidP="00932EA4">
            <w:pPr>
              <w:suppressAutoHyphens/>
              <w:snapToGrid w:val="0"/>
              <w:spacing w:after="0" w:line="240" w:lineRule="auto"/>
              <w:ind w:firstLine="458"/>
              <w:jc w:val="both"/>
              <w:rPr>
                <w:rFonts w:ascii="Times New Roman" w:eastAsia="Times New Roman" w:hAnsi="Times New Roman" w:cs="Times New Roman"/>
                <w:color w:val="FF0000"/>
                <w:lang w:eastAsia="ar-SA"/>
              </w:rPr>
            </w:pPr>
            <w:r w:rsidRPr="00EF4604">
              <w:rPr>
                <w:rFonts w:ascii="Times New Roman" w:eastAsia="Times New Roman" w:hAnsi="Times New Roman" w:cs="Times New Roman"/>
                <w:lang w:eastAsia="ar-SA"/>
              </w:rPr>
              <w:t xml:space="preserve">Заявители обеспечивают оплату задатков в срок не позднее </w:t>
            </w:r>
            <w:r w:rsidR="00D2083D">
              <w:rPr>
                <w:rFonts w:ascii="Times New Roman" w:eastAsia="Times New Roman" w:hAnsi="Times New Roman" w:cs="Times New Roman"/>
                <w:lang w:eastAsia="ar-SA"/>
              </w:rPr>
              <w:t>24</w:t>
            </w:r>
            <w:r w:rsidR="006000E2" w:rsidRPr="00EF4604">
              <w:rPr>
                <w:rFonts w:ascii="Times New Roman" w:eastAsia="Times New Roman" w:hAnsi="Times New Roman" w:cs="Times New Roman"/>
                <w:lang w:eastAsia="ar-SA"/>
              </w:rPr>
              <w:t>.0</w:t>
            </w:r>
            <w:r w:rsidR="00D2083D">
              <w:rPr>
                <w:rFonts w:ascii="Times New Roman" w:eastAsia="Times New Roman" w:hAnsi="Times New Roman" w:cs="Times New Roman"/>
                <w:lang w:eastAsia="ar-SA"/>
              </w:rPr>
              <w:t>8</w:t>
            </w:r>
            <w:r w:rsidR="006000E2" w:rsidRPr="00EF4604">
              <w:rPr>
                <w:rFonts w:ascii="Times New Roman" w:eastAsia="Times New Roman" w:hAnsi="Times New Roman" w:cs="Times New Roman"/>
                <w:lang w:eastAsia="ar-SA"/>
              </w:rPr>
              <w:t>.202</w:t>
            </w:r>
            <w:r w:rsidR="003B1E4A" w:rsidRPr="00EF4604">
              <w:rPr>
                <w:rFonts w:ascii="Times New Roman" w:eastAsia="Times New Roman" w:hAnsi="Times New Roman" w:cs="Times New Roman"/>
                <w:lang w:eastAsia="ar-SA"/>
              </w:rPr>
              <w:t>3</w:t>
            </w:r>
            <w:r w:rsidR="006000E2" w:rsidRPr="00EF4604">
              <w:rPr>
                <w:rFonts w:ascii="Times New Roman" w:eastAsia="Times New Roman" w:hAnsi="Times New Roman" w:cs="Times New Roman"/>
                <w:lang w:eastAsia="ar-SA"/>
              </w:rPr>
              <w:t>.</w:t>
            </w:r>
          </w:p>
          <w:p w:rsidR="00932EA4" w:rsidRPr="00EF4604" w:rsidRDefault="00932EA4" w:rsidP="00932EA4">
            <w:pPr>
              <w:suppressAutoHyphens/>
              <w:snapToGrid w:val="0"/>
              <w:spacing w:after="0" w:line="240" w:lineRule="auto"/>
              <w:ind w:firstLine="458"/>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Задаток для участия в торгах вносится единым платежом по следующим реквизитам:</w:t>
            </w:r>
          </w:p>
          <w:p w:rsidR="00932EA4" w:rsidRPr="00EF4604" w:rsidRDefault="00932EA4" w:rsidP="00932EA4">
            <w:pPr>
              <w:suppressAutoHyphens/>
              <w:snapToGrid w:val="0"/>
              <w:spacing w:after="0" w:line="240" w:lineRule="auto"/>
              <w:ind w:firstLine="458"/>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932EA4" w:rsidRPr="00EF4604" w:rsidRDefault="00932EA4" w:rsidP="00932EA4">
            <w:pPr>
              <w:suppressAutoHyphens/>
              <w:snapToGrid w:val="0"/>
              <w:spacing w:after="0" w:line="240" w:lineRule="auto"/>
              <w:ind w:firstLine="458"/>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 xml:space="preserve">ИНН 2466010657/ КПП 246601001   </w:t>
            </w:r>
          </w:p>
          <w:p w:rsidR="00932EA4" w:rsidRPr="00EF4604" w:rsidRDefault="00932EA4" w:rsidP="00932EA4">
            <w:pPr>
              <w:suppressAutoHyphens/>
              <w:snapToGrid w:val="0"/>
              <w:spacing w:after="0" w:line="240" w:lineRule="auto"/>
              <w:ind w:firstLine="458"/>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Расчетный счет 03232643047010001900</w:t>
            </w:r>
          </w:p>
          <w:p w:rsidR="00932EA4" w:rsidRPr="00EF4604" w:rsidRDefault="00932EA4" w:rsidP="00932EA4">
            <w:pPr>
              <w:suppressAutoHyphens/>
              <w:snapToGrid w:val="0"/>
              <w:spacing w:after="0" w:line="240" w:lineRule="auto"/>
              <w:ind w:firstLine="458"/>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Банк получателя: Отделение Красноярск Банка России // УФК по Красноярскому краю, г. Красноярск,</w:t>
            </w:r>
          </w:p>
          <w:p w:rsidR="00932EA4" w:rsidRPr="00EF4604" w:rsidRDefault="00932EA4" w:rsidP="00932EA4">
            <w:pPr>
              <w:suppressAutoHyphens/>
              <w:snapToGrid w:val="0"/>
              <w:spacing w:after="0" w:line="240" w:lineRule="auto"/>
              <w:ind w:firstLine="458"/>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 xml:space="preserve"> БИК 010407105, к/с 40102810245370000011</w:t>
            </w:r>
          </w:p>
          <w:p w:rsidR="00932EA4" w:rsidRPr="00EF4604" w:rsidRDefault="00932EA4" w:rsidP="00932EA4">
            <w:pPr>
              <w:suppressAutoHyphens/>
              <w:snapToGrid w:val="0"/>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Срок и порядок внесения задатка, условия возврата задатка указаны в пункте 4 аукционной документации.</w:t>
            </w:r>
          </w:p>
        </w:tc>
      </w:tr>
      <w:tr w:rsidR="00932EA4" w:rsidRPr="00932EA4" w:rsidTr="00EA4630">
        <w:trPr>
          <w:trHeight w:val="416"/>
        </w:trPr>
        <w:tc>
          <w:tcPr>
            <w:tcW w:w="539" w:type="dxa"/>
            <w:tcBorders>
              <w:top w:val="single" w:sz="4" w:space="0" w:color="000000"/>
              <w:left w:val="single" w:sz="4" w:space="0" w:color="000000"/>
              <w:bottom w:val="single" w:sz="4" w:space="0" w:color="000000"/>
            </w:tcBorders>
            <w:vAlign w:val="center"/>
          </w:tcPr>
          <w:p w:rsidR="00932EA4" w:rsidRPr="00EF4604" w:rsidRDefault="00932EA4" w:rsidP="00932EA4">
            <w:pPr>
              <w:widowControl w:val="0"/>
              <w:suppressAutoHyphens/>
              <w:snapToGrid w:val="0"/>
              <w:spacing w:after="0" w:line="240" w:lineRule="auto"/>
              <w:ind w:left="142"/>
              <w:jc w:val="center"/>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7</w:t>
            </w:r>
          </w:p>
        </w:tc>
        <w:tc>
          <w:tcPr>
            <w:tcW w:w="2835" w:type="dxa"/>
            <w:tcBorders>
              <w:top w:val="single" w:sz="4" w:space="0" w:color="000000"/>
              <w:left w:val="single" w:sz="4" w:space="0" w:color="000000"/>
              <w:bottom w:val="single" w:sz="4" w:space="0" w:color="000000"/>
            </w:tcBorders>
            <w:vAlign w:val="center"/>
          </w:tcPr>
          <w:p w:rsidR="00932EA4" w:rsidRPr="00EF4604" w:rsidRDefault="00932EA4" w:rsidP="00932EA4">
            <w:pPr>
              <w:suppressAutoHyphens/>
              <w:snapToGrid w:val="0"/>
              <w:spacing w:after="0" w:line="240" w:lineRule="auto"/>
              <w:jc w:val="center"/>
              <w:rPr>
                <w:rFonts w:ascii="Times New Roman" w:eastAsia="Times New Roman" w:hAnsi="Times New Roman" w:cs="Times New Roman"/>
                <w:color w:val="323232"/>
                <w:lang w:eastAsia="ar-SA"/>
              </w:rPr>
            </w:pPr>
            <w:r w:rsidRPr="00EF4604">
              <w:rPr>
                <w:rFonts w:ascii="Times New Roman" w:eastAsia="Times New Roman" w:hAnsi="Times New Roman" w:cs="Times New Roman"/>
                <w:color w:val="323232"/>
                <w:lang w:eastAsia="ar-SA"/>
              </w:rPr>
              <w:t>Срок, в течение которого организатор аукциона вправе отказаться от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EF460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lang w:eastAsia="ru-RU"/>
              </w:rPr>
            </w:pPr>
            <w:r w:rsidRPr="00EF4604">
              <w:rPr>
                <w:rFonts w:ascii="Times New Roman" w:eastAsia="Times New Roman" w:hAnsi="Times New Roman" w:cs="Times New Roman"/>
                <w:color w:val="000000"/>
                <w:lang w:eastAsia="ru-RU"/>
              </w:rPr>
              <w:t xml:space="preserve">Организатор торгов вправе: </w:t>
            </w:r>
          </w:p>
          <w:p w:rsidR="00932EA4" w:rsidRPr="00EF4604" w:rsidRDefault="00932EA4" w:rsidP="00932EA4">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EF4604">
              <w:rPr>
                <w:rFonts w:ascii="Times New Roman" w:eastAsia="Times New Roman" w:hAnsi="Times New Roman" w:cs="Times New Roman"/>
                <w:color w:val="000000"/>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EF4604"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 принять решение о внесении изменений в извещение о проведен</w:t>
            </w:r>
            <w:proofErr w:type="gramStart"/>
            <w:r w:rsidRPr="00EF4604">
              <w:rPr>
                <w:rFonts w:ascii="Times New Roman" w:eastAsia="Times New Roman" w:hAnsi="Times New Roman" w:cs="Times New Roman"/>
                <w:lang w:eastAsia="ar-SA"/>
              </w:rPr>
              <w:t>ии ау</w:t>
            </w:r>
            <w:proofErr w:type="gramEnd"/>
            <w:r w:rsidRPr="00EF4604">
              <w:rPr>
                <w:rFonts w:ascii="Times New Roman" w:eastAsia="Times New Roman" w:hAnsi="Times New Roman" w:cs="Times New Roman"/>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EF4604">
              <w:rPr>
                <w:rFonts w:ascii="Times New Roman" w:eastAsia="Times New Roman" w:hAnsi="Times New Roman" w:cs="Times New Roman"/>
                <w:lang w:eastAsia="ar-SA"/>
              </w:rPr>
              <w:t>с даты размещения</w:t>
            </w:r>
            <w:proofErr w:type="gramEnd"/>
            <w:r w:rsidRPr="00EF4604">
              <w:rPr>
                <w:rFonts w:ascii="Times New Roman" w:eastAsia="Times New Roman" w:hAnsi="Times New Roman" w:cs="Times New Roman"/>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932EA4" w:rsidRPr="00932EA4" w:rsidTr="00EA4630">
        <w:trPr>
          <w:trHeight w:val="1121"/>
        </w:trPr>
        <w:tc>
          <w:tcPr>
            <w:tcW w:w="539" w:type="dxa"/>
            <w:tcBorders>
              <w:top w:val="single" w:sz="4" w:space="0" w:color="000000"/>
              <w:left w:val="single" w:sz="4" w:space="0" w:color="000000"/>
              <w:bottom w:val="single" w:sz="4" w:space="0" w:color="000000"/>
            </w:tcBorders>
            <w:vAlign w:val="center"/>
          </w:tcPr>
          <w:p w:rsidR="00932EA4" w:rsidRPr="00EF4604" w:rsidRDefault="008C722F" w:rsidP="00932EA4">
            <w:pPr>
              <w:widowControl w:val="0"/>
              <w:suppressAutoHyphens/>
              <w:snapToGrid w:val="0"/>
              <w:spacing w:after="0" w:line="240" w:lineRule="auto"/>
              <w:ind w:left="142"/>
              <w:jc w:val="center"/>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8</w:t>
            </w:r>
          </w:p>
        </w:tc>
        <w:tc>
          <w:tcPr>
            <w:tcW w:w="2835" w:type="dxa"/>
            <w:tcBorders>
              <w:top w:val="single" w:sz="4" w:space="0" w:color="000000"/>
              <w:left w:val="single" w:sz="4" w:space="0" w:color="000000"/>
              <w:bottom w:val="single" w:sz="4" w:space="0" w:color="000000"/>
            </w:tcBorders>
            <w:vAlign w:val="center"/>
          </w:tcPr>
          <w:p w:rsidR="00932EA4" w:rsidRPr="00EF4604" w:rsidRDefault="00932EA4" w:rsidP="00932EA4">
            <w:pPr>
              <w:suppressAutoHyphens/>
              <w:snapToGrid w:val="0"/>
              <w:spacing w:after="0" w:line="240" w:lineRule="auto"/>
              <w:jc w:val="center"/>
              <w:rPr>
                <w:rFonts w:ascii="Times New Roman" w:eastAsia="Times New Roman" w:hAnsi="Times New Roman" w:cs="Times New Roman"/>
                <w:color w:val="323232"/>
                <w:lang w:eastAsia="ar-SA"/>
              </w:rPr>
            </w:pPr>
            <w:r w:rsidRPr="00EF4604">
              <w:rPr>
                <w:rFonts w:ascii="Times New Roman" w:eastAsia="Times New Roman" w:hAnsi="Times New Roman" w:cs="Times New Roman"/>
                <w:color w:val="323232"/>
                <w:lang w:eastAsia="ar-SA"/>
              </w:rPr>
              <w:t>Содержание, состав и форма подачи заявки, и инструкция по ее заполнению</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EF4604" w:rsidRDefault="00932EA4" w:rsidP="00932EA4">
            <w:pPr>
              <w:suppressAutoHyphens/>
              <w:snapToGrid w:val="0"/>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Содержание и состав заявки, инструкция по ее заполнению приведены в п. 3 Раздела 1 документации об аукционе.</w:t>
            </w:r>
          </w:p>
          <w:p w:rsidR="00932EA4" w:rsidRPr="00EF4604" w:rsidRDefault="00932EA4" w:rsidP="00932EA4">
            <w:pPr>
              <w:suppressAutoHyphens/>
              <w:snapToGrid w:val="0"/>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 xml:space="preserve">Форма заявки содержится в Разделе 3 документации об аукционе. </w:t>
            </w:r>
          </w:p>
        </w:tc>
      </w:tr>
      <w:tr w:rsidR="00932EA4" w:rsidRPr="00932EA4" w:rsidTr="00EA4630">
        <w:trPr>
          <w:trHeight w:val="558"/>
        </w:trPr>
        <w:tc>
          <w:tcPr>
            <w:tcW w:w="539" w:type="dxa"/>
            <w:tcBorders>
              <w:top w:val="single" w:sz="4" w:space="0" w:color="000000"/>
              <w:left w:val="single" w:sz="4" w:space="0" w:color="000000"/>
              <w:bottom w:val="single" w:sz="4" w:space="0" w:color="000000"/>
            </w:tcBorders>
            <w:vAlign w:val="center"/>
          </w:tcPr>
          <w:p w:rsidR="00932EA4" w:rsidRPr="00EF4604" w:rsidRDefault="008C722F" w:rsidP="00932EA4">
            <w:pPr>
              <w:widowControl w:val="0"/>
              <w:suppressAutoHyphens/>
              <w:snapToGrid w:val="0"/>
              <w:spacing w:after="0" w:line="240" w:lineRule="auto"/>
              <w:ind w:left="5"/>
              <w:jc w:val="center"/>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9</w:t>
            </w:r>
          </w:p>
        </w:tc>
        <w:tc>
          <w:tcPr>
            <w:tcW w:w="2835" w:type="dxa"/>
            <w:tcBorders>
              <w:top w:val="single" w:sz="4" w:space="0" w:color="000000"/>
              <w:left w:val="single" w:sz="4" w:space="0" w:color="000000"/>
              <w:bottom w:val="single" w:sz="4" w:space="0" w:color="000000"/>
            </w:tcBorders>
            <w:vAlign w:val="center"/>
          </w:tcPr>
          <w:p w:rsidR="00932EA4" w:rsidRPr="00EF4604" w:rsidRDefault="00932EA4" w:rsidP="00932EA4">
            <w:pPr>
              <w:suppressAutoHyphens/>
              <w:snapToGrid w:val="0"/>
              <w:spacing w:after="0" w:line="240" w:lineRule="auto"/>
              <w:jc w:val="center"/>
              <w:rPr>
                <w:rFonts w:ascii="Times New Roman" w:eastAsia="Times New Roman" w:hAnsi="Times New Roman" w:cs="Times New Roman"/>
                <w:color w:val="323232"/>
                <w:lang w:eastAsia="ar-SA"/>
              </w:rPr>
            </w:pPr>
            <w:r w:rsidRPr="00EF4604">
              <w:rPr>
                <w:rFonts w:ascii="Times New Roman" w:eastAsia="Times New Roman" w:hAnsi="Times New Roman" w:cs="Times New Roman"/>
                <w:color w:val="323232"/>
                <w:lang w:eastAsia="ar-SA"/>
              </w:rPr>
              <w:t>Форма, срок и порядок оплаты по договору.</w:t>
            </w:r>
          </w:p>
          <w:p w:rsidR="00932EA4" w:rsidRPr="00EF4604" w:rsidRDefault="00932EA4" w:rsidP="00932EA4">
            <w:pPr>
              <w:suppressAutoHyphens/>
              <w:spacing w:after="0" w:line="240" w:lineRule="auto"/>
              <w:jc w:val="center"/>
              <w:rPr>
                <w:rFonts w:ascii="Times New Roman" w:eastAsia="Times New Roman" w:hAnsi="Times New Roman" w:cs="Times New Roman"/>
                <w:color w:val="323232"/>
                <w:lang w:eastAsia="ar-SA"/>
              </w:rPr>
            </w:pPr>
            <w:r w:rsidRPr="00EF4604">
              <w:rPr>
                <w:rFonts w:ascii="Times New Roman" w:eastAsia="Times New Roman" w:hAnsi="Times New Roman" w:cs="Times New Roman"/>
                <w:color w:val="323232"/>
                <w:lang w:eastAsia="ar-SA"/>
              </w:rPr>
              <w:t>Порядок пересмотра цены договора (цены лота).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EF4604" w:rsidRDefault="00932EA4" w:rsidP="00932EA4">
            <w:pPr>
              <w:suppressAutoHyphens/>
              <w:snapToGrid w:val="0"/>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Указаны в проекте договора аренды</w:t>
            </w:r>
          </w:p>
        </w:tc>
      </w:tr>
      <w:tr w:rsidR="00932EA4" w:rsidRPr="00932EA4" w:rsidTr="00EA4630">
        <w:trPr>
          <w:trHeight w:val="399"/>
        </w:trPr>
        <w:tc>
          <w:tcPr>
            <w:tcW w:w="539" w:type="dxa"/>
            <w:tcBorders>
              <w:top w:val="single" w:sz="4" w:space="0" w:color="000000"/>
              <w:left w:val="single" w:sz="4" w:space="0" w:color="000000"/>
              <w:bottom w:val="single" w:sz="4" w:space="0" w:color="000000"/>
            </w:tcBorders>
            <w:vAlign w:val="center"/>
          </w:tcPr>
          <w:p w:rsidR="00932EA4" w:rsidRPr="00EF4604" w:rsidRDefault="00932EA4" w:rsidP="008C722F">
            <w:pPr>
              <w:widowControl w:val="0"/>
              <w:suppressAutoHyphens/>
              <w:snapToGrid w:val="0"/>
              <w:spacing w:after="0" w:line="240" w:lineRule="auto"/>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1</w:t>
            </w:r>
            <w:r w:rsidR="008C722F" w:rsidRPr="00EF4604">
              <w:rPr>
                <w:rFonts w:ascii="Times New Roman" w:eastAsia="Times New Roman" w:hAnsi="Times New Roman" w:cs="Times New Roman"/>
                <w:lang w:eastAsia="ar-SA"/>
              </w:rPr>
              <w:t>0</w:t>
            </w:r>
          </w:p>
        </w:tc>
        <w:tc>
          <w:tcPr>
            <w:tcW w:w="2835" w:type="dxa"/>
            <w:tcBorders>
              <w:top w:val="single" w:sz="4" w:space="0" w:color="000000"/>
              <w:left w:val="single" w:sz="4" w:space="0" w:color="000000"/>
              <w:bottom w:val="single" w:sz="4" w:space="0" w:color="000000"/>
            </w:tcBorders>
            <w:vAlign w:val="center"/>
          </w:tcPr>
          <w:p w:rsidR="00932EA4" w:rsidRPr="00EF460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 xml:space="preserve">Требования к участникам аукциона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EF4604" w:rsidRDefault="00932EA4" w:rsidP="00932EA4">
            <w:pPr>
              <w:suppressAutoHyphens/>
              <w:autoSpaceDE w:val="0"/>
              <w:snapToGrid w:val="0"/>
              <w:spacing w:after="0" w:line="240" w:lineRule="auto"/>
              <w:jc w:val="both"/>
              <w:rPr>
                <w:rFonts w:ascii="Times New Roman" w:eastAsia="Arial" w:hAnsi="Times New Roman" w:cs="Times New Roman"/>
                <w:lang w:eastAsia="ar-SA"/>
              </w:rPr>
            </w:pPr>
            <w:proofErr w:type="gramStart"/>
            <w:r w:rsidRPr="00EF4604">
              <w:rPr>
                <w:rFonts w:ascii="Times New Roman" w:eastAsia="Arial" w:hAnsi="Times New Roman" w:cs="Times New Roman"/>
                <w:lang w:eastAsia="ar-SA"/>
              </w:rPr>
              <w:t>Установлены</w:t>
            </w:r>
            <w:proofErr w:type="gramEnd"/>
            <w:r w:rsidRPr="00EF4604">
              <w:rPr>
                <w:rFonts w:ascii="Times New Roman" w:eastAsia="Arial" w:hAnsi="Times New Roman" w:cs="Times New Roman"/>
                <w:lang w:eastAsia="ar-SA"/>
              </w:rPr>
              <w:t xml:space="preserve"> п. 2 Раздела 1</w:t>
            </w:r>
          </w:p>
        </w:tc>
      </w:tr>
      <w:tr w:rsidR="00932EA4" w:rsidRPr="00932EA4" w:rsidTr="00EA4630">
        <w:trPr>
          <w:trHeight w:val="704"/>
        </w:trPr>
        <w:tc>
          <w:tcPr>
            <w:tcW w:w="539" w:type="dxa"/>
            <w:tcBorders>
              <w:top w:val="single" w:sz="4" w:space="0" w:color="000000"/>
              <w:left w:val="single" w:sz="4" w:space="0" w:color="000000"/>
              <w:bottom w:val="single" w:sz="4" w:space="0" w:color="000000"/>
            </w:tcBorders>
            <w:vAlign w:val="center"/>
          </w:tcPr>
          <w:p w:rsidR="00932EA4" w:rsidRPr="00EF4604" w:rsidRDefault="008C722F" w:rsidP="00932EA4">
            <w:pPr>
              <w:widowControl w:val="0"/>
              <w:suppressAutoHyphens/>
              <w:snapToGrid w:val="0"/>
              <w:spacing w:after="0" w:line="240" w:lineRule="auto"/>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11</w:t>
            </w:r>
          </w:p>
        </w:tc>
        <w:tc>
          <w:tcPr>
            <w:tcW w:w="2835" w:type="dxa"/>
            <w:tcBorders>
              <w:top w:val="single" w:sz="4" w:space="0" w:color="000000"/>
              <w:left w:val="single" w:sz="4" w:space="0" w:color="000000"/>
              <w:bottom w:val="single" w:sz="4" w:space="0" w:color="000000"/>
            </w:tcBorders>
            <w:vAlign w:val="center"/>
          </w:tcPr>
          <w:p w:rsidR="00932EA4" w:rsidRPr="00EF460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Порядок и срок отзыва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EF4604" w:rsidRDefault="00932EA4" w:rsidP="00932EA4">
            <w:pPr>
              <w:tabs>
                <w:tab w:val="left" w:pos="709"/>
              </w:tabs>
              <w:suppressAutoHyphens/>
              <w:snapToGrid w:val="0"/>
              <w:spacing w:after="0" w:line="240" w:lineRule="auto"/>
              <w:jc w:val="both"/>
              <w:rPr>
                <w:rFonts w:ascii="Times New Roman" w:eastAsia="Times New Roman" w:hAnsi="Times New Roman" w:cs="Times New Roman"/>
                <w:lang w:eastAsia="ar-SA"/>
              </w:rPr>
            </w:pPr>
            <w:proofErr w:type="gramStart"/>
            <w:r w:rsidRPr="00EF4604">
              <w:rPr>
                <w:rFonts w:ascii="Times New Roman" w:eastAsia="Times New Roman" w:hAnsi="Times New Roman" w:cs="Times New Roman"/>
                <w:lang w:eastAsia="ar-SA"/>
              </w:rPr>
              <w:t>Установлен</w:t>
            </w:r>
            <w:proofErr w:type="gramEnd"/>
            <w:r w:rsidRPr="00EF4604">
              <w:rPr>
                <w:rFonts w:ascii="Times New Roman" w:eastAsia="Times New Roman" w:hAnsi="Times New Roman" w:cs="Times New Roman"/>
                <w:lang w:eastAsia="ar-SA"/>
              </w:rPr>
              <w:t xml:space="preserve"> п. 3.7 Раздела 1</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EF4604" w:rsidRDefault="00932EA4" w:rsidP="008C722F">
            <w:pPr>
              <w:widowControl w:val="0"/>
              <w:suppressAutoHyphens/>
              <w:snapToGrid w:val="0"/>
              <w:spacing w:after="0" w:line="240" w:lineRule="auto"/>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1</w:t>
            </w:r>
            <w:r w:rsidR="008C722F" w:rsidRPr="00EF4604">
              <w:rPr>
                <w:rFonts w:ascii="Times New Roman" w:eastAsia="Times New Roman" w:hAnsi="Times New Roman" w:cs="Times New Roman"/>
                <w:lang w:eastAsia="ar-SA"/>
              </w:rPr>
              <w:t>2</w:t>
            </w:r>
          </w:p>
        </w:tc>
        <w:tc>
          <w:tcPr>
            <w:tcW w:w="2835" w:type="dxa"/>
            <w:tcBorders>
              <w:top w:val="single" w:sz="4" w:space="0" w:color="000000"/>
              <w:left w:val="single" w:sz="4" w:space="0" w:color="000000"/>
              <w:bottom w:val="single" w:sz="4" w:space="0" w:color="000000"/>
            </w:tcBorders>
            <w:vAlign w:val="center"/>
          </w:tcPr>
          <w:p w:rsidR="00932EA4" w:rsidRPr="00EF460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Формы, порядок, даты начала и окончания предоставления разъяснений положений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EF4604" w:rsidRDefault="00932EA4" w:rsidP="00932EA4">
            <w:pPr>
              <w:tabs>
                <w:tab w:val="left" w:pos="709"/>
              </w:tabs>
              <w:suppressAutoHyphens/>
              <w:snapToGrid w:val="0"/>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Форма и порядок предоставления разъяснений определены пунктом 1.4 Раздела 1</w:t>
            </w:r>
          </w:p>
          <w:p w:rsidR="00932EA4" w:rsidRPr="00EF4604" w:rsidRDefault="00932EA4" w:rsidP="00932EA4">
            <w:pPr>
              <w:tabs>
                <w:tab w:val="left" w:pos="709"/>
              </w:tabs>
              <w:suppressAutoHyphens/>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Датами начала и окончания предоставления разъяснений являются даты начала и окончания приема заявок на участие в аукционе</w:t>
            </w:r>
          </w:p>
        </w:tc>
      </w:tr>
      <w:tr w:rsidR="00932EA4" w:rsidRPr="00932EA4" w:rsidTr="00EA4630">
        <w:trPr>
          <w:trHeight w:val="881"/>
        </w:trPr>
        <w:tc>
          <w:tcPr>
            <w:tcW w:w="539" w:type="dxa"/>
            <w:tcBorders>
              <w:top w:val="single" w:sz="4" w:space="0" w:color="000000"/>
              <w:left w:val="single" w:sz="4" w:space="0" w:color="000000"/>
              <w:bottom w:val="single" w:sz="4" w:space="0" w:color="000000"/>
            </w:tcBorders>
            <w:vAlign w:val="center"/>
          </w:tcPr>
          <w:p w:rsidR="00932EA4" w:rsidRPr="00EF4604" w:rsidRDefault="00932EA4" w:rsidP="008C722F">
            <w:pPr>
              <w:widowControl w:val="0"/>
              <w:suppressAutoHyphens/>
              <w:snapToGrid w:val="0"/>
              <w:spacing w:after="0" w:line="240" w:lineRule="auto"/>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1</w:t>
            </w:r>
            <w:r w:rsidR="008C722F" w:rsidRPr="00EF4604">
              <w:rPr>
                <w:rFonts w:ascii="Times New Roman" w:eastAsia="Times New Roman" w:hAnsi="Times New Roman" w:cs="Times New Roman"/>
                <w:lang w:eastAsia="ar-SA"/>
              </w:rPr>
              <w:t>3</w:t>
            </w:r>
          </w:p>
        </w:tc>
        <w:tc>
          <w:tcPr>
            <w:tcW w:w="2835" w:type="dxa"/>
            <w:tcBorders>
              <w:top w:val="single" w:sz="4" w:space="0" w:color="000000"/>
              <w:left w:val="single" w:sz="4" w:space="0" w:color="000000"/>
              <w:bottom w:val="single" w:sz="4" w:space="0" w:color="000000"/>
            </w:tcBorders>
            <w:vAlign w:val="center"/>
          </w:tcPr>
          <w:p w:rsidR="00932EA4" w:rsidRPr="00EF460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Величина повышения начальной цены договора («шаг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EF4604" w:rsidRDefault="00932EA4" w:rsidP="00932EA4">
            <w:pPr>
              <w:tabs>
                <w:tab w:val="left" w:pos="709"/>
              </w:tabs>
              <w:suppressAutoHyphens/>
              <w:snapToGrid w:val="0"/>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Определяется в соответствии с пунктом 6.4 Раздела 1</w:t>
            </w:r>
          </w:p>
        </w:tc>
      </w:tr>
      <w:tr w:rsidR="00932EA4" w:rsidRPr="00932EA4" w:rsidTr="00EA4630">
        <w:trPr>
          <w:trHeight w:val="3316"/>
        </w:trPr>
        <w:tc>
          <w:tcPr>
            <w:tcW w:w="539" w:type="dxa"/>
            <w:tcBorders>
              <w:top w:val="single" w:sz="4" w:space="0" w:color="000000"/>
              <w:left w:val="single" w:sz="4" w:space="0" w:color="000000"/>
              <w:bottom w:val="single" w:sz="4" w:space="0" w:color="000000"/>
            </w:tcBorders>
            <w:vAlign w:val="center"/>
          </w:tcPr>
          <w:p w:rsidR="00932EA4" w:rsidRPr="00EF4604" w:rsidRDefault="00932EA4" w:rsidP="008C722F">
            <w:pPr>
              <w:widowControl w:val="0"/>
              <w:suppressAutoHyphens/>
              <w:snapToGrid w:val="0"/>
              <w:spacing w:after="0" w:line="240" w:lineRule="auto"/>
              <w:rPr>
                <w:rFonts w:ascii="Times New Roman" w:eastAsia="Times New Roman" w:hAnsi="Times New Roman" w:cs="Times New Roman"/>
                <w:lang w:eastAsia="ar-SA"/>
              </w:rPr>
            </w:pPr>
            <w:r w:rsidRPr="00EF4604">
              <w:rPr>
                <w:rFonts w:ascii="Times New Roman" w:eastAsia="Times New Roman" w:hAnsi="Times New Roman" w:cs="Times New Roman"/>
                <w:lang w:eastAsia="ar-SA"/>
              </w:rPr>
              <w:lastRenderedPageBreak/>
              <w:t>1</w:t>
            </w:r>
            <w:r w:rsidR="008C722F" w:rsidRPr="00EF4604">
              <w:rPr>
                <w:rFonts w:ascii="Times New Roman" w:eastAsia="Times New Roman" w:hAnsi="Times New Roman" w:cs="Times New Roman"/>
                <w:lang w:eastAsia="ar-SA"/>
              </w:rPr>
              <w:t>4</w:t>
            </w:r>
          </w:p>
        </w:tc>
        <w:tc>
          <w:tcPr>
            <w:tcW w:w="2835" w:type="dxa"/>
            <w:tcBorders>
              <w:top w:val="single" w:sz="4" w:space="0" w:color="000000"/>
              <w:left w:val="single" w:sz="4" w:space="0" w:color="000000"/>
              <w:bottom w:val="single" w:sz="4" w:space="0" w:color="000000"/>
            </w:tcBorders>
            <w:vAlign w:val="center"/>
          </w:tcPr>
          <w:p w:rsidR="00932EA4" w:rsidRPr="00EF460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lang w:eastAsia="ar-SA"/>
              </w:rPr>
            </w:pPr>
            <w:r w:rsidRPr="00EF4604">
              <w:rPr>
                <w:rFonts w:ascii="Times New Roman" w:eastAsia="Times New Roman" w:hAnsi="Times New Roman" w:cs="Times New Roman"/>
                <w:color w:val="323232"/>
                <w:lang w:eastAsia="ar-SA"/>
              </w:rPr>
              <w:t>Порядок, место, дата начала и дата и время окончания срока подачи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EF4604" w:rsidRDefault="00932EA4" w:rsidP="00932EA4">
            <w:pPr>
              <w:suppressAutoHyphens/>
              <w:snapToGrid w:val="0"/>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Порядок подачи заявок предусмотрен документацией об аукционе.</w:t>
            </w:r>
          </w:p>
          <w:p w:rsidR="00932EA4" w:rsidRPr="00EF4604" w:rsidRDefault="00932EA4" w:rsidP="00932EA4">
            <w:pPr>
              <w:suppressAutoHyphens/>
              <w:snapToGrid w:val="0"/>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Место подачи заявок – г. Красноярск, ул. Карла Маркса,     д. 75 (кабинет</w:t>
            </w:r>
            <w:r w:rsidR="00F622C9">
              <w:rPr>
                <w:rFonts w:ascii="Times New Roman" w:eastAsia="Times New Roman" w:hAnsi="Times New Roman" w:cs="Times New Roman"/>
                <w:lang w:eastAsia="ar-SA"/>
              </w:rPr>
              <w:t>ы</w:t>
            </w:r>
            <w:r w:rsidRPr="00EF4604">
              <w:rPr>
                <w:rFonts w:ascii="Times New Roman" w:eastAsia="Times New Roman" w:hAnsi="Times New Roman" w:cs="Times New Roman"/>
                <w:lang w:eastAsia="ar-SA"/>
              </w:rPr>
              <w:t xml:space="preserve"> </w:t>
            </w:r>
            <w:r w:rsidR="007D792D" w:rsidRPr="00EF4604">
              <w:rPr>
                <w:rFonts w:ascii="Times New Roman" w:eastAsia="Times New Roman" w:hAnsi="Times New Roman" w:cs="Times New Roman"/>
                <w:lang w:eastAsia="ar-SA"/>
              </w:rPr>
              <w:t>103</w:t>
            </w:r>
            <w:r w:rsidR="00F622C9">
              <w:rPr>
                <w:rFonts w:ascii="Times New Roman" w:eastAsia="Times New Roman" w:hAnsi="Times New Roman" w:cs="Times New Roman"/>
                <w:lang w:eastAsia="ar-SA"/>
              </w:rPr>
              <w:t>, 102</w:t>
            </w:r>
            <w:bookmarkStart w:id="2" w:name="_GoBack"/>
            <w:bookmarkEnd w:id="2"/>
            <w:r w:rsidRPr="00EF4604">
              <w:rPr>
                <w:rFonts w:ascii="Times New Roman" w:eastAsia="Times New Roman" w:hAnsi="Times New Roman" w:cs="Times New Roman"/>
                <w:lang w:eastAsia="ar-SA"/>
              </w:rPr>
              <w:t xml:space="preserve">), тел. 226-17-08. </w:t>
            </w:r>
          </w:p>
          <w:p w:rsidR="00932EA4" w:rsidRPr="00EF4604" w:rsidRDefault="00932EA4" w:rsidP="00932EA4">
            <w:pPr>
              <w:suppressAutoHyphens/>
              <w:snapToGrid w:val="0"/>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 xml:space="preserve">Дата начала подачи заявок – </w:t>
            </w:r>
            <w:r w:rsidR="004A66A4" w:rsidRPr="00EF4604">
              <w:rPr>
                <w:rFonts w:ascii="Times New Roman" w:eastAsia="Times New Roman" w:hAnsi="Times New Roman" w:cs="Times New Roman"/>
                <w:lang w:eastAsia="ar-SA"/>
              </w:rPr>
              <w:t>1</w:t>
            </w:r>
            <w:r w:rsidR="0009012A">
              <w:rPr>
                <w:rFonts w:ascii="Times New Roman" w:eastAsia="Times New Roman" w:hAnsi="Times New Roman" w:cs="Times New Roman"/>
                <w:lang w:eastAsia="ar-SA"/>
              </w:rPr>
              <w:t>8</w:t>
            </w:r>
            <w:r w:rsidR="008C722F" w:rsidRPr="00EF4604">
              <w:rPr>
                <w:rFonts w:ascii="Times New Roman" w:eastAsia="Times New Roman" w:hAnsi="Times New Roman" w:cs="Times New Roman"/>
                <w:lang w:eastAsia="ar-SA"/>
              </w:rPr>
              <w:t>.0</w:t>
            </w:r>
            <w:r w:rsidR="0009012A">
              <w:rPr>
                <w:rFonts w:ascii="Times New Roman" w:eastAsia="Times New Roman" w:hAnsi="Times New Roman" w:cs="Times New Roman"/>
                <w:lang w:eastAsia="ar-SA"/>
              </w:rPr>
              <w:t>7</w:t>
            </w:r>
            <w:r w:rsidR="008C722F" w:rsidRPr="00EF4604">
              <w:rPr>
                <w:rFonts w:ascii="Times New Roman" w:eastAsia="Times New Roman" w:hAnsi="Times New Roman" w:cs="Times New Roman"/>
                <w:lang w:eastAsia="ar-SA"/>
              </w:rPr>
              <w:t>.202</w:t>
            </w:r>
            <w:r w:rsidR="007D792D" w:rsidRPr="00EF4604">
              <w:rPr>
                <w:rFonts w:ascii="Times New Roman" w:eastAsia="Times New Roman" w:hAnsi="Times New Roman" w:cs="Times New Roman"/>
                <w:lang w:eastAsia="ar-SA"/>
              </w:rPr>
              <w:t>3</w:t>
            </w:r>
            <w:r w:rsidRPr="00EF4604">
              <w:rPr>
                <w:rFonts w:ascii="Times New Roman" w:eastAsia="Times New Roman" w:hAnsi="Times New Roman" w:cs="Times New Roman"/>
                <w:lang w:eastAsia="ar-SA"/>
              </w:rPr>
              <w:t xml:space="preserve"> (день, следующий за днем размещения в установленном порядке извещения о проведен</w:t>
            </w:r>
            <w:proofErr w:type="gramStart"/>
            <w:r w:rsidRPr="00EF4604">
              <w:rPr>
                <w:rFonts w:ascii="Times New Roman" w:eastAsia="Times New Roman" w:hAnsi="Times New Roman" w:cs="Times New Roman"/>
                <w:lang w:eastAsia="ar-SA"/>
              </w:rPr>
              <w:t>ии ау</w:t>
            </w:r>
            <w:proofErr w:type="gramEnd"/>
            <w:r w:rsidRPr="00EF4604">
              <w:rPr>
                <w:rFonts w:ascii="Times New Roman" w:eastAsia="Times New Roman" w:hAnsi="Times New Roman" w:cs="Times New Roman"/>
                <w:lang w:eastAsia="ar-SA"/>
              </w:rPr>
              <w:t>кциона).</w:t>
            </w:r>
          </w:p>
          <w:p w:rsidR="00932EA4" w:rsidRPr="00EF4604" w:rsidRDefault="00932EA4" w:rsidP="00932EA4">
            <w:pPr>
              <w:suppressAutoHyphens/>
              <w:snapToGrid w:val="0"/>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Время подачи заявок: с понедельника по пятницу с 9</w:t>
            </w:r>
            <w:r w:rsidR="0009012A">
              <w:rPr>
                <w:rFonts w:ascii="Times New Roman" w:eastAsia="Times New Roman" w:hAnsi="Times New Roman" w:cs="Times New Roman"/>
                <w:lang w:eastAsia="ar-SA"/>
              </w:rPr>
              <w:t>-00</w:t>
            </w:r>
            <w:r w:rsidRPr="00EF4604">
              <w:rPr>
                <w:rFonts w:ascii="Times New Roman" w:eastAsia="Times New Roman" w:hAnsi="Times New Roman" w:cs="Times New Roman"/>
                <w:lang w:eastAsia="ar-SA"/>
              </w:rPr>
              <w:t xml:space="preserve"> до 13</w:t>
            </w:r>
            <w:r w:rsidR="0009012A">
              <w:rPr>
                <w:rFonts w:ascii="Times New Roman" w:eastAsia="Times New Roman" w:hAnsi="Times New Roman" w:cs="Times New Roman"/>
                <w:lang w:eastAsia="ar-SA"/>
              </w:rPr>
              <w:t>-00</w:t>
            </w:r>
            <w:r w:rsidRPr="00EF4604">
              <w:rPr>
                <w:rFonts w:ascii="Times New Roman" w:eastAsia="Times New Roman" w:hAnsi="Times New Roman" w:cs="Times New Roman"/>
                <w:lang w:eastAsia="ar-SA"/>
              </w:rPr>
              <w:t xml:space="preserve"> часов, с 14</w:t>
            </w:r>
            <w:r w:rsidR="0009012A">
              <w:rPr>
                <w:rFonts w:ascii="Times New Roman" w:eastAsia="Times New Roman" w:hAnsi="Times New Roman" w:cs="Times New Roman"/>
                <w:lang w:eastAsia="ar-SA"/>
              </w:rPr>
              <w:t>-00</w:t>
            </w:r>
            <w:r w:rsidRPr="00EF4604">
              <w:rPr>
                <w:rFonts w:ascii="Times New Roman" w:eastAsia="Times New Roman" w:hAnsi="Times New Roman" w:cs="Times New Roman"/>
                <w:lang w:eastAsia="ar-SA"/>
              </w:rPr>
              <w:t xml:space="preserve"> до 18</w:t>
            </w:r>
            <w:r w:rsidR="0009012A">
              <w:rPr>
                <w:rFonts w:ascii="Times New Roman" w:eastAsia="Times New Roman" w:hAnsi="Times New Roman" w:cs="Times New Roman"/>
                <w:lang w:eastAsia="ar-SA"/>
              </w:rPr>
              <w:t>-00</w:t>
            </w:r>
            <w:r w:rsidRPr="00EF4604">
              <w:rPr>
                <w:rFonts w:ascii="Times New Roman" w:eastAsia="Times New Roman" w:hAnsi="Times New Roman" w:cs="Times New Roman"/>
                <w:lang w:eastAsia="ar-SA"/>
              </w:rPr>
              <w:t xml:space="preserve"> часов по местному времени.</w:t>
            </w:r>
          </w:p>
          <w:p w:rsidR="00932EA4" w:rsidRPr="00EF4604" w:rsidRDefault="00932EA4" w:rsidP="0009012A">
            <w:pPr>
              <w:suppressAutoHyphens/>
              <w:snapToGrid w:val="0"/>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 xml:space="preserve">Дата и время окончания срока подачи заявок – </w:t>
            </w:r>
            <w:r w:rsidR="0009012A">
              <w:rPr>
                <w:rFonts w:ascii="Times New Roman" w:eastAsia="Times New Roman" w:hAnsi="Times New Roman" w:cs="Times New Roman"/>
                <w:lang w:eastAsia="ar-SA"/>
              </w:rPr>
              <w:t>2</w:t>
            </w:r>
            <w:r w:rsidR="004A66A4" w:rsidRPr="00EF4604">
              <w:rPr>
                <w:rFonts w:ascii="Times New Roman" w:eastAsia="Times New Roman" w:hAnsi="Times New Roman" w:cs="Times New Roman"/>
                <w:lang w:eastAsia="ar-SA"/>
              </w:rPr>
              <w:t>4</w:t>
            </w:r>
            <w:r w:rsidR="008C722F" w:rsidRPr="00EF4604">
              <w:rPr>
                <w:rFonts w:ascii="Times New Roman" w:eastAsia="Times New Roman" w:hAnsi="Times New Roman" w:cs="Times New Roman"/>
                <w:lang w:eastAsia="ar-SA"/>
              </w:rPr>
              <w:t>.0</w:t>
            </w:r>
            <w:r w:rsidR="0009012A">
              <w:rPr>
                <w:rFonts w:ascii="Times New Roman" w:eastAsia="Times New Roman" w:hAnsi="Times New Roman" w:cs="Times New Roman"/>
                <w:lang w:eastAsia="ar-SA"/>
              </w:rPr>
              <w:t>8</w:t>
            </w:r>
            <w:r w:rsidR="008C722F" w:rsidRPr="00EF4604">
              <w:rPr>
                <w:rFonts w:ascii="Times New Roman" w:eastAsia="Times New Roman" w:hAnsi="Times New Roman" w:cs="Times New Roman"/>
                <w:lang w:eastAsia="ar-SA"/>
              </w:rPr>
              <w:t>.202</w:t>
            </w:r>
            <w:r w:rsidR="007D792D" w:rsidRPr="00EF4604">
              <w:rPr>
                <w:rFonts w:ascii="Times New Roman" w:eastAsia="Times New Roman" w:hAnsi="Times New Roman" w:cs="Times New Roman"/>
                <w:lang w:eastAsia="ar-SA"/>
              </w:rPr>
              <w:t>3</w:t>
            </w:r>
            <w:r w:rsidR="008C722F" w:rsidRPr="00EF4604">
              <w:rPr>
                <w:rFonts w:ascii="Times New Roman" w:eastAsia="Times New Roman" w:hAnsi="Times New Roman" w:cs="Times New Roman"/>
                <w:lang w:eastAsia="ar-SA"/>
              </w:rPr>
              <w:t xml:space="preserve"> </w:t>
            </w:r>
            <w:r w:rsidR="0009012A">
              <w:rPr>
                <w:rFonts w:ascii="Times New Roman" w:eastAsia="Times New Roman" w:hAnsi="Times New Roman" w:cs="Times New Roman"/>
                <w:lang w:eastAsia="ar-SA"/>
              </w:rPr>
              <w:br/>
            </w:r>
            <w:r w:rsidR="008C722F" w:rsidRPr="00EF4604">
              <w:rPr>
                <w:rFonts w:ascii="Times New Roman" w:eastAsia="Times New Roman" w:hAnsi="Times New Roman" w:cs="Times New Roman"/>
                <w:lang w:eastAsia="ar-SA"/>
              </w:rPr>
              <w:t>18</w:t>
            </w:r>
            <w:r w:rsidR="0009012A">
              <w:rPr>
                <w:rFonts w:ascii="Times New Roman" w:eastAsia="Times New Roman" w:hAnsi="Times New Roman" w:cs="Times New Roman"/>
                <w:lang w:eastAsia="ar-SA"/>
              </w:rPr>
              <w:t>-00</w:t>
            </w:r>
            <w:r w:rsidR="008C722F" w:rsidRPr="00EF4604">
              <w:rPr>
                <w:rFonts w:ascii="Times New Roman" w:eastAsia="Times New Roman" w:hAnsi="Times New Roman" w:cs="Times New Roman"/>
                <w:lang w:eastAsia="ar-SA"/>
              </w:rPr>
              <w:t xml:space="preserve"> часов по местному времени.</w:t>
            </w:r>
          </w:p>
        </w:tc>
      </w:tr>
      <w:tr w:rsidR="00932EA4" w:rsidRPr="00932EA4" w:rsidTr="00EA4630">
        <w:trPr>
          <w:trHeight w:val="1260"/>
        </w:trPr>
        <w:tc>
          <w:tcPr>
            <w:tcW w:w="539" w:type="dxa"/>
            <w:tcBorders>
              <w:top w:val="single" w:sz="4" w:space="0" w:color="000000"/>
              <w:left w:val="single" w:sz="4" w:space="0" w:color="000000"/>
              <w:bottom w:val="single" w:sz="4" w:space="0" w:color="000000"/>
            </w:tcBorders>
            <w:vAlign w:val="center"/>
          </w:tcPr>
          <w:p w:rsidR="00932EA4" w:rsidRPr="00EF4604" w:rsidRDefault="00932EA4" w:rsidP="008C722F">
            <w:pPr>
              <w:widowControl w:val="0"/>
              <w:suppressAutoHyphens/>
              <w:snapToGrid w:val="0"/>
              <w:spacing w:after="0" w:line="240" w:lineRule="auto"/>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1</w:t>
            </w:r>
            <w:r w:rsidR="008C722F" w:rsidRPr="00EF4604">
              <w:rPr>
                <w:rFonts w:ascii="Times New Roman" w:eastAsia="Times New Roman" w:hAnsi="Times New Roman" w:cs="Times New Roman"/>
                <w:lang w:eastAsia="ar-SA"/>
              </w:rPr>
              <w:t>5</w:t>
            </w:r>
          </w:p>
        </w:tc>
        <w:tc>
          <w:tcPr>
            <w:tcW w:w="2835" w:type="dxa"/>
            <w:tcBorders>
              <w:top w:val="single" w:sz="4" w:space="0" w:color="000000"/>
              <w:left w:val="single" w:sz="4" w:space="0" w:color="000000"/>
              <w:bottom w:val="single" w:sz="4" w:space="0" w:color="000000"/>
            </w:tcBorders>
            <w:vAlign w:val="center"/>
          </w:tcPr>
          <w:p w:rsidR="00932EA4" w:rsidRPr="00EF460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Место, дата и время начала рассмотрения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EF4604" w:rsidRDefault="00932EA4" w:rsidP="00932EA4">
            <w:pPr>
              <w:tabs>
                <w:tab w:val="left" w:pos="709"/>
              </w:tabs>
              <w:suppressAutoHyphens/>
              <w:snapToGrid w:val="0"/>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 xml:space="preserve">Место рассмотрения заявок – г. Красноярск, ул. Карла Маркса, </w:t>
            </w:r>
            <w:r w:rsidR="0009012A">
              <w:rPr>
                <w:rFonts w:ascii="Times New Roman" w:eastAsia="Times New Roman" w:hAnsi="Times New Roman" w:cs="Times New Roman"/>
                <w:lang w:eastAsia="ar-SA"/>
              </w:rPr>
              <w:br/>
            </w:r>
            <w:r w:rsidRPr="00EF4604">
              <w:rPr>
                <w:rFonts w:ascii="Times New Roman" w:eastAsia="Times New Roman" w:hAnsi="Times New Roman" w:cs="Times New Roman"/>
                <w:lang w:eastAsia="ar-SA"/>
              </w:rPr>
              <w:t xml:space="preserve">д. 75. </w:t>
            </w:r>
          </w:p>
          <w:p w:rsidR="00932EA4" w:rsidRPr="00EF4604" w:rsidRDefault="00932EA4" w:rsidP="00932EA4">
            <w:pPr>
              <w:tabs>
                <w:tab w:val="left" w:pos="709"/>
              </w:tabs>
              <w:suppressAutoHyphens/>
              <w:spacing w:after="0" w:line="240" w:lineRule="auto"/>
              <w:jc w:val="both"/>
              <w:rPr>
                <w:rFonts w:ascii="Times New Roman" w:eastAsia="Times New Roman" w:hAnsi="Times New Roman" w:cs="Times New Roman"/>
                <w:color w:val="FF0000"/>
                <w:lang w:eastAsia="ar-SA"/>
              </w:rPr>
            </w:pPr>
            <w:r w:rsidRPr="00EF4604">
              <w:rPr>
                <w:rFonts w:ascii="Times New Roman" w:eastAsia="Times New Roman" w:hAnsi="Times New Roman" w:cs="Times New Roman"/>
                <w:lang w:eastAsia="ar-SA"/>
              </w:rPr>
              <w:t xml:space="preserve">Дата и время начала рассмотрения заявок – </w:t>
            </w:r>
            <w:r w:rsidR="0009012A">
              <w:rPr>
                <w:rFonts w:ascii="Times New Roman" w:eastAsia="Times New Roman" w:hAnsi="Times New Roman" w:cs="Times New Roman"/>
                <w:lang w:eastAsia="ar-SA"/>
              </w:rPr>
              <w:t>25</w:t>
            </w:r>
            <w:r w:rsidR="002307D3" w:rsidRPr="00EF4604">
              <w:rPr>
                <w:rFonts w:ascii="Times New Roman" w:eastAsia="Times New Roman" w:hAnsi="Times New Roman" w:cs="Times New Roman"/>
                <w:lang w:eastAsia="ar-SA"/>
              </w:rPr>
              <w:t>.0</w:t>
            </w:r>
            <w:r w:rsidR="0009012A">
              <w:rPr>
                <w:rFonts w:ascii="Times New Roman" w:eastAsia="Times New Roman" w:hAnsi="Times New Roman" w:cs="Times New Roman"/>
                <w:lang w:eastAsia="ar-SA"/>
              </w:rPr>
              <w:t>8</w:t>
            </w:r>
            <w:r w:rsidR="002307D3" w:rsidRPr="00EF4604">
              <w:rPr>
                <w:rFonts w:ascii="Times New Roman" w:eastAsia="Times New Roman" w:hAnsi="Times New Roman" w:cs="Times New Roman"/>
                <w:lang w:eastAsia="ar-SA"/>
              </w:rPr>
              <w:t>.202</w:t>
            </w:r>
            <w:r w:rsidR="00811184" w:rsidRPr="00EF4604">
              <w:rPr>
                <w:rFonts w:ascii="Times New Roman" w:eastAsia="Times New Roman" w:hAnsi="Times New Roman" w:cs="Times New Roman"/>
                <w:lang w:eastAsia="ar-SA"/>
              </w:rPr>
              <w:t>3</w:t>
            </w:r>
            <w:r w:rsidRPr="00EF4604">
              <w:rPr>
                <w:rFonts w:ascii="Times New Roman" w:eastAsia="Times New Roman" w:hAnsi="Times New Roman" w:cs="Times New Roman"/>
                <w:lang w:eastAsia="ar-SA"/>
              </w:rPr>
              <w:t xml:space="preserve"> </w:t>
            </w:r>
            <w:r w:rsidRPr="00EF4604">
              <w:rPr>
                <w:rFonts w:ascii="Times New Roman" w:eastAsia="Times New Roman" w:hAnsi="Times New Roman" w:cs="Times New Roman"/>
                <w:color w:val="FF0000"/>
                <w:lang w:eastAsia="ar-SA"/>
              </w:rPr>
              <w:t xml:space="preserve">  </w:t>
            </w:r>
          </w:p>
          <w:p w:rsidR="00932EA4" w:rsidRPr="00EF4604" w:rsidRDefault="0009012A" w:rsidP="0009012A">
            <w:pPr>
              <w:tabs>
                <w:tab w:val="left" w:pos="709"/>
              </w:tabs>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9 часов</w:t>
            </w:r>
            <w:r w:rsidR="00932EA4" w:rsidRPr="00EF4604">
              <w:rPr>
                <w:rFonts w:ascii="Times New Roman" w:eastAsia="Times New Roman" w:hAnsi="Times New Roman" w:cs="Times New Roman"/>
                <w:lang w:eastAsia="ar-SA"/>
              </w:rPr>
              <w:t xml:space="preserve">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EF4604" w:rsidRDefault="008C722F" w:rsidP="00932EA4">
            <w:pPr>
              <w:widowControl w:val="0"/>
              <w:suppressAutoHyphens/>
              <w:snapToGrid w:val="0"/>
              <w:spacing w:after="0" w:line="240" w:lineRule="auto"/>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16</w:t>
            </w:r>
          </w:p>
        </w:tc>
        <w:tc>
          <w:tcPr>
            <w:tcW w:w="2835" w:type="dxa"/>
            <w:tcBorders>
              <w:top w:val="single" w:sz="4" w:space="0" w:color="000000"/>
              <w:left w:val="single" w:sz="4" w:space="0" w:color="000000"/>
              <w:bottom w:val="single" w:sz="4" w:space="0" w:color="000000"/>
            </w:tcBorders>
            <w:vAlign w:val="center"/>
          </w:tcPr>
          <w:p w:rsidR="00932EA4" w:rsidRPr="00EF460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Место, дата и время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EF4604" w:rsidRDefault="00932EA4" w:rsidP="00932EA4">
            <w:pPr>
              <w:tabs>
                <w:tab w:val="left" w:pos="709"/>
              </w:tabs>
              <w:suppressAutoHyphens/>
              <w:snapToGrid w:val="0"/>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 xml:space="preserve">Место проведения аукциона: г. Красноярск, </w:t>
            </w:r>
          </w:p>
          <w:p w:rsidR="00932EA4" w:rsidRPr="00EF4604" w:rsidRDefault="00932EA4" w:rsidP="00932EA4">
            <w:pPr>
              <w:tabs>
                <w:tab w:val="left" w:pos="709"/>
              </w:tabs>
              <w:suppressAutoHyphens/>
              <w:snapToGrid w:val="0"/>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ул. Карла Маркса, д. 75 (кабинет 308).</w:t>
            </w:r>
          </w:p>
          <w:p w:rsidR="00932EA4" w:rsidRPr="00EF4604" w:rsidRDefault="00932EA4" w:rsidP="00932EA4">
            <w:pPr>
              <w:tabs>
                <w:tab w:val="left" w:pos="709"/>
              </w:tabs>
              <w:suppressAutoHyphens/>
              <w:snapToGrid w:val="0"/>
              <w:spacing w:after="0" w:line="240" w:lineRule="auto"/>
              <w:jc w:val="both"/>
              <w:rPr>
                <w:rFonts w:ascii="Times New Roman" w:eastAsia="Times New Roman" w:hAnsi="Times New Roman" w:cs="Times New Roman"/>
                <w:color w:val="FF0000"/>
                <w:lang w:eastAsia="ar-SA"/>
              </w:rPr>
            </w:pPr>
            <w:r w:rsidRPr="00EF4604">
              <w:rPr>
                <w:rFonts w:ascii="Times New Roman" w:eastAsia="Times New Roman" w:hAnsi="Times New Roman" w:cs="Times New Roman"/>
                <w:lang w:eastAsia="ar-SA"/>
              </w:rPr>
              <w:t xml:space="preserve">Дата и время проведения аукциона – </w:t>
            </w:r>
            <w:r w:rsidR="0009012A">
              <w:rPr>
                <w:rFonts w:ascii="Times New Roman" w:eastAsia="Times New Roman" w:hAnsi="Times New Roman" w:cs="Times New Roman"/>
                <w:lang w:eastAsia="ar-SA"/>
              </w:rPr>
              <w:t>07.</w:t>
            </w:r>
            <w:r w:rsidR="0010041B" w:rsidRPr="00EF4604">
              <w:rPr>
                <w:rFonts w:ascii="Times New Roman" w:eastAsia="Times New Roman" w:hAnsi="Times New Roman" w:cs="Times New Roman"/>
                <w:lang w:eastAsia="ar-SA"/>
              </w:rPr>
              <w:t>0</w:t>
            </w:r>
            <w:r w:rsidR="0009012A">
              <w:rPr>
                <w:rFonts w:ascii="Times New Roman" w:eastAsia="Times New Roman" w:hAnsi="Times New Roman" w:cs="Times New Roman"/>
                <w:lang w:eastAsia="ar-SA"/>
              </w:rPr>
              <w:t>9</w:t>
            </w:r>
            <w:r w:rsidR="0010041B" w:rsidRPr="00EF4604">
              <w:rPr>
                <w:rFonts w:ascii="Times New Roman" w:eastAsia="Times New Roman" w:hAnsi="Times New Roman" w:cs="Times New Roman"/>
                <w:lang w:eastAsia="ar-SA"/>
              </w:rPr>
              <w:t>.202</w:t>
            </w:r>
            <w:r w:rsidR="00811184" w:rsidRPr="00EF4604">
              <w:rPr>
                <w:rFonts w:ascii="Times New Roman" w:eastAsia="Times New Roman" w:hAnsi="Times New Roman" w:cs="Times New Roman"/>
                <w:lang w:eastAsia="ar-SA"/>
              </w:rPr>
              <w:t>3</w:t>
            </w:r>
            <w:r w:rsidRPr="00EF4604">
              <w:rPr>
                <w:rFonts w:ascii="Times New Roman" w:eastAsia="Times New Roman" w:hAnsi="Times New Roman" w:cs="Times New Roman"/>
                <w:color w:val="FF0000"/>
                <w:lang w:eastAsia="ar-SA"/>
              </w:rPr>
              <w:t xml:space="preserve"> </w:t>
            </w:r>
          </w:p>
          <w:p w:rsidR="00932EA4" w:rsidRPr="00EF4604" w:rsidRDefault="004F2B33" w:rsidP="0009012A">
            <w:pPr>
              <w:tabs>
                <w:tab w:val="left" w:pos="709"/>
              </w:tabs>
              <w:suppressAutoHyphens/>
              <w:snapToGrid w:val="0"/>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1</w:t>
            </w:r>
            <w:r w:rsidR="0009012A">
              <w:rPr>
                <w:rFonts w:ascii="Times New Roman" w:eastAsia="Times New Roman" w:hAnsi="Times New Roman" w:cs="Times New Roman"/>
                <w:lang w:eastAsia="ar-SA"/>
              </w:rPr>
              <w:t>1</w:t>
            </w:r>
            <w:r w:rsidRPr="00EF4604">
              <w:rPr>
                <w:rFonts w:ascii="Times New Roman" w:eastAsia="Times New Roman" w:hAnsi="Times New Roman" w:cs="Times New Roman"/>
                <w:lang w:eastAsia="ar-SA"/>
              </w:rPr>
              <w:t xml:space="preserve"> часов </w:t>
            </w:r>
            <w:r w:rsidR="0009012A">
              <w:rPr>
                <w:rFonts w:ascii="Times New Roman" w:eastAsia="Times New Roman" w:hAnsi="Times New Roman" w:cs="Times New Roman"/>
                <w:lang w:eastAsia="ar-SA"/>
              </w:rPr>
              <w:t>3</w:t>
            </w:r>
            <w:r w:rsidR="00932EA4" w:rsidRPr="00EF4604">
              <w:rPr>
                <w:rFonts w:ascii="Times New Roman" w:eastAsia="Times New Roman" w:hAnsi="Times New Roman" w:cs="Times New Roman"/>
                <w:lang w:eastAsia="ar-SA"/>
              </w:rPr>
              <w:t>0 минут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EF4604" w:rsidRDefault="008C722F" w:rsidP="00932EA4">
            <w:pPr>
              <w:widowControl w:val="0"/>
              <w:suppressAutoHyphens/>
              <w:snapToGrid w:val="0"/>
              <w:spacing w:after="0" w:line="240" w:lineRule="auto"/>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17</w:t>
            </w:r>
          </w:p>
        </w:tc>
        <w:tc>
          <w:tcPr>
            <w:tcW w:w="2835" w:type="dxa"/>
            <w:tcBorders>
              <w:top w:val="single" w:sz="4" w:space="0" w:color="000000"/>
              <w:left w:val="single" w:sz="4" w:space="0" w:color="000000"/>
              <w:bottom w:val="single" w:sz="4" w:space="0" w:color="000000"/>
            </w:tcBorders>
            <w:vAlign w:val="center"/>
          </w:tcPr>
          <w:p w:rsidR="00932EA4" w:rsidRPr="00EF460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 xml:space="preserve">Размер обеспечения исполнения договора, срок и порядок его предоставления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EF4604" w:rsidRDefault="00932EA4" w:rsidP="00932EA4">
            <w:pPr>
              <w:tabs>
                <w:tab w:val="left" w:pos="709"/>
              </w:tabs>
              <w:suppressAutoHyphens/>
              <w:snapToGrid w:val="0"/>
              <w:spacing w:after="0" w:line="240" w:lineRule="auto"/>
              <w:jc w:val="both"/>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Требование об обеспечении исполнения договора не установлено</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EF4604" w:rsidRDefault="008C722F" w:rsidP="00932EA4">
            <w:pPr>
              <w:widowControl w:val="0"/>
              <w:suppressAutoHyphens/>
              <w:snapToGrid w:val="0"/>
              <w:spacing w:after="0" w:line="240" w:lineRule="auto"/>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18</w:t>
            </w:r>
          </w:p>
        </w:tc>
        <w:tc>
          <w:tcPr>
            <w:tcW w:w="2835" w:type="dxa"/>
            <w:tcBorders>
              <w:top w:val="single" w:sz="4" w:space="0" w:color="000000"/>
              <w:left w:val="single" w:sz="4" w:space="0" w:color="000000"/>
              <w:bottom w:val="single" w:sz="4" w:space="0" w:color="000000"/>
            </w:tcBorders>
            <w:vAlign w:val="center"/>
          </w:tcPr>
          <w:p w:rsidR="00932EA4" w:rsidRPr="00EF460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lang w:eastAsia="ar-SA"/>
              </w:rPr>
            </w:pPr>
            <w:r w:rsidRPr="00EF4604">
              <w:rPr>
                <w:rFonts w:ascii="Times New Roman" w:eastAsia="Times New Roman" w:hAnsi="Times New Roman" w:cs="Times New Roman"/>
                <w:lang w:eastAsia="ar-SA"/>
              </w:rPr>
              <w:t>Срок, в течение которого победитель аукциона либо единственный участник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заявитель должен подписать проект договора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EF4604" w:rsidRDefault="00932EA4" w:rsidP="00932EA4">
            <w:pPr>
              <w:tabs>
                <w:tab w:val="left" w:pos="709"/>
              </w:tabs>
              <w:suppressAutoHyphens/>
              <w:snapToGrid w:val="0"/>
              <w:spacing w:after="0" w:line="240" w:lineRule="auto"/>
              <w:jc w:val="both"/>
              <w:rPr>
                <w:rFonts w:ascii="Times New Roman" w:eastAsia="Times New Roman" w:hAnsi="Times New Roman" w:cs="Times New Roman"/>
                <w:lang w:eastAsia="ar-SA"/>
              </w:rPr>
            </w:pPr>
            <w:proofErr w:type="gramStart"/>
            <w:r w:rsidRPr="00EF4604">
              <w:rPr>
                <w:rFonts w:ascii="Times New Roman" w:eastAsia="Times New Roman" w:hAnsi="Times New Roman" w:cs="Times New Roman"/>
                <w:lang w:eastAsia="ar-SA"/>
              </w:rPr>
              <w:t>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EF4604">
              <w:rPr>
                <w:rFonts w:ascii="Times New Roman" w:eastAsia="Times New Roman" w:hAnsi="Times New Roman" w:cs="Times New Roman"/>
                <w:lang w:eastAsia="ar-SA"/>
              </w:rPr>
              <w:t xml:space="preserve"> </w:t>
            </w:r>
            <w:proofErr w:type="gramStart"/>
            <w:r w:rsidRPr="00EF4604">
              <w:rPr>
                <w:rFonts w:ascii="Times New Roman" w:eastAsia="Times New Roman" w:hAnsi="Times New Roman" w:cs="Times New Roman"/>
                <w:lang w:eastAsia="ar-SA"/>
              </w:rPr>
              <w:t>аукционе</w:t>
            </w:r>
            <w:proofErr w:type="gramEnd"/>
            <w:r w:rsidRPr="00EF4604">
              <w:rPr>
                <w:rFonts w:ascii="Times New Roman" w:eastAsia="Times New Roman" w:hAnsi="Times New Roman" w:cs="Times New Roman"/>
                <w:lang w:eastAsia="ar-SA"/>
              </w:rPr>
              <w:t xml:space="preserve">, но не позднее </w:t>
            </w:r>
            <w:r w:rsidRPr="00EF4604">
              <w:rPr>
                <w:rFonts w:ascii="Times New Roman" w:eastAsia="Times New Roman" w:hAnsi="Times New Roman" w:cs="Times New Roman"/>
                <w:lang w:eastAsia="ru-RU"/>
              </w:rPr>
              <w:t>двадцати дней после завершения торгов и оформления протокола.</w:t>
            </w:r>
            <w:r w:rsidRPr="00EF4604">
              <w:rPr>
                <w:rFonts w:ascii="Times New Roman" w:eastAsia="Times New Roman" w:hAnsi="Times New Roman" w:cs="Times New Roman"/>
                <w:lang w:eastAsia="ar-SA"/>
              </w:rPr>
              <w:t xml:space="preserve"> </w:t>
            </w:r>
          </w:p>
        </w:tc>
      </w:tr>
    </w:tbl>
    <w:p w:rsidR="00932EA4" w:rsidRPr="00932EA4" w:rsidRDefault="00932EA4" w:rsidP="00932EA4">
      <w:pPr>
        <w:suppressAutoHyphens/>
        <w:autoSpaceDE w:val="0"/>
        <w:spacing w:after="0" w:line="240" w:lineRule="auto"/>
        <w:ind w:firstLine="540"/>
        <w:jc w:val="center"/>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br w:type="page"/>
      </w:r>
      <w:r w:rsidRPr="00932EA4">
        <w:rPr>
          <w:rFonts w:ascii="Times New Roman" w:eastAsia="Arial" w:hAnsi="Times New Roman" w:cs="Times New Roman"/>
          <w:bCs/>
          <w:sz w:val="24"/>
          <w:szCs w:val="24"/>
          <w:lang w:eastAsia="ar-SA"/>
        </w:rPr>
        <w:lastRenderedPageBreak/>
        <w:t>Раздел 3. Формы документов, представляемых заявителями для участия в аукционе</w:t>
      </w:r>
    </w:p>
    <w:p w:rsidR="00932EA4" w:rsidRPr="00932EA4" w:rsidRDefault="00932EA4" w:rsidP="00932EA4">
      <w:pPr>
        <w:suppressAutoHyphens/>
        <w:autoSpaceDE w:val="0"/>
        <w:spacing w:after="0" w:line="240" w:lineRule="auto"/>
        <w:ind w:firstLine="540"/>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Форма заявки на участие в аукционе</w:t>
      </w:r>
    </w:p>
    <w:p w:rsidR="00932EA4" w:rsidRPr="00932EA4" w:rsidRDefault="00932EA4" w:rsidP="00932EA4">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t>Бланк заявителя</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t>(если имеется фирменный бланк)</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Дата, исх.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1"/>
          <w:szCs w:val="21"/>
          <w:lang w:eastAsia="ru-RU"/>
        </w:rPr>
      </w:pPr>
      <w:r w:rsidRPr="00932EA4">
        <w:rPr>
          <w:rFonts w:ascii="Times New Roman" w:eastAsia="Times New Roman" w:hAnsi="Times New Roman" w:cs="Times New Roman"/>
          <w:bCs/>
          <w:color w:val="000000"/>
          <w:sz w:val="21"/>
          <w:szCs w:val="21"/>
          <w:lang w:eastAsia="ru-RU"/>
        </w:rPr>
        <w:t xml:space="preserve">ЗАЯВКА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(заполняется заявителем или его полномочным представителем)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1"/>
          <w:szCs w:val="21"/>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1. </w:t>
      </w:r>
      <w:r w:rsidRPr="00932EA4">
        <w:rPr>
          <w:rFonts w:ascii="Times New Roman" w:eastAsia="Times New Roman" w:hAnsi="Times New Roman" w:cs="Times New Roman"/>
          <w:bCs/>
          <w:color w:val="000000"/>
          <w:lang w:eastAsia="ru-RU"/>
        </w:rPr>
        <w:t xml:space="preserve">Заявитель </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_________________________________________________________________________________________________________________</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 xml:space="preserve">__________________________________________________________________________________________________________________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932EA4">
        <w:rPr>
          <w:rFonts w:ascii="Times New Roman" w:eastAsia="Times New Roman" w:hAnsi="Times New Roman" w:cs="Times New Roman"/>
          <w:color w:val="000000"/>
          <w:sz w:val="18"/>
          <w:szCs w:val="18"/>
          <w:lang w:eastAsia="ru-RU"/>
        </w:rPr>
        <w:t xml:space="preserve">(Ф.И.О. для физического лица или ИП, наименование для юридического лица) </w:t>
      </w:r>
    </w:p>
    <w:tbl>
      <w:tblPr>
        <w:tblW w:w="9747"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747"/>
      </w:tblGrid>
      <w:tr w:rsidR="00932EA4" w:rsidRPr="00932EA4" w:rsidTr="00EA4630">
        <w:trPr>
          <w:trHeight w:val="530"/>
        </w:trPr>
        <w:tc>
          <w:tcPr>
            <w:tcW w:w="9747"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 Документ, удостоверяющий личность:_____________ серия ___________ № 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Место жительства  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Контактный телефон 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3"/>
                <w:szCs w:val="23"/>
                <w:lang w:eastAsia="ru-RU"/>
              </w:rPr>
              <w:t>(</w:t>
            </w:r>
            <w:r w:rsidRPr="00932EA4">
              <w:rPr>
                <w:rFonts w:ascii="Times New Roman" w:eastAsia="Times New Roman" w:hAnsi="Times New Roman" w:cs="Times New Roman"/>
                <w:bCs/>
                <w:color w:val="000000"/>
                <w:sz w:val="20"/>
                <w:szCs w:val="20"/>
                <w:lang w:eastAsia="ru-RU"/>
              </w:rPr>
              <w:t xml:space="preserve">заполняется индивидуальным предпринимателем, физическим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Сведения об организационно-правовой форме 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местонахождения (для юридического лица) 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Почтовый адрес (для юридического лица)___________________________________________________________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932EA4" w:rsidRPr="00932EA4" w:rsidTr="00EA4630">
        <w:trPr>
          <w:trHeight w:val="657"/>
        </w:trPr>
        <w:tc>
          <w:tcPr>
            <w:tcW w:w="9747"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Представитель заявителя </w:t>
            </w:r>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4"/>
                <w:szCs w:val="14"/>
                <w:lang w:eastAsia="ru-RU"/>
              </w:rPr>
            </w:pPr>
            <w:r w:rsidRPr="00932EA4">
              <w:rPr>
                <w:rFonts w:ascii="Times New Roman" w:eastAsia="Times New Roman" w:hAnsi="Times New Roman" w:cs="Times New Roman"/>
                <w:bCs/>
                <w:color w:val="000000"/>
                <w:sz w:val="14"/>
                <w:szCs w:val="14"/>
                <w:lang w:eastAsia="ru-RU"/>
              </w:rPr>
              <w:t xml:space="preserve">(Ф.И.О.)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Действует на основании доверенности от «____» _________ 20 ___ г., зарегистрированной в реестре </w:t>
            </w:r>
            <w:proofErr w:type="gramStart"/>
            <w:r w:rsidRPr="00932EA4">
              <w:rPr>
                <w:rFonts w:ascii="Times New Roman" w:eastAsia="Times New Roman" w:hAnsi="Times New Roman" w:cs="Times New Roman"/>
                <w:color w:val="000000"/>
                <w:sz w:val="20"/>
                <w:szCs w:val="20"/>
                <w:lang w:eastAsia="ru-RU"/>
              </w:rPr>
              <w:t>за</w:t>
            </w:r>
            <w:proofErr w:type="gramEnd"/>
            <w:r w:rsidRPr="00932EA4">
              <w:rPr>
                <w:rFonts w:ascii="Times New Roman" w:eastAsia="Times New Roman" w:hAnsi="Times New Roman" w:cs="Times New Roman"/>
                <w:color w:val="000000"/>
                <w:sz w:val="20"/>
                <w:szCs w:val="20"/>
                <w:lang w:eastAsia="ru-RU"/>
              </w:rPr>
              <w:t xml:space="preserve"> № 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Документ, удостоверяющий личность представителя _____________ серия ______ № __________ дата выдачи «______» ________________  20 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Место жительства  ________________________________________________________________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 </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246"/>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932EA4">
              <w:rPr>
                <w:rFonts w:ascii="Times New Roman" w:eastAsia="Times New Roman" w:hAnsi="Times New Roman" w:cs="Times New Roman"/>
                <w:bCs/>
                <w:color w:val="000000"/>
                <w:lang w:eastAsia="ru-RU"/>
              </w:rPr>
              <w:t xml:space="preserve">принял решение об участии в аукционе на право заключения договора аренды на объект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lang w:eastAsia="ru-RU"/>
              </w:rPr>
              <w:t>нежилого фонда</w:t>
            </w:r>
            <w:r w:rsidRPr="00932EA4">
              <w:rPr>
                <w:rFonts w:ascii="Times New Roman" w:eastAsia="Times New Roman" w:hAnsi="Times New Roman" w:cs="Times New Roman"/>
                <w:color w:val="000000"/>
                <w:lang w:eastAsia="ru-RU"/>
              </w:rPr>
              <w:t xml:space="preserve">: </w:t>
            </w:r>
            <w:r w:rsidRPr="00932EA4">
              <w:rPr>
                <w:rFonts w:ascii="Times New Roman" w:eastAsia="Times New Roman" w:hAnsi="Times New Roman" w:cs="Times New Roman"/>
                <w:color w:val="000000"/>
                <w:sz w:val="20"/>
                <w:szCs w:val="20"/>
                <w:lang w:eastAsia="ru-RU"/>
              </w:rPr>
              <w:t>Дата аукциона:________________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 лота ____, общая площадь объекта 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объекта нежилого фонда _______________________________________________________________</w:t>
            </w:r>
          </w:p>
        </w:tc>
      </w:tr>
    </w:tbl>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932EA4">
        <w:rPr>
          <w:rFonts w:ascii="Times New Roman" w:eastAsia="Times New Roman" w:hAnsi="Times New Roman" w:cs="Times New Roman"/>
          <w:bCs/>
          <w:color w:val="000000"/>
          <w:sz w:val="20"/>
          <w:szCs w:val="20"/>
          <w:lang w:eastAsia="ru-RU"/>
        </w:rPr>
        <w:t xml:space="preserve"> _______________________(___________________________________________________________) </w:t>
      </w:r>
      <w:proofErr w:type="gramEnd"/>
      <w:r w:rsidRPr="00932EA4">
        <w:rPr>
          <w:rFonts w:ascii="Times New Roman" w:eastAsia="Times New Roman" w:hAnsi="Times New Roman" w:cs="Times New Roman"/>
          <w:bCs/>
          <w:color w:val="000000"/>
          <w:sz w:val="20"/>
          <w:szCs w:val="20"/>
          <w:lang w:eastAsia="ru-RU"/>
        </w:rPr>
        <w:t xml:space="preserve">рублей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сумма прописью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в сроки и в порядке установленные в документации об аукционе на указанный лот.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bCs/>
          <w:color w:val="000000"/>
          <w:sz w:val="14"/>
          <w:szCs w:val="14"/>
          <w:lang w:eastAsia="ru-RU"/>
        </w:rPr>
        <w:t>1</w:t>
      </w:r>
      <w:proofErr w:type="gramStart"/>
      <w:r w:rsidRPr="00932EA4">
        <w:rPr>
          <w:rFonts w:ascii="Times New Roman" w:eastAsia="Times New Roman" w:hAnsi="Times New Roman" w:cs="Times New Roman"/>
          <w:bCs/>
          <w:color w:val="000000"/>
          <w:sz w:val="14"/>
          <w:szCs w:val="14"/>
          <w:lang w:eastAsia="ru-RU"/>
        </w:rPr>
        <w:t xml:space="preserve"> </w:t>
      </w:r>
      <w:r w:rsidRPr="00932EA4">
        <w:rPr>
          <w:rFonts w:ascii="Times New Roman" w:eastAsia="Times New Roman" w:hAnsi="Times New Roman" w:cs="Times New Roman"/>
          <w:color w:val="000000"/>
          <w:sz w:val="16"/>
          <w:szCs w:val="16"/>
          <w:lang w:eastAsia="ru-RU"/>
        </w:rPr>
        <w:t>З</w:t>
      </w:r>
      <w:proofErr w:type="gramEnd"/>
      <w:r w:rsidRPr="00932EA4">
        <w:rPr>
          <w:rFonts w:ascii="Times New Roman" w:eastAsia="Times New Roman" w:hAnsi="Times New Roman" w:cs="Times New Roman"/>
          <w:color w:val="000000"/>
          <w:sz w:val="16"/>
          <w:szCs w:val="16"/>
          <w:lang w:eastAsia="ru-RU"/>
        </w:rPr>
        <w:t xml:space="preserve">аполняется при подаче заявки юридическим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color w:val="000000"/>
          <w:sz w:val="16"/>
          <w:szCs w:val="16"/>
          <w:lang w:eastAsia="ru-RU"/>
        </w:rPr>
        <w:t xml:space="preserve">** Заполняется при подаче заявки лицом, действующим по доверенности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Заявитель обязуется: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932EA4">
        <w:rPr>
          <w:rFonts w:ascii="Times New Roman" w:eastAsia="Times New Roman" w:hAnsi="Times New Roman" w:cs="Times New Roman"/>
          <w:bCs/>
          <w:color w:val="000000"/>
          <w:sz w:val="24"/>
          <w:szCs w:val="24"/>
          <w:lang w:eastAsia="ru-RU"/>
        </w:rPr>
        <w:t xml:space="preserve">и он не имеет претензий к его фактическому состоянию.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Заявитель извещён о том, что: </w:t>
      </w:r>
    </w:p>
    <w:p w:rsidR="004F2B33" w:rsidRPr="00433E09" w:rsidRDefault="00932EA4" w:rsidP="004F2B33">
      <w:pPr>
        <w:spacing w:after="0" w:line="240" w:lineRule="auto"/>
        <w:ind w:firstLine="709"/>
        <w:jc w:val="both"/>
        <w:rPr>
          <w:rFonts w:ascii="Times New Roman" w:eastAsia="Times New Roman" w:hAnsi="Times New Roman" w:cs="Times New Roman"/>
          <w:sz w:val="24"/>
          <w:szCs w:val="24"/>
          <w:lang w:eastAsia="ar-SA"/>
        </w:rPr>
      </w:pPr>
      <w:r w:rsidRPr="00433E09">
        <w:rPr>
          <w:rFonts w:ascii="Times New Roman" w:eastAsia="Times New Roman" w:hAnsi="Times New Roman" w:cs="Times New Roman"/>
          <w:sz w:val="24"/>
          <w:szCs w:val="24"/>
          <w:lang w:eastAsia="ar-SA"/>
        </w:rPr>
        <w:t xml:space="preserve">4.1. </w:t>
      </w:r>
      <w:r w:rsidR="004F2B33" w:rsidRPr="00433E09">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4F2B33" w:rsidRPr="00433E09" w:rsidRDefault="004F2B33" w:rsidP="004F2B33">
      <w:pPr>
        <w:spacing w:after="0" w:line="240" w:lineRule="auto"/>
        <w:jc w:val="both"/>
        <w:rPr>
          <w:rFonts w:ascii="Times New Roman" w:eastAsia="Times New Roman" w:hAnsi="Times New Roman" w:cs="Times New Roman"/>
          <w:sz w:val="24"/>
          <w:szCs w:val="24"/>
          <w:lang w:eastAsia="ar-SA"/>
        </w:rPr>
      </w:pPr>
      <w:r w:rsidRPr="00433E09">
        <w:rPr>
          <w:rFonts w:ascii="Times New Roman" w:eastAsia="Times New Roman" w:hAnsi="Times New Roman" w:cs="Times New Roman"/>
          <w:sz w:val="24"/>
          <w:szCs w:val="24"/>
          <w:lang w:eastAsia="ar-SA"/>
        </w:rPr>
        <w:t xml:space="preserve">нежилому помещению </w:t>
      </w:r>
      <w:r w:rsidR="00A043E8">
        <w:rPr>
          <w:rFonts w:ascii="Times New Roman" w:eastAsia="Times New Roman" w:hAnsi="Times New Roman" w:cs="Times New Roman"/>
          <w:sz w:val="24"/>
          <w:szCs w:val="24"/>
          <w:lang w:eastAsia="ar-SA"/>
        </w:rPr>
        <w:t>42</w:t>
      </w:r>
      <w:r w:rsidRPr="00433E09">
        <w:rPr>
          <w:rFonts w:ascii="Times New Roman" w:eastAsia="Times New Roman" w:hAnsi="Times New Roman" w:cs="Times New Roman"/>
          <w:sz w:val="24"/>
          <w:szCs w:val="24"/>
          <w:lang w:eastAsia="ar-SA"/>
        </w:rPr>
        <w:t xml:space="preserve">, расположенному по адресу: г. Красноярск, </w:t>
      </w:r>
      <w:r w:rsidR="008562EF">
        <w:rPr>
          <w:rFonts w:ascii="Times New Roman" w:eastAsia="Times New Roman" w:hAnsi="Times New Roman" w:cs="Times New Roman"/>
          <w:sz w:val="24"/>
          <w:szCs w:val="24"/>
          <w:lang w:eastAsia="ar-SA"/>
        </w:rPr>
        <w:t xml:space="preserve">ул. </w:t>
      </w:r>
      <w:r w:rsidR="00A043E8">
        <w:rPr>
          <w:rFonts w:ascii="Times New Roman" w:eastAsia="Times New Roman" w:hAnsi="Times New Roman" w:cs="Times New Roman"/>
          <w:sz w:val="24"/>
          <w:szCs w:val="24"/>
          <w:lang w:eastAsia="ar-SA"/>
        </w:rPr>
        <w:t>Мичурина</w:t>
      </w:r>
      <w:r w:rsidRPr="00433E09">
        <w:rPr>
          <w:rFonts w:ascii="Times New Roman" w:eastAsia="Times New Roman" w:hAnsi="Times New Roman" w:cs="Times New Roman"/>
          <w:sz w:val="24"/>
          <w:szCs w:val="24"/>
          <w:lang w:eastAsia="ar-SA"/>
        </w:rPr>
        <w:t xml:space="preserve">, д. </w:t>
      </w:r>
      <w:r w:rsidR="00A043E8">
        <w:rPr>
          <w:rFonts w:ascii="Times New Roman" w:eastAsia="Times New Roman" w:hAnsi="Times New Roman" w:cs="Times New Roman"/>
          <w:sz w:val="24"/>
          <w:szCs w:val="24"/>
          <w:lang w:eastAsia="ar-SA"/>
        </w:rPr>
        <w:t>8</w:t>
      </w:r>
      <w:r w:rsidR="0056495E">
        <w:rPr>
          <w:rFonts w:ascii="Times New Roman" w:eastAsia="Times New Roman" w:hAnsi="Times New Roman" w:cs="Times New Roman"/>
          <w:sz w:val="24"/>
          <w:szCs w:val="24"/>
          <w:lang w:eastAsia="ar-SA"/>
        </w:rPr>
        <w:t>, пом. 42</w:t>
      </w:r>
      <w:r w:rsidRPr="00433E09">
        <w:rPr>
          <w:rFonts w:ascii="Times New Roman" w:eastAsia="Times New Roman" w:hAnsi="Times New Roman" w:cs="Times New Roman"/>
          <w:sz w:val="24"/>
          <w:szCs w:val="24"/>
          <w:lang w:eastAsia="ar-SA"/>
        </w:rPr>
        <w:t xml:space="preserve">, дата аукциона: </w:t>
      </w:r>
      <w:r w:rsidR="0009012A">
        <w:rPr>
          <w:rFonts w:ascii="Times New Roman" w:eastAsia="Times New Roman" w:hAnsi="Times New Roman" w:cs="Times New Roman"/>
          <w:sz w:val="24"/>
          <w:szCs w:val="24"/>
          <w:lang w:eastAsia="ar-SA"/>
        </w:rPr>
        <w:t>07</w:t>
      </w:r>
      <w:r w:rsidR="00433E09" w:rsidRPr="00433E09">
        <w:rPr>
          <w:rFonts w:ascii="Times New Roman" w:eastAsia="Times New Roman" w:hAnsi="Times New Roman" w:cs="Times New Roman"/>
          <w:sz w:val="24"/>
          <w:szCs w:val="24"/>
          <w:lang w:eastAsia="ar-SA"/>
        </w:rPr>
        <w:t>.0</w:t>
      </w:r>
      <w:r w:rsidR="0009012A">
        <w:rPr>
          <w:rFonts w:ascii="Times New Roman" w:eastAsia="Times New Roman" w:hAnsi="Times New Roman" w:cs="Times New Roman"/>
          <w:sz w:val="24"/>
          <w:szCs w:val="24"/>
          <w:lang w:eastAsia="ar-SA"/>
        </w:rPr>
        <w:t>9</w:t>
      </w:r>
      <w:r w:rsidR="00433E09" w:rsidRPr="00433E09">
        <w:rPr>
          <w:rFonts w:ascii="Times New Roman" w:eastAsia="Times New Roman" w:hAnsi="Times New Roman" w:cs="Times New Roman"/>
          <w:sz w:val="24"/>
          <w:szCs w:val="24"/>
          <w:lang w:eastAsia="ar-SA"/>
        </w:rPr>
        <w:t>.202</w:t>
      </w:r>
      <w:r w:rsidR="00944759">
        <w:rPr>
          <w:rFonts w:ascii="Times New Roman" w:eastAsia="Times New Roman" w:hAnsi="Times New Roman" w:cs="Times New Roman"/>
          <w:sz w:val="24"/>
          <w:szCs w:val="24"/>
          <w:lang w:eastAsia="ar-SA"/>
        </w:rPr>
        <w:t>3</w:t>
      </w:r>
      <w:r w:rsidRPr="00433E09">
        <w:rPr>
          <w:rFonts w:ascii="Times New Roman" w:eastAsia="Times New Roman" w:hAnsi="Times New Roman" w:cs="Times New Roman"/>
          <w:sz w:val="24"/>
          <w:szCs w:val="24"/>
          <w:lang w:eastAsia="ar-SA"/>
        </w:rPr>
        <w:t>,</w:t>
      </w:r>
      <w:r w:rsidRPr="00433E09">
        <w:rPr>
          <w:rFonts w:ascii="Times New Roman" w:eastAsia="Times New Roman" w:hAnsi="Times New Roman" w:cs="Times New Roman"/>
          <w:sz w:val="28"/>
          <w:szCs w:val="20"/>
          <w:lang w:eastAsia="ar-SA"/>
        </w:rPr>
        <w:t xml:space="preserve"> </w:t>
      </w:r>
      <w:r w:rsidRPr="00433E09">
        <w:rPr>
          <w:rFonts w:ascii="Times New Roman" w:eastAsia="Times New Roman" w:hAnsi="Times New Roman" w:cs="Times New Roman"/>
          <w:sz w:val="24"/>
          <w:szCs w:val="24"/>
          <w:lang w:eastAsia="ar-SA"/>
        </w:rPr>
        <w:t xml:space="preserve">в размере </w:t>
      </w:r>
      <w:r w:rsidR="0056495E">
        <w:rPr>
          <w:rFonts w:ascii="Times New Roman" w:eastAsia="Times New Roman" w:hAnsi="Times New Roman" w:cs="Times New Roman"/>
          <w:sz w:val="24"/>
          <w:szCs w:val="24"/>
          <w:lang w:eastAsia="ar-SA"/>
        </w:rPr>
        <w:t>14 693,39</w:t>
      </w:r>
      <w:r w:rsidRPr="00433E09">
        <w:rPr>
          <w:rFonts w:ascii="Times New Roman" w:eastAsia="Times New Roman" w:hAnsi="Times New Roman" w:cs="Times New Roman"/>
          <w:sz w:val="24"/>
          <w:szCs w:val="24"/>
          <w:lang w:eastAsia="ar-SA"/>
        </w:rPr>
        <w:t xml:space="preserve"> руб., НДС не облагается».</w:t>
      </w:r>
    </w:p>
    <w:p w:rsidR="00932EA4" w:rsidRPr="00932EA4"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w:t>
      </w:r>
      <w:proofErr w:type="gramStart"/>
      <w:r w:rsidRPr="00932EA4">
        <w:rPr>
          <w:rFonts w:ascii="Times New Roman" w:eastAsia="Times New Roman" w:hAnsi="Times New Roman" w:cs="Times New Roman"/>
          <w:color w:val="000000"/>
          <w:sz w:val="24"/>
          <w:szCs w:val="24"/>
          <w:lang w:eastAsia="ru-RU"/>
        </w:rPr>
        <w:t>платежным поручениям, оформленным не в соответствии с пунктом 4.1 настоящего заявления</w:t>
      </w:r>
      <w:proofErr w:type="gramEnd"/>
      <w:r w:rsidRPr="00932EA4">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_______________________________ , банк ________________________________________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________________________________________________________________________________</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Кор. счет банка _______________________________, БИК банка ________________________</w:t>
      </w:r>
      <w:proofErr w:type="gramStart"/>
      <w:r w:rsidRPr="00932EA4">
        <w:rPr>
          <w:rFonts w:ascii="Times New Roman" w:eastAsia="Times New Roman" w:hAnsi="Times New Roman" w:cs="Times New Roman"/>
          <w:color w:val="000000"/>
          <w:sz w:val="24"/>
          <w:szCs w:val="24"/>
          <w:lang w:eastAsia="ru-RU"/>
        </w:rPr>
        <w:t xml:space="preserve"> .</w:t>
      </w:r>
      <w:proofErr w:type="gramEnd"/>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Ответственность за достоверность представленных документов и информации несет заявитель.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В соответствии с Федеральным законом от 27.07.2006 г. №152-ФЗ «О персональных данных», подавая заявку, Заявитель дает согласие на обработку персональных данных.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Заявитель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r w:rsidRPr="00932EA4">
        <w:rPr>
          <w:rFonts w:ascii="Times New Roman" w:eastAsia="Times New Roman" w:hAnsi="Times New Roman" w:cs="Times New Roman"/>
          <w:bCs/>
          <w:sz w:val="20"/>
          <w:szCs w:val="20"/>
          <w:lang w:eastAsia="ar-SA"/>
        </w:rPr>
        <w:t>(представитель заявителя, действующий по доверенности</w:t>
      </w:r>
      <w:r w:rsidRPr="00932EA4">
        <w:rPr>
          <w:rFonts w:ascii="Times New Roman" w:eastAsia="Times New Roman" w:hAnsi="Times New Roman" w:cs="Times New Roman"/>
          <w:bCs/>
          <w:sz w:val="23"/>
          <w:szCs w:val="23"/>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bCs/>
          <w:sz w:val="23"/>
          <w:szCs w:val="23"/>
          <w:lang w:eastAsia="ar-SA"/>
        </w:rPr>
        <w:t>______________</w:t>
      </w:r>
      <w:r w:rsidRPr="00932EA4">
        <w:rPr>
          <w:rFonts w:ascii="Times New Roman" w:eastAsia="Times New Roman" w:hAnsi="Times New Roman" w:cs="Times New Roman"/>
          <w:sz w:val="23"/>
          <w:szCs w:val="23"/>
          <w:lang w:eastAsia="ar-SA"/>
        </w:rPr>
        <w:t xml:space="preserve">_____________________________________________________________________ </w:t>
      </w: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(Индивидуального предпринимателя или юридического лица)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5E403B" w:rsidRDefault="005E403B"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5E403B" w:rsidRDefault="005E403B"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5E403B" w:rsidRDefault="005E403B"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5E403B" w:rsidRPr="00932EA4" w:rsidRDefault="005E403B"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6D30F3" w:rsidRDefault="006D30F3"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Форма описи документов, представляемых вместе с заявкой на участие в аукционе</w:t>
      </w:r>
    </w:p>
    <w:p w:rsidR="00932EA4" w:rsidRPr="00932EA4" w:rsidRDefault="00932EA4" w:rsidP="00932EA4">
      <w:pP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ОПИСЬ</w:t>
      </w:r>
    </w:p>
    <w:p w:rsidR="00932EA4" w:rsidRPr="00932EA4" w:rsidRDefault="00932EA4" w:rsidP="00932EA4">
      <w:pPr>
        <w:suppressAutoHyphens/>
        <w:spacing w:after="0" w:line="240" w:lineRule="auto"/>
        <w:jc w:val="center"/>
        <w:rPr>
          <w:rFonts w:ascii="Times New Roman" w:eastAsia="Times New Roman CYR" w:hAnsi="Times New Roman" w:cs="Times New Roman"/>
          <w:sz w:val="20"/>
          <w:szCs w:val="20"/>
          <w:lang w:eastAsia="ar-SA"/>
        </w:rPr>
      </w:pPr>
      <w:r w:rsidRPr="00932EA4">
        <w:rPr>
          <w:rFonts w:ascii="Times New Roman" w:eastAsia="Times New Roman" w:hAnsi="Times New Roman" w:cs="Times New Roman"/>
          <w:sz w:val="20"/>
          <w:szCs w:val="20"/>
          <w:lang w:eastAsia="ar-SA"/>
        </w:rPr>
        <w:t xml:space="preserve">документов представляемых вместе с заявкой на участие в аукционе на право заключения договора аренды </w:t>
      </w:r>
      <w:r w:rsidRPr="00932EA4">
        <w:rPr>
          <w:rFonts w:ascii="Times New Roman" w:eastAsia="Times New Roman" w:hAnsi="Times New Roman" w:cs="Times New Roman"/>
          <w:bCs/>
          <w:sz w:val="20"/>
          <w:szCs w:val="20"/>
          <w:lang w:eastAsia="ar-SA"/>
        </w:rPr>
        <w:t xml:space="preserve">объекта </w:t>
      </w:r>
      <w:r w:rsidRPr="00932EA4">
        <w:rPr>
          <w:rFonts w:ascii="Times New Roman" w:eastAsia="Times New Roman" w:hAnsi="Times New Roman" w:cs="Times New Roman"/>
          <w:sz w:val="20"/>
          <w:szCs w:val="20"/>
          <w:lang w:eastAsia="ar-SA"/>
        </w:rPr>
        <w:t>недвижимости</w:t>
      </w:r>
      <w:r w:rsidRPr="00932EA4">
        <w:rPr>
          <w:rFonts w:ascii="Times New Roman" w:eastAsia="Times New Roman" w:hAnsi="Times New Roman" w:cs="Times New Roman"/>
          <w:bCs/>
          <w:sz w:val="20"/>
          <w:szCs w:val="20"/>
          <w:lang w:eastAsia="ar-SA"/>
        </w:rPr>
        <w:t>, являющегося муниципальной собственностью</w:t>
      </w:r>
      <w:r w:rsidRPr="00932EA4">
        <w:rPr>
          <w:rFonts w:ascii="Times New Roman" w:eastAsia="Times New Roman CYR" w:hAnsi="Times New Roman" w:cs="Times New Roman"/>
          <w:sz w:val="20"/>
          <w:szCs w:val="20"/>
          <w:lang w:eastAsia="ar-SA"/>
        </w:rPr>
        <w:t xml:space="preserve">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bl>
      <w:tblPr>
        <w:tblW w:w="9469" w:type="dxa"/>
        <w:tblInd w:w="-5" w:type="dxa"/>
        <w:tblLayout w:type="fixed"/>
        <w:tblLook w:val="0000" w:firstRow="0" w:lastRow="0" w:firstColumn="0" w:lastColumn="0" w:noHBand="0" w:noVBand="0"/>
      </w:tblPr>
      <w:tblGrid>
        <w:gridCol w:w="670"/>
        <w:gridCol w:w="5964"/>
        <w:gridCol w:w="1276"/>
        <w:gridCol w:w="1559"/>
      </w:tblGrid>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roofErr w:type="gramStart"/>
            <w:r w:rsidRPr="00932EA4">
              <w:rPr>
                <w:rFonts w:ascii="Times New Roman" w:eastAsia="Arial" w:hAnsi="Times New Roman" w:cs="Times New Roman"/>
                <w:sz w:val="20"/>
                <w:szCs w:val="20"/>
                <w:lang w:eastAsia="ar-SA"/>
              </w:rPr>
              <w:t>п</w:t>
            </w:r>
            <w:proofErr w:type="gramEnd"/>
            <w:r w:rsidRPr="00932EA4">
              <w:rPr>
                <w:rFonts w:ascii="Times New Roman" w:eastAsia="Arial" w:hAnsi="Times New Roman" w:cs="Times New Roman"/>
                <w:sz w:val="20"/>
                <w:szCs w:val="20"/>
                <w:lang w:eastAsia="ar-SA"/>
              </w:rPr>
              <w:t>/п</w:t>
            </w: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Наименование документов</w:t>
            </w: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Кол-во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листов</w:t>
            </w: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0"/>
                <w:szCs w:val="20"/>
                <w:lang w:eastAsia="ar-SA"/>
              </w:rPr>
            </w:pPr>
            <w:r w:rsidRPr="00932EA4">
              <w:rPr>
                <w:rFonts w:ascii="Times New Roman" w:eastAsia="Times New Roman" w:hAnsi="Times New Roman" w:cs="Times New Roman"/>
                <w:sz w:val="20"/>
                <w:szCs w:val="20"/>
                <w:lang w:eastAsia="ar-SA"/>
              </w:rPr>
              <w:t>Кол-во экземпляров</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right"/>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bl>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both"/>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Заявитель_________________________________________________________</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w:t>
      </w:r>
      <w:proofErr w:type="gramStart"/>
      <w:r w:rsidRPr="00932EA4">
        <w:rPr>
          <w:rFonts w:ascii="Times New Roman" w:eastAsia="Arial" w:hAnsi="Times New Roman" w:cs="Times New Roman"/>
          <w:sz w:val="20"/>
          <w:szCs w:val="20"/>
          <w:lang w:eastAsia="ar-SA"/>
        </w:rPr>
        <w:t>(подпись и Ф.И.О. лица, уполномоченного заявителем -</w:t>
      </w:r>
      <w:proofErr w:type="gramEnd"/>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юридическим лицом на подписание и подачу от имени заявителя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юридического лица заявки на участие в аукционе</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реквизиты документа, подтверждающие его полномочия,</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либо подпись и Ф.И.О. заявителя – физического лица или его</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представителя, реквизиты документа, подтверждающие полномочия</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представителя заявителя – физического лица)</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 xml:space="preserve">ЗАЯВКА В ФОРМЕ ЭЛЕКТРОННОГО ДОКУМЕНТА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(заполняется заявителем или его полномочным представителем)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1. </w:t>
      </w:r>
      <w:r w:rsidRPr="00932EA4">
        <w:rPr>
          <w:rFonts w:ascii="Times New Roman" w:eastAsia="Times New Roman" w:hAnsi="Times New Roman" w:cs="Times New Roman"/>
          <w:bCs/>
          <w:color w:val="000000"/>
          <w:lang w:eastAsia="ru-RU"/>
        </w:rPr>
        <w:t xml:space="preserve">Заявитель </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_________________________________________________________________________________________________________________</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 xml:space="preserve">__________________________________________________________________________________________________________________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932EA4">
        <w:rPr>
          <w:rFonts w:ascii="Times New Roman" w:eastAsia="Times New Roman" w:hAnsi="Times New Roman" w:cs="Times New Roman"/>
          <w:color w:val="000000"/>
          <w:sz w:val="18"/>
          <w:szCs w:val="18"/>
          <w:lang w:eastAsia="ru-RU"/>
        </w:rPr>
        <w:t xml:space="preserve">(Ф.И.О. для физического лица или ИП, наименование для юридического лица)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 </w:t>
      </w: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530"/>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 Документ, удостоверяющий личность:_____________ серия ___________ № 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Место жительства  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Контактный телефон 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3"/>
                <w:szCs w:val="23"/>
                <w:lang w:eastAsia="ru-RU"/>
              </w:rPr>
              <w:t>(</w:t>
            </w:r>
            <w:r w:rsidRPr="00932EA4">
              <w:rPr>
                <w:rFonts w:ascii="Times New Roman" w:eastAsia="Times New Roman" w:hAnsi="Times New Roman" w:cs="Times New Roman"/>
                <w:bCs/>
                <w:color w:val="000000"/>
                <w:sz w:val="20"/>
                <w:szCs w:val="20"/>
                <w:lang w:eastAsia="ru-RU"/>
              </w:rPr>
              <w:t xml:space="preserve">заполняется индивидуальным предпринимателем, физическим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Сведения об организационно-правовой форме 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местонахождения (для юридического лица) 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Почтовый адрес (для юридического лица)___________________________________________________________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932EA4" w:rsidRPr="00932EA4" w:rsidTr="00EA4630">
        <w:trPr>
          <w:trHeight w:val="657"/>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Представитель заявителя </w:t>
            </w:r>
            <w:r w:rsidRPr="00932EA4">
              <w:rPr>
                <w:rFonts w:ascii="Times New Roman" w:eastAsia="Times New Roman" w:hAnsi="Times New Roman" w:cs="Times New Roman"/>
                <w:color w:val="000000"/>
                <w:sz w:val="20"/>
                <w:szCs w:val="20"/>
                <w:lang w:eastAsia="ru-RU"/>
              </w:rPr>
              <w:t xml:space="preserve">** 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4"/>
                <w:szCs w:val="14"/>
                <w:lang w:eastAsia="ru-RU"/>
              </w:rPr>
            </w:pPr>
            <w:r w:rsidRPr="00932EA4">
              <w:rPr>
                <w:rFonts w:ascii="Times New Roman" w:eastAsia="Times New Roman" w:hAnsi="Times New Roman" w:cs="Times New Roman"/>
                <w:bCs/>
                <w:color w:val="000000"/>
                <w:sz w:val="14"/>
                <w:szCs w:val="14"/>
                <w:lang w:eastAsia="ru-RU"/>
              </w:rPr>
              <w:t xml:space="preserve">(Ф.И.О.)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Действует на основании доверенности от «_____» ___________ 20 ____ г., зарегистрированной в реестре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за № 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Документ, удостоверяющий личность представителя _____________ серия _______ № 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  20 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Место жительства  ________________________________________________________________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 </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246"/>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932EA4">
              <w:rPr>
                <w:rFonts w:ascii="Times New Roman" w:eastAsia="Times New Roman" w:hAnsi="Times New Roman" w:cs="Times New Roman"/>
                <w:bCs/>
                <w:color w:val="000000"/>
                <w:lang w:eastAsia="ru-RU"/>
              </w:rPr>
              <w:t xml:space="preserve">принял решение об участии в аукционе на право заключения договора аренды на объект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lang w:eastAsia="ru-RU"/>
              </w:rPr>
              <w:t>нежилого фонда</w:t>
            </w:r>
            <w:r w:rsidRPr="00932EA4">
              <w:rPr>
                <w:rFonts w:ascii="Times New Roman" w:eastAsia="Times New Roman" w:hAnsi="Times New Roman" w:cs="Times New Roman"/>
                <w:color w:val="000000"/>
                <w:lang w:eastAsia="ru-RU"/>
              </w:rPr>
              <w:t xml:space="preserve">: </w:t>
            </w:r>
            <w:r w:rsidRPr="00932EA4">
              <w:rPr>
                <w:rFonts w:ascii="Times New Roman" w:eastAsia="Times New Roman" w:hAnsi="Times New Roman" w:cs="Times New Roman"/>
                <w:color w:val="000000"/>
                <w:sz w:val="20"/>
                <w:szCs w:val="20"/>
                <w:lang w:eastAsia="ru-RU"/>
              </w:rPr>
              <w:t>Дата аукциона:___________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 лота ____, общая площадь объекта 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объекта нежилого фонда _____________________________________________________________</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932EA4">
        <w:rPr>
          <w:rFonts w:ascii="Times New Roman" w:eastAsia="Times New Roman" w:hAnsi="Times New Roman" w:cs="Times New Roman"/>
          <w:bCs/>
          <w:color w:val="000000"/>
          <w:sz w:val="20"/>
          <w:szCs w:val="20"/>
          <w:lang w:eastAsia="ru-RU"/>
        </w:rPr>
        <w:t xml:space="preserve"> ___________________ (_______________________________________________________________________________) </w:t>
      </w:r>
      <w:proofErr w:type="gramEnd"/>
      <w:r w:rsidRPr="00932EA4">
        <w:rPr>
          <w:rFonts w:ascii="Times New Roman" w:eastAsia="Times New Roman" w:hAnsi="Times New Roman" w:cs="Times New Roman"/>
          <w:bCs/>
          <w:color w:val="000000"/>
          <w:sz w:val="20"/>
          <w:szCs w:val="20"/>
          <w:lang w:eastAsia="ru-RU"/>
        </w:rPr>
        <w:t xml:space="preserve">рублей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сумма прописью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в сроки и в порядке установленные в документации об аукционе на указанный лот.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bCs/>
          <w:color w:val="000000"/>
          <w:sz w:val="14"/>
          <w:szCs w:val="14"/>
          <w:lang w:eastAsia="ru-RU"/>
        </w:rPr>
        <w:t>1</w:t>
      </w:r>
      <w:proofErr w:type="gramStart"/>
      <w:r w:rsidRPr="00932EA4">
        <w:rPr>
          <w:rFonts w:ascii="Times New Roman" w:eastAsia="Times New Roman" w:hAnsi="Times New Roman" w:cs="Times New Roman"/>
          <w:bCs/>
          <w:color w:val="000000"/>
          <w:sz w:val="14"/>
          <w:szCs w:val="14"/>
          <w:lang w:eastAsia="ru-RU"/>
        </w:rPr>
        <w:t xml:space="preserve"> </w:t>
      </w:r>
      <w:r w:rsidRPr="00932EA4">
        <w:rPr>
          <w:rFonts w:ascii="Times New Roman" w:eastAsia="Times New Roman" w:hAnsi="Times New Roman" w:cs="Times New Roman"/>
          <w:color w:val="000000"/>
          <w:sz w:val="16"/>
          <w:szCs w:val="16"/>
          <w:lang w:eastAsia="ru-RU"/>
        </w:rPr>
        <w:t>З</w:t>
      </w:r>
      <w:proofErr w:type="gramEnd"/>
      <w:r w:rsidRPr="00932EA4">
        <w:rPr>
          <w:rFonts w:ascii="Times New Roman" w:eastAsia="Times New Roman" w:hAnsi="Times New Roman" w:cs="Times New Roman"/>
          <w:color w:val="000000"/>
          <w:sz w:val="16"/>
          <w:szCs w:val="16"/>
          <w:lang w:eastAsia="ru-RU"/>
        </w:rPr>
        <w:t xml:space="preserve">аполняется при подаче заявки юридическим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color w:val="000000"/>
          <w:sz w:val="16"/>
          <w:szCs w:val="16"/>
          <w:lang w:eastAsia="ru-RU"/>
        </w:rPr>
        <w:t xml:space="preserve">** Заполняется при подаче заявки лицом, действующим по доверенности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Заявитель обязуется: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932EA4">
        <w:rPr>
          <w:rFonts w:ascii="Times New Roman" w:eastAsia="Times New Roman" w:hAnsi="Times New Roman" w:cs="Times New Roman"/>
          <w:bCs/>
          <w:color w:val="000000"/>
          <w:sz w:val="24"/>
          <w:szCs w:val="24"/>
          <w:lang w:eastAsia="ru-RU"/>
        </w:rPr>
        <w:t xml:space="preserve">и он не имеет претензий к его фактическому состоянию.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Заявитель извещён о том, что: </w:t>
      </w:r>
    </w:p>
    <w:p w:rsidR="004F2B33" w:rsidRPr="00CA778C" w:rsidRDefault="00932EA4" w:rsidP="004F2B33">
      <w:pPr>
        <w:spacing w:after="0" w:line="240" w:lineRule="auto"/>
        <w:ind w:firstLine="709"/>
        <w:jc w:val="both"/>
        <w:rPr>
          <w:rFonts w:ascii="Times New Roman" w:eastAsia="Times New Roman" w:hAnsi="Times New Roman" w:cs="Times New Roman"/>
          <w:sz w:val="24"/>
          <w:szCs w:val="24"/>
          <w:lang w:eastAsia="ar-SA"/>
        </w:rPr>
      </w:pPr>
      <w:r w:rsidRPr="00CA778C">
        <w:rPr>
          <w:rFonts w:ascii="Times New Roman" w:eastAsia="Times New Roman" w:hAnsi="Times New Roman" w:cs="Times New Roman"/>
          <w:sz w:val="24"/>
          <w:szCs w:val="24"/>
          <w:lang w:eastAsia="ar-SA"/>
        </w:rPr>
        <w:t xml:space="preserve">4.1. </w:t>
      </w:r>
      <w:r w:rsidR="004F2B33" w:rsidRPr="00CA778C">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4F2B33" w:rsidRPr="00CA778C" w:rsidRDefault="0034723C" w:rsidP="004F2B33">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нежилому помещению </w:t>
      </w:r>
      <w:r w:rsidR="004A16C3">
        <w:rPr>
          <w:rFonts w:ascii="Times New Roman" w:eastAsia="Times New Roman" w:hAnsi="Times New Roman" w:cs="Times New Roman"/>
          <w:sz w:val="24"/>
          <w:szCs w:val="24"/>
          <w:lang w:eastAsia="ar-SA"/>
        </w:rPr>
        <w:t>42</w:t>
      </w:r>
      <w:r w:rsidR="004F2B33" w:rsidRPr="00CA778C">
        <w:rPr>
          <w:rFonts w:ascii="Times New Roman" w:eastAsia="Times New Roman" w:hAnsi="Times New Roman" w:cs="Times New Roman"/>
          <w:sz w:val="24"/>
          <w:szCs w:val="24"/>
          <w:lang w:eastAsia="ar-SA"/>
        </w:rPr>
        <w:t xml:space="preserve">, расположенному по адресу: г. Красноярск, </w:t>
      </w:r>
      <w:r w:rsidR="00AD1C3E">
        <w:rPr>
          <w:rFonts w:ascii="Times New Roman" w:eastAsia="Times New Roman" w:hAnsi="Times New Roman" w:cs="Times New Roman"/>
          <w:sz w:val="24"/>
          <w:szCs w:val="24"/>
          <w:lang w:eastAsia="ar-SA"/>
        </w:rPr>
        <w:t xml:space="preserve">ул. </w:t>
      </w:r>
      <w:r w:rsidR="004A16C3">
        <w:rPr>
          <w:rFonts w:ascii="Times New Roman" w:eastAsia="Times New Roman" w:hAnsi="Times New Roman" w:cs="Times New Roman"/>
          <w:sz w:val="24"/>
          <w:szCs w:val="24"/>
          <w:lang w:eastAsia="ar-SA"/>
        </w:rPr>
        <w:t>Мичурина</w:t>
      </w:r>
      <w:r w:rsidR="004F2B33" w:rsidRPr="00CA778C">
        <w:rPr>
          <w:rFonts w:ascii="Times New Roman" w:eastAsia="Times New Roman" w:hAnsi="Times New Roman" w:cs="Times New Roman"/>
          <w:sz w:val="24"/>
          <w:szCs w:val="24"/>
          <w:lang w:eastAsia="ar-SA"/>
        </w:rPr>
        <w:t xml:space="preserve">, д. </w:t>
      </w:r>
      <w:r w:rsidR="004A16C3">
        <w:rPr>
          <w:rFonts w:ascii="Times New Roman" w:eastAsia="Times New Roman" w:hAnsi="Times New Roman" w:cs="Times New Roman"/>
          <w:sz w:val="24"/>
          <w:szCs w:val="24"/>
          <w:lang w:eastAsia="ar-SA"/>
        </w:rPr>
        <w:t>8</w:t>
      </w:r>
      <w:r w:rsidR="00E96AC3">
        <w:rPr>
          <w:rFonts w:ascii="Times New Roman" w:eastAsia="Times New Roman" w:hAnsi="Times New Roman" w:cs="Times New Roman"/>
          <w:sz w:val="24"/>
          <w:szCs w:val="24"/>
          <w:lang w:eastAsia="ar-SA"/>
        </w:rPr>
        <w:t xml:space="preserve">, пом. </w:t>
      </w:r>
      <w:r w:rsidR="004A16C3">
        <w:rPr>
          <w:rFonts w:ascii="Times New Roman" w:eastAsia="Times New Roman" w:hAnsi="Times New Roman" w:cs="Times New Roman"/>
          <w:sz w:val="24"/>
          <w:szCs w:val="24"/>
          <w:lang w:eastAsia="ar-SA"/>
        </w:rPr>
        <w:t>42</w:t>
      </w:r>
      <w:r w:rsidR="004F2B33" w:rsidRPr="00CA778C">
        <w:rPr>
          <w:rFonts w:ascii="Times New Roman" w:eastAsia="Times New Roman" w:hAnsi="Times New Roman" w:cs="Times New Roman"/>
          <w:sz w:val="24"/>
          <w:szCs w:val="24"/>
          <w:lang w:eastAsia="ar-SA"/>
        </w:rPr>
        <w:t xml:space="preserve">, дата аукциона: </w:t>
      </w:r>
      <w:r w:rsidR="0009012A">
        <w:rPr>
          <w:rFonts w:ascii="Times New Roman" w:eastAsia="Times New Roman" w:hAnsi="Times New Roman" w:cs="Times New Roman"/>
          <w:sz w:val="24"/>
          <w:szCs w:val="24"/>
          <w:lang w:eastAsia="ar-SA"/>
        </w:rPr>
        <w:t>07</w:t>
      </w:r>
      <w:r w:rsidR="00CA778C" w:rsidRPr="00CA778C">
        <w:rPr>
          <w:rFonts w:ascii="Times New Roman" w:eastAsia="Times New Roman" w:hAnsi="Times New Roman" w:cs="Times New Roman"/>
          <w:sz w:val="24"/>
          <w:szCs w:val="24"/>
          <w:lang w:eastAsia="ar-SA"/>
        </w:rPr>
        <w:t>.0</w:t>
      </w:r>
      <w:r w:rsidR="0009012A">
        <w:rPr>
          <w:rFonts w:ascii="Times New Roman" w:eastAsia="Times New Roman" w:hAnsi="Times New Roman" w:cs="Times New Roman"/>
          <w:sz w:val="24"/>
          <w:szCs w:val="24"/>
          <w:lang w:eastAsia="ar-SA"/>
        </w:rPr>
        <w:t>9</w:t>
      </w:r>
      <w:r w:rsidR="00CA778C" w:rsidRPr="00CA778C">
        <w:rPr>
          <w:rFonts w:ascii="Times New Roman" w:eastAsia="Times New Roman" w:hAnsi="Times New Roman" w:cs="Times New Roman"/>
          <w:sz w:val="24"/>
          <w:szCs w:val="24"/>
          <w:lang w:eastAsia="ar-SA"/>
        </w:rPr>
        <w:t>.202</w:t>
      </w:r>
      <w:r w:rsidR="00AD1C3E">
        <w:rPr>
          <w:rFonts w:ascii="Times New Roman" w:eastAsia="Times New Roman" w:hAnsi="Times New Roman" w:cs="Times New Roman"/>
          <w:sz w:val="24"/>
          <w:szCs w:val="24"/>
          <w:lang w:eastAsia="ar-SA"/>
        </w:rPr>
        <w:t>3</w:t>
      </w:r>
      <w:r w:rsidR="004F2B33" w:rsidRPr="00CA778C">
        <w:rPr>
          <w:rFonts w:ascii="Times New Roman" w:eastAsia="Times New Roman" w:hAnsi="Times New Roman" w:cs="Times New Roman"/>
          <w:sz w:val="24"/>
          <w:szCs w:val="24"/>
          <w:lang w:eastAsia="ar-SA"/>
        </w:rPr>
        <w:t>,</w:t>
      </w:r>
      <w:r w:rsidR="004F2B33" w:rsidRPr="00CA778C">
        <w:rPr>
          <w:rFonts w:ascii="Times New Roman" w:eastAsia="Times New Roman" w:hAnsi="Times New Roman" w:cs="Times New Roman"/>
          <w:sz w:val="28"/>
          <w:szCs w:val="20"/>
          <w:lang w:eastAsia="ar-SA"/>
        </w:rPr>
        <w:t xml:space="preserve"> </w:t>
      </w:r>
      <w:r w:rsidR="004F2B33" w:rsidRPr="00CA778C">
        <w:rPr>
          <w:rFonts w:ascii="Times New Roman" w:eastAsia="Times New Roman" w:hAnsi="Times New Roman" w:cs="Times New Roman"/>
          <w:sz w:val="24"/>
          <w:szCs w:val="24"/>
          <w:lang w:eastAsia="ar-SA"/>
        </w:rPr>
        <w:t>в размере</w:t>
      </w:r>
      <w:r w:rsidR="00AD1C3E">
        <w:rPr>
          <w:rFonts w:ascii="Times New Roman" w:eastAsia="Times New Roman" w:hAnsi="Times New Roman" w:cs="Times New Roman"/>
          <w:sz w:val="24"/>
          <w:szCs w:val="24"/>
          <w:lang w:eastAsia="ar-SA"/>
        </w:rPr>
        <w:t xml:space="preserve"> </w:t>
      </w:r>
      <w:r w:rsidR="004A16C3">
        <w:rPr>
          <w:rFonts w:ascii="Times New Roman" w:eastAsia="Times New Roman" w:hAnsi="Times New Roman" w:cs="Times New Roman"/>
          <w:sz w:val="24"/>
          <w:szCs w:val="24"/>
          <w:lang w:eastAsia="ar-SA"/>
        </w:rPr>
        <w:t>14 693,39</w:t>
      </w:r>
      <w:r w:rsidR="004F2B33" w:rsidRPr="00CA778C">
        <w:rPr>
          <w:rFonts w:ascii="Times New Roman" w:eastAsia="Times New Roman" w:hAnsi="Times New Roman" w:cs="Times New Roman"/>
          <w:sz w:val="24"/>
          <w:szCs w:val="24"/>
          <w:lang w:eastAsia="ar-SA"/>
        </w:rPr>
        <w:t xml:space="preserve"> руб., НДС не облагается».</w:t>
      </w:r>
    </w:p>
    <w:p w:rsidR="00932EA4" w:rsidRPr="00932EA4"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w:t>
      </w:r>
      <w:proofErr w:type="gramStart"/>
      <w:r w:rsidRPr="00932EA4">
        <w:rPr>
          <w:rFonts w:ascii="Times New Roman" w:eastAsia="Times New Roman" w:hAnsi="Times New Roman" w:cs="Times New Roman"/>
          <w:color w:val="000000"/>
          <w:sz w:val="24"/>
          <w:szCs w:val="24"/>
          <w:lang w:eastAsia="ru-RU"/>
        </w:rPr>
        <w:t>платежным поручениям, оформленным не в соответствии с пунктом 4.1 настоящего заявления</w:t>
      </w:r>
      <w:proofErr w:type="gramEnd"/>
      <w:r w:rsidRPr="00932EA4">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_______________________________ , банк ________________________________________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________________________________________________________________________________</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Кор. счет банка _______________________________, БИК банка ________________________</w:t>
      </w:r>
      <w:proofErr w:type="gramStart"/>
      <w:r w:rsidRPr="00932EA4">
        <w:rPr>
          <w:rFonts w:ascii="Times New Roman" w:eastAsia="Times New Roman" w:hAnsi="Times New Roman" w:cs="Times New Roman"/>
          <w:color w:val="000000"/>
          <w:sz w:val="24"/>
          <w:szCs w:val="24"/>
          <w:lang w:eastAsia="ru-RU"/>
        </w:rPr>
        <w:t xml:space="preserve"> .</w:t>
      </w:r>
      <w:proofErr w:type="gramEnd"/>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Ответственность за достоверность представленных документов и информации несет заявитель.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В соответствии с Федеральным законом от 27.07.2006 г. №152-ФЗ « О персональных данных», подавая заявку, Заявитель дает согласие на обработку персональных данных.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Заявитель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r w:rsidRPr="00932EA4">
        <w:rPr>
          <w:rFonts w:ascii="Times New Roman" w:eastAsia="Times New Roman" w:hAnsi="Times New Roman" w:cs="Times New Roman"/>
          <w:bCs/>
          <w:sz w:val="20"/>
          <w:szCs w:val="20"/>
          <w:lang w:eastAsia="ar-SA"/>
        </w:rPr>
        <w:t>(представитель заявителя, действующий по доверенности</w:t>
      </w:r>
      <w:r w:rsidRPr="00932EA4">
        <w:rPr>
          <w:rFonts w:ascii="Times New Roman" w:eastAsia="Times New Roman" w:hAnsi="Times New Roman" w:cs="Times New Roman"/>
          <w:bCs/>
          <w:sz w:val="23"/>
          <w:szCs w:val="23"/>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bCs/>
          <w:sz w:val="23"/>
          <w:szCs w:val="23"/>
          <w:lang w:eastAsia="ar-SA"/>
        </w:rPr>
        <w:t>______________</w:t>
      </w:r>
      <w:r w:rsidRPr="00932EA4">
        <w:rPr>
          <w:rFonts w:ascii="Times New Roman" w:eastAsia="Times New Roman" w:hAnsi="Times New Roman" w:cs="Times New Roman"/>
          <w:sz w:val="23"/>
          <w:szCs w:val="23"/>
          <w:lang w:eastAsia="ar-SA"/>
        </w:rPr>
        <w:t xml:space="preserve">____________________________________________________________________ </w:t>
      </w: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(Индивидуального предпринимателя или юридического лица)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AA706D" w:rsidRDefault="00AA706D"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AA706D" w:rsidRDefault="00AA706D"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AA706D" w:rsidRDefault="00AA706D"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AA706D" w:rsidRDefault="00AA706D"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iCs/>
          <w:color w:val="000000"/>
          <w:sz w:val="24"/>
          <w:szCs w:val="24"/>
          <w:lang w:eastAsia="ru-RU"/>
        </w:rPr>
      </w:pPr>
      <w:r w:rsidRPr="00932EA4">
        <w:rPr>
          <w:rFonts w:ascii="Times New Roman" w:eastAsia="Times New Roman" w:hAnsi="Times New Roman" w:cs="Times New Roman"/>
          <w:bCs/>
          <w:iCs/>
          <w:color w:val="000000"/>
          <w:sz w:val="24"/>
          <w:szCs w:val="24"/>
          <w:lang w:eastAsia="ru-RU"/>
        </w:rPr>
        <w:lastRenderedPageBreak/>
        <w:t>Инструкция</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iCs/>
          <w:color w:val="000000"/>
          <w:sz w:val="24"/>
          <w:szCs w:val="24"/>
          <w:lang w:eastAsia="ru-RU"/>
        </w:rPr>
      </w:pPr>
      <w:r w:rsidRPr="00932EA4">
        <w:rPr>
          <w:rFonts w:ascii="Times New Roman" w:eastAsia="Times New Roman" w:hAnsi="Times New Roman" w:cs="Times New Roman"/>
          <w:bCs/>
          <w:iCs/>
          <w:color w:val="000000"/>
          <w:sz w:val="24"/>
          <w:szCs w:val="24"/>
          <w:lang w:eastAsia="ru-RU"/>
        </w:rPr>
        <w:t>подачи (направления)  заявки в форме электронного документа</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 Прием заявки в форме электронного документа начинается и заканчивается в сроки, указанные в документации об аукционе.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Под временем и датой подачи заявки в форме электронного документа будет считаться </w:t>
      </w:r>
      <w:r w:rsidRPr="00932EA4">
        <w:rPr>
          <w:rFonts w:ascii="Times New Roman" w:eastAsia="Times New Roman" w:hAnsi="Times New Roman" w:cs="Times New Roman"/>
          <w:bCs/>
          <w:color w:val="000000"/>
          <w:sz w:val="24"/>
          <w:szCs w:val="24"/>
          <w:lang w:eastAsia="ru-RU"/>
        </w:rPr>
        <w:t xml:space="preserve">дата и местное время поступления электронного сообщения на электронный адрес департамента муниципального имущества и земельных отношений администрации города Красноярска (далее – департамент </w:t>
      </w:r>
      <w:proofErr w:type="spellStart"/>
      <w:r w:rsidRPr="00932EA4">
        <w:rPr>
          <w:rFonts w:ascii="Times New Roman" w:eastAsia="Times New Roman" w:hAnsi="Times New Roman" w:cs="Times New Roman"/>
          <w:bCs/>
          <w:color w:val="000000"/>
          <w:sz w:val="24"/>
          <w:szCs w:val="24"/>
          <w:lang w:eastAsia="ru-RU"/>
        </w:rPr>
        <w:t>горимущества</w:t>
      </w:r>
      <w:proofErr w:type="spellEnd"/>
      <w:r w:rsidRPr="00932EA4">
        <w:rPr>
          <w:rFonts w:ascii="Times New Roman" w:eastAsia="Times New Roman" w:hAnsi="Times New Roman" w:cs="Times New Roman"/>
          <w:bCs/>
          <w:color w:val="000000"/>
          <w:sz w:val="24"/>
          <w:szCs w:val="24"/>
          <w:lang w:eastAsia="ru-RU"/>
        </w:rPr>
        <w:t>).</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Для подачи (направления) заявки в форме электронного документа, заявитель должен: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3.1. Заполнить заявку, согласно приложению к аукционной документации.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3.2. В пустые графы шаблона заявки ввести требуемую информацию. Все необходимые графы должны быть заполнены.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После заполнения шаблон заявки сохранить на компьютере Заявки.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подписывает заполненную заявку своей электронно-цифровой подписью (ЭЦП). </w:t>
      </w:r>
    </w:p>
    <w:p w:rsidR="00932EA4" w:rsidRPr="00932EA4" w:rsidRDefault="00932EA4" w:rsidP="00932EA4">
      <w:pPr>
        <w:tabs>
          <w:tab w:val="left" w:pos="0"/>
        </w:tabs>
        <w:suppressAutoHyphens/>
        <w:spacing w:after="0" w:line="216" w:lineRule="auto"/>
        <w:ind w:firstLine="567"/>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 Заполненную и подписанную заявку заявитель отправляет в департамент </w:t>
      </w:r>
      <w:proofErr w:type="spellStart"/>
      <w:r w:rsidRPr="00932EA4">
        <w:rPr>
          <w:rFonts w:ascii="Times New Roman" w:eastAsia="Times New Roman" w:hAnsi="Times New Roman" w:cs="Times New Roman"/>
          <w:sz w:val="24"/>
          <w:szCs w:val="24"/>
          <w:lang w:eastAsia="ar-SA"/>
        </w:rPr>
        <w:t>горимущества</w:t>
      </w:r>
      <w:proofErr w:type="spellEnd"/>
      <w:r w:rsidRPr="00932EA4">
        <w:rPr>
          <w:rFonts w:ascii="Times New Roman" w:eastAsia="Times New Roman" w:hAnsi="Times New Roman" w:cs="Times New Roman"/>
          <w:sz w:val="24"/>
          <w:szCs w:val="24"/>
          <w:lang w:eastAsia="ar-SA"/>
        </w:rPr>
        <w:t xml:space="preserve"> по электронной почте на адрес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r w:rsidRPr="00932EA4">
        <w:rPr>
          <w:rFonts w:ascii="Times New Roman" w:eastAsia="Times New Roman" w:hAnsi="Times New Roman" w:cs="Times New Roman"/>
          <w:sz w:val="24"/>
          <w:szCs w:val="24"/>
          <w:lang w:eastAsia="ar-SA"/>
        </w:rPr>
        <w:t xml:space="preserve"> в период подачи заявок на участие в аукционе, указанный в документации об аукционе.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32EA4">
        <w:rPr>
          <w:rFonts w:ascii="Times New Roman" w:eastAsia="Times New Roman" w:hAnsi="Times New Roman" w:cs="Times New Roman"/>
          <w:color w:val="000000"/>
          <w:sz w:val="24"/>
          <w:szCs w:val="24"/>
          <w:lang w:eastAsia="ru-RU"/>
        </w:rPr>
        <w:t xml:space="preserve">7. Все заявки, полученные посредством электронной почты, департамент </w:t>
      </w:r>
      <w:proofErr w:type="spellStart"/>
      <w:r w:rsidRPr="00932EA4">
        <w:rPr>
          <w:rFonts w:ascii="Times New Roman" w:eastAsia="Times New Roman" w:hAnsi="Times New Roman" w:cs="Times New Roman"/>
          <w:color w:val="000000"/>
          <w:sz w:val="24"/>
          <w:szCs w:val="24"/>
          <w:lang w:eastAsia="ru-RU"/>
        </w:rPr>
        <w:t>горимущества</w:t>
      </w:r>
      <w:proofErr w:type="spellEnd"/>
      <w:r w:rsidRPr="00932EA4">
        <w:rPr>
          <w:rFonts w:ascii="Times New Roman" w:eastAsia="Times New Roman" w:hAnsi="Times New Roman" w:cs="Times New Roman"/>
          <w:color w:val="000000"/>
          <w:sz w:val="24"/>
          <w:szCs w:val="24"/>
          <w:lang w:eastAsia="ru-RU"/>
        </w:rPr>
        <w:t xml:space="preserve"> распечатывает на бумажные носители с отметкой даты и времени их поступления на электронный </w:t>
      </w:r>
      <w:r w:rsidRPr="00932EA4">
        <w:rPr>
          <w:rFonts w:ascii="Times New Roman" w:eastAsia="Times New Roman" w:hAnsi="Times New Roman" w:cs="Times New Roman"/>
          <w:color w:val="000000"/>
          <w:sz w:val="28"/>
          <w:szCs w:val="28"/>
          <w:lang w:eastAsia="ru-RU"/>
        </w:rPr>
        <w:t xml:space="preserve">адрес. </w:t>
      </w:r>
    </w:p>
    <w:p w:rsidR="00932EA4" w:rsidRPr="00932EA4" w:rsidRDefault="00932EA4" w:rsidP="00932EA4">
      <w:pPr>
        <w:suppressAutoHyphens/>
        <w:autoSpaceDE w:val="0"/>
        <w:spacing w:after="0" w:line="240" w:lineRule="auto"/>
        <w:ind w:firstLine="540"/>
        <w:jc w:val="both"/>
        <w:rPr>
          <w:rFonts w:ascii="Times New Roman" w:eastAsia="Arial" w:hAnsi="Times New Roman" w:cs="Times New Roman"/>
          <w:sz w:val="24"/>
          <w:szCs w:val="24"/>
          <w:lang w:eastAsia="ar-SA"/>
        </w:rPr>
      </w:pPr>
      <w:r w:rsidRPr="00932EA4">
        <w:rPr>
          <w:rFonts w:ascii="Times New Roman" w:eastAsia="Arial" w:hAnsi="Times New Roman" w:cs="Times New Roman"/>
          <w:bCs/>
          <w:sz w:val="24"/>
          <w:szCs w:val="24"/>
          <w:lang w:eastAsia="ar-SA"/>
        </w:rPr>
        <w:t xml:space="preserve">8. </w:t>
      </w:r>
      <w:proofErr w:type="gramStart"/>
      <w:r w:rsidRPr="00932EA4">
        <w:rPr>
          <w:rFonts w:ascii="Times New Roman" w:eastAsia="Arial" w:hAnsi="Times New Roman" w:cs="Times New Roman"/>
          <w:bCs/>
          <w:sz w:val="24"/>
          <w:szCs w:val="24"/>
          <w:lang w:eastAsia="ar-SA"/>
        </w:rPr>
        <w:t>После подачи (направления) заявки в форме электронного документа заявитель должен предоставить необходимый перечень документов (согласно пункту 3 аукционной документации «</w:t>
      </w:r>
      <w:r w:rsidRPr="00932EA4">
        <w:rPr>
          <w:rFonts w:ascii="Times New Roman" w:eastAsia="Arial" w:hAnsi="Times New Roman" w:cs="Times New Roman"/>
          <w:sz w:val="24"/>
          <w:szCs w:val="24"/>
          <w:u w:val="single"/>
          <w:lang w:eastAsia="ar-SA"/>
        </w:rPr>
        <w:t>Порядок подачи заявок на участие в аукционе и требования, предъявляемые к ним.</w:t>
      </w:r>
      <w:proofErr w:type="gramEnd"/>
      <w:r w:rsidRPr="00932EA4">
        <w:rPr>
          <w:rFonts w:ascii="Times New Roman" w:eastAsia="Arial" w:hAnsi="Times New Roman" w:cs="Times New Roman"/>
          <w:sz w:val="24"/>
          <w:szCs w:val="24"/>
          <w:u w:val="single"/>
          <w:lang w:eastAsia="ar-SA"/>
        </w:rPr>
        <w:t xml:space="preserve"> </w:t>
      </w:r>
      <w:proofErr w:type="gramStart"/>
      <w:r w:rsidRPr="00932EA4">
        <w:rPr>
          <w:rFonts w:ascii="Times New Roman" w:eastAsia="Arial" w:hAnsi="Times New Roman" w:cs="Times New Roman"/>
          <w:sz w:val="24"/>
          <w:szCs w:val="24"/>
          <w:u w:val="single"/>
          <w:lang w:eastAsia="ar-SA"/>
        </w:rPr>
        <w:t>Отзыв заявок»)</w:t>
      </w:r>
      <w:r w:rsidRPr="00932EA4">
        <w:rPr>
          <w:rFonts w:ascii="Times New Roman" w:eastAsia="Arial" w:hAnsi="Times New Roman" w:cs="Times New Roman"/>
          <w:bCs/>
          <w:sz w:val="24"/>
          <w:szCs w:val="24"/>
          <w:lang w:eastAsia="ar-SA"/>
        </w:rPr>
        <w:t xml:space="preserve">  на бумажных носителях в департамент </w:t>
      </w:r>
      <w:proofErr w:type="spellStart"/>
      <w:r w:rsidRPr="00932EA4">
        <w:rPr>
          <w:rFonts w:ascii="Times New Roman" w:eastAsia="Arial" w:hAnsi="Times New Roman" w:cs="Times New Roman"/>
          <w:bCs/>
          <w:sz w:val="24"/>
          <w:szCs w:val="24"/>
          <w:lang w:eastAsia="ar-SA"/>
        </w:rPr>
        <w:t>горимущества</w:t>
      </w:r>
      <w:proofErr w:type="spellEnd"/>
      <w:r w:rsidRPr="00932EA4">
        <w:rPr>
          <w:rFonts w:ascii="Times New Roman" w:eastAsia="Arial" w:hAnsi="Times New Roman" w:cs="Times New Roman"/>
          <w:bCs/>
          <w:sz w:val="24"/>
          <w:szCs w:val="24"/>
          <w:lang w:eastAsia="ar-SA"/>
        </w:rPr>
        <w:t xml:space="preserve"> не позднее срока подачи заявок на участие в аукционе, указанного в документации об аукционе. </w:t>
      </w:r>
      <w:proofErr w:type="gramEnd"/>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9. Требование о внесении задатка, указанного в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документации об аукционе в равной мере распространяется на всех заявителей.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Департамент </w:t>
      </w:r>
      <w:proofErr w:type="spellStart"/>
      <w:r w:rsidRPr="00932EA4">
        <w:rPr>
          <w:rFonts w:ascii="Times New Roman" w:eastAsia="Times New Roman" w:hAnsi="Times New Roman" w:cs="Times New Roman"/>
          <w:color w:val="000000"/>
          <w:sz w:val="24"/>
          <w:szCs w:val="24"/>
          <w:lang w:eastAsia="ru-RU"/>
        </w:rPr>
        <w:t>горимущества</w:t>
      </w:r>
      <w:proofErr w:type="spellEnd"/>
      <w:r w:rsidRPr="00932EA4">
        <w:rPr>
          <w:rFonts w:ascii="Times New Roman" w:eastAsia="Times New Roman" w:hAnsi="Times New Roman" w:cs="Times New Roman"/>
          <w:color w:val="000000"/>
          <w:sz w:val="24"/>
          <w:szCs w:val="24"/>
          <w:lang w:eastAsia="ru-RU"/>
        </w:rPr>
        <w:t xml:space="preserve"> уведомляет заявителя о получении заявки в форме электронного документа в течение 1 (одного) рабочего дня, следующего после дня получения такой заявки посредством электронного документа, заверенного ЭЦП, либо в письменной форме. </w:t>
      </w:r>
    </w:p>
    <w:p w:rsidR="00932EA4" w:rsidRPr="00932EA4" w:rsidRDefault="00932EA4" w:rsidP="00932EA4">
      <w:pPr>
        <w:suppressAutoHyphens/>
        <w:spacing w:after="0" w:line="240" w:lineRule="auto"/>
        <w:ind w:firstLine="567"/>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12. ЭЦП заявитель получает самостоятельно в центрах предоставления услуги ЭЦП, где также получает всю информацию по ее использованию.</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sectPr w:rsidR="00932EA4" w:rsidRPr="00932EA4" w:rsidSect="00EA4630">
          <w:headerReference w:type="default" r:id="rId15"/>
          <w:headerReference w:type="first" r:id="rId16"/>
          <w:pgSz w:w="11905" w:h="16837"/>
          <w:pgMar w:top="1134" w:right="565" w:bottom="1134" w:left="1701" w:header="284" w:footer="425" w:gutter="0"/>
          <w:cols w:space="720"/>
          <w:titlePg/>
          <w:docGrid w:linePitch="381"/>
        </w:sectPr>
      </w:pPr>
    </w:p>
    <w:p w:rsidR="00932EA4" w:rsidRPr="00932EA4"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932EA4">
        <w:rPr>
          <w:rFonts w:ascii="Times New Roman" w:eastAsia="Times New Roman" w:hAnsi="Times New Roman" w:cs="Times New Roman"/>
          <w:bCs/>
          <w:sz w:val="24"/>
          <w:szCs w:val="24"/>
          <w:lang w:val="x-none" w:eastAsia="ar-SA"/>
        </w:rPr>
        <w:lastRenderedPageBreak/>
        <w:t>Раздел 4. Проект договора аренды</w:t>
      </w:r>
    </w:p>
    <w:p w:rsidR="00932EA4" w:rsidRPr="00932EA4"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ar-SA"/>
        </w:rPr>
        <w:t>ДОГОВОР АРЕНДЫ</w:t>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ar-SA"/>
        </w:rPr>
        <w:t>НЕЖИЛОГО ПОМЕЩЕНИЯ</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6"/>
          <w:szCs w:val="26"/>
          <w:lang w:eastAsia="ar-SA"/>
        </w:rPr>
      </w:pPr>
      <w:r w:rsidRPr="00932EA4">
        <w:rPr>
          <w:rFonts w:ascii="Times New Roman" w:eastAsia="Times New Roman" w:hAnsi="Times New Roman" w:cs="Times New Roman"/>
          <w:color w:val="000000"/>
          <w:sz w:val="26"/>
          <w:szCs w:val="26"/>
          <w:lang w:eastAsia="ar-SA"/>
        </w:rPr>
        <w:t>№____________</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6"/>
          <w:szCs w:val="26"/>
          <w:lang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26"/>
          <w:szCs w:val="26"/>
          <w:lang w:eastAsia="ar-SA"/>
        </w:rPr>
      </w:pPr>
      <w:r w:rsidRPr="00932EA4">
        <w:rPr>
          <w:rFonts w:ascii="Times New Roman" w:eastAsia="Times New Roman" w:hAnsi="Times New Roman" w:cs="Times New Roman"/>
          <w:bCs/>
          <w:color w:val="000000"/>
          <w:sz w:val="26"/>
          <w:szCs w:val="26"/>
          <w:lang w:eastAsia="ar-SA"/>
        </w:rPr>
        <w:t>г. Красноярск</w:t>
      </w:r>
      <w:r w:rsidRPr="00932EA4">
        <w:rPr>
          <w:rFonts w:ascii="Times New Roman" w:eastAsia="Times New Roman" w:hAnsi="Times New Roman" w:cs="Times New Roman"/>
          <w:sz w:val="26"/>
          <w:szCs w:val="26"/>
          <w:lang w:eastAsia="ar-SA"/>
        </w:rPr>
        <w:tab/>
        <w:t xml:space="preserve">                                                                 «</w:t>
      </w:r>
      <w:r w:rsidRPr="00932EA4">
        <w:rPr>
          <w:rFonts w:ascii="Times New Roman" w:eastAsia="Times New Roman" w:hAnsi="Times New Roman" w:cs="Times New Roman"/>
          <w:bCs/>
          <w:color w:val="000000"/>
          <w:sz w:val="26"/>
          <w:szCs w:val="26"/>
          <w:lang w:eastAsia="ar-SA"/>
        </w:rPr>
        <w:t>____» _________ 20___ г.</w:t>
      </w:r>
    </w:p>
    <w:p w:rsidR="00932EA4" w:rsidRPr="00932EA4" w:rsidRDefault="00932EA4" w:rsidP="00932EA4">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932EA4">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предоставлении права рассмотрения, подписи и визирования документов департамента ________________», с одной</w:t>
      </w:r>
      <w:proofErr w:type="gramEnd"/>
      <w:r w:rsidRPr="00932EA4">
        <w:rPr>
          <w:rFonts w:ascii="Times New Roman" w:eastAsia="Times New Roman" w:hAnsi="Times New Roman" w:cs="Times New Roman"/>
          <w:sz w:val="26"/>
          <w:szCs w:val="26"/>
          <w:lang w:eastAsia="ru-RU"/>
        </w:rPr>
        <w:t xml:space="preserve"> </w:t>
      </w:r>
      <w:proofErr w:type="gramStart"/>
      <w:r w:rsidRPr="00932EA4">
        <w:rPr>
          <w:rFonts w:ascii="Times New Roman" w:eastAsia="Times New Roman" w:hAnsi="Times New Roman" w:cs="Times New Roman"/>
          <w:sz w:val="26"/>
          <w:szCs w:val="26"/>
          <w:lang w:eastAsia="ru-RU"/>
        </w:rPr>
        <w:t>стороны, и _________________________, именуемое (</w:t>
      </w:r>
      <w:proofErr w:type="spellStart"/>
      <w:r w:rsidRPr="00932EA4">
        <w:rPr>
          <w:rFonts w:ascii="Times New Roman" w:eastAsia="Times New Roman" w:hAnsi="Times New Roman" w:cs="Times New Roman"/>
          <w:sz w:val="26"/>
          <w:szCs w:val="26"/>
          <w:lang w:eastAsia="ru-RU"/>
        </w:rPr>
        <w:t>ый</w:t>
      </w:r>
      <w:proofErr w:type="spellEnd"/>
      <w:r w:rsidRPr="00932EA4">
        <w:rPr>
          <w:rFonts w:ascii="Times New Roman" w:eastAsia="Times New Roman" w:hAnsi="Times New Roman" w:cs="Times New Roman"/>
          <w:sz w:val="26"/>
          <w:szCs w:val="26"/>
          <w:lang w:eastAsia="ru-RU"/>
        </w:rPr>
        <w:t xml:space="preserve">, </w:t>
      </w:r>
      <w:proofErr w:type="spellStart"/>
      <w:r w:rsidRPr="00932EA4">
        <w:rPr>
          <w:rFonts w:ascii="Times New Roman" w:eastAsia="Times New Roman" w:hAnsi="Times New Roman" w:cs="Times New Roman"/>
          <w:sz w:val="26"/>
          <w:szCs w:val="26"/>
          <w:lang w:eastAsia="ru-RU"/>
        </w:rPr>
        <w:t>ая</w:t>
      </w:r>
      <w:proofErr w:type="spellEnd"/>
      <w:r w:rsidRPr="00932EA4">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932EA4" w:rsidRPr="00932EA4" w:rsidRDefault="00932EA4" w:rsidP="00932EA4">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 ПРЕДМЕТ ДОГОВОРА</w:t>
      </w:r>
    </w:p>
    <w:p w:rsidR="00C33C91" w:rsidRPr="00D55DCB" w:rsidRDefault="00932EA4" w:rsidP="0089637F">
      <w:pPr>
        <w:suppressAutoHyphens/>
        <w:spacing w:after="0" w:line="240" w:lineRule="auto"/>
        <w:ind w:firstLine="708"/>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w:t>
      </w:r>
      <w:r w:rsidRPr="00D55DCB">
        <w:rPr>
          <w:rFonts w:ascii="Times New Roman" w:eastAsia="Times New Roman" w:hAnsi="Times New Roman" w:cs="Times New Roman"/>
          <w:sz w:val="26"/>
          <w:szCs w:val="26"/>
          <w:lang w:eastAsia="ru-RU"/>
        </w:rPr>
        <w:t>и пользование</w:t>
      </w:r>
      <w:r w:rsidR="00883266">
        <w:rPr>
          <w:rFonts w:ascii="Times New Roman" w:eastAsia="Times New Roman" w:hAnsi="Times New Roman" w:cs="Times New Roman"/>
          <w:sz w:val="26"/>
          <w:szCs w:val="26"/>
          <w:lang w:eastAsia="ru-RU"/>
        </w:rPr>
        <w:t xml:space="preserve"> </w:t>
      </w:r>
      <w:r w:rsidR="00883266" w:rsidRPr="00883266">
        <w:rPr>
          <w:rFonts w:ascii="Times New Roman" w:eastAsia="Times New Roman" w:hAnsi="Times New Roman" w:cs="Times New Roman"/>
          <w:sz w:val="26"/>
          <w:szCs w:val="26"/>
          <w:lang w:eastAsia="ru-RU"/>
        </w:rPr>
        <w:t xml:space="preserve">нежилое помещение </w:t>
      </w:r>
      <w:r w:rsidR="009C07AF">
        <w:rPr>
          <w:rFonts w:ascii="Times New Roman" w:eastAsia="Times New Roman" w:hAnsi="Times New Roman" w:cs="Times New Roman"/>
          <w:sz w:val="26"/>
          <w:szCs w:val="26"/>
          <w:lang w:eastAsia="ru-RU"/>
        </w:rPr>
        <w:t>42</w:t>
      </w:r>
      <w:r w:rsidR="0089637F">
        <w:rPr>
          <w:rFonts w:ascii="Times New Roman" w:eastAsia="Times New Roman" w:hAnsi="Times New Roman" w:cs="Times New Roman"/>
          <w:sz w:val="26"/>
          <w:szCs w:val="26"/>
          <w:lang w:eastAsia="ru-RU"/>
        </w:rPr>
        <w:t xml:space="preserve"> общей площадью </w:t>
      </w:r>
      <w:r w:rsidR="0089637F" w:rsidRPr="0089637F">
        <w:rPr>
          <w:rFonts w:ascii="Times New Roman" w:eastAsia="Times New Roman" w:hAnsi="Times New Roman" w:cs="Times New Roman"/>
          <w:sz w:val="26"/>
          <w:szCs w:val="26"/>
          <w:lang w:eastAsia="ru-RU"/>
        </w:rPr>
        <w:t>1</w:t>
      </w:r>
      <w:r w:rsidR="009C07AF">
        <w:rPr>
          <w:rFonts w:ascii="Times New Roman" w:eastAsia="Times New Roman" w:hAnsi="Times New Roman" w:cs="Times New Roman"/>
          <w:sz w:val="26"/>
          <w:szCs w:val="26"/>
          <w:lang w:eastAsia="ru-RU"/>
        </w:rPr>
        <w:t>01,6</w:t>
      </w:r>
      <w:r w:rsidR="00883266" w:rsidRPr="00883266">
        <w:rPr>
          <w:rFonts w:ascii="Times New Roman" w:eastAsia="Times New Roman" w:hAnsi="Times New Roman" w:cs="Times New Roman"/>
          <w:sz w:val="26"/>
          <w:szCs w:val="26"/>
          <w:lang w:eastAsia="ru-RU"/>
        </w:rPr>
        <w:t xml:space="preserve"> кв. м, кадастровый номер</w:t>
      </w:r>
      <w:r w:rsidR="0089637F">
        <w:rPr>
          <w:rFonts w:ascii="Times New Roman" w:eastAsia="Times New Roman" w:hAnsi="Times New Roman" w:cs="Times New Roman"/>
          <w:sz w:val="26"/>
          <w:szCs w:val="26"/>
          <w:lang w:eastAsia="ru-RU"/>
        </w:rPr>
        <w:t xml:space="preserve"> </w:t>
      </w:r>
      <w:r w:rsidR="009C07AF" w:rsidRPr="009C07AF">
        <w:rPr>
          <w:rFonts w:ascii="Times New Roman" w:eastAsia="Times New Roman" w:hAnsi="Times New Roman" w:cs="Times New Roman"/>
          <w:sz w:val="26"/>
          <w:szCs w:val="26"/>
          <w:lang w:eastAsia="ru-RU"/>
        </w:rPr>
        <w:t>24:50:0500187:402</w:t>
      </w:r>
      <w:r w:rsidR="00883266" w:rsidRPr="00883266">
        <w:rPr>
          <w:rFonts w:ascii="Times New Roman" w:eastAsia="Times New Roman" w:hAnsi="Times New Roman" w:cs="Times New Roman"/>
          <w:sz w:val="26"/>
          <w:szCs w:val="26"/>
          <w:lang w:eastAsia="ru-RU"/>
        </w:rPr>
        <w:t xml:space="preserve"> </w:t>
      </w:r>
      <w:r w:rsidRPr="00D55DCB">
        <w:rPr>
          <w:rFonts w:ascii="Times New Roman" w:eastAsia="Times New Roman" w:hAnsi="Times New Roman" w:cs="Times New Roman"/>
          <w:sz w:val="26"/>
          <w:szCs w:val="26"/>
          <w:lang w:eastAsia="ru-RU"/>
        </w:rPr>
        <w:t xml:space="preserve">(далее именуемое – Объект аренды), расположенное по адресу: </w:t>
      </w:r>
      <w:r w:rsidR="009C07AF">
        <w:rPr>
          <w:rFonts w:ascii="Times New Roman" w:eastAsia="Times New Roman" w:hAnsi="Times New Roman" w:cs="Times New Roman"/>
          <w:sz w:val="26"/>
          <w:szCs w:val="26"/>
          <w:lang w:eastAsia="ru-RU"/>
        </w:rPr>
        <w:t>К</w:t>
      </w:r>
      <w:r w:rsidR="0089637F" w:rsidRPr="0089637F">
        <w:rPr>
          <w:rFonts w:ascii="Times New Roman" w:eastAsia="Times New Roman" w:hAnsi="Times New Roman" w:cs="Times New Roman"/>
          <w:sz w:val="26"/>
          <w:szCs w:val="26"/>
          <w:lang w:eastAsia="ru-RU"/>
        </w:rPr>
        <w:t>расноярский край, г</w:t>
      </w:r>
      <w:r w:rsidR="0089637F">
        <w:rPr>
          <w:rFonts w:ascii="Times New Roman" w:eastAsia="Times New Roman" w:hAnsi="Times New Roman" w:cs="Times New Roman"/>
          <w:sz w:val="26"/>
          <w:szCs w:val="26"/>
          <w:lang w:eastAsia="ru-RU"/>
        </w:rPr>
        <w:t xml:space="preserve">. Красноярск, </w:t>
      </w:r>
      <w:r w:rsidR="0089637F" w:rsidRPr="0089637F">
        <w:rPr>
          <w:rFonts w:ascii="Times New Roman" w:eastAsia="Times New Roman" w:hAnsi="Times New Roman" w:cs="Times New Roman"/>
          <w:sz w:val="26"/>
          <w:szCs w:val="26"/>
          <w:lang w:eastAsia="ru-RU"/>
        </w:rPr>
        <w:t xml:space="preserve">ул. </w:t>
      </w:r>
      <w:r w:rsidR="009C07AF">
        <w:rPr>
          <w:rFonts w:ascii="Times New Roman" w:eastAsia="Times New Roman" w:hAnsi="Times New Roman" w:cs="Times New Roman"/>
          <w:sz w:val="26"/>
          <w:szCs w:val="26"/>
          <w:lang w:eastAsia="ru-RU"/>
        </w:rPr>
        <w:t>Мичурина</w:t>
      </w:r>
      <w:r w:rsidR="0089637F" w:rsidRPr="0089637F">
        <w:rPr>
          <w:rFonts w:ascii="Times New Roman" w:eastAsia="Times New Roman" w:hAnsi="Times New Roman" w:cs="Times New Roman"/>
          <w:sz w:val="26"/>
          <w:szCs w:val="26"/>
          <w:lang w:eastAsia="ru-RU"/>
        </w:rPr>
        <w:t xml:space="preserve">, д. </w:t>
      </w:r>
      <w:r w:rsidR="009C07AF">
        <w:rPr>
          <w:rFonts w:ascii="Times New Roman" w:eastAsia="Times New Roman" w:hAnsi="Times New Roman" w:cs="Times New Roman"/>
          <w:sz w:val="26"/>
          <w:szCs w:val="26"/>
          <w:lang w:eastAsia="ru-RU"/>
        </w:rPr>
        <w:t>8</w:t>
      </w:r>
      <w:r w:rsidR="0089637F" w:rsidRPr="0089637F">
        <w:rPr>
          <w:rFonts w:ascii="Times New Roman" w:eastAsia="Times New Roman" w:hAnsi="Times New Roman" w:cs="Times New Roman"/>
          <w:sz w:val="26"/>
          <w:szCs w:val="26"/>
          <w:lang w:eastAsia="ru-RU"/>
        </w:rPr>
        <w:t xml:space="preserve">, пом. </w:t>
      </w:r>
      <w:r w:rsidR="009C07AF">
        <w:rPr>
          <w:rFonts w:ascii="Times New Roman" w:eastAsia="Times New Roman" w:hAnsi="Times New Roman" w:cs="Times New Roman"/>
          <w:sz w:val="26"/>
          <w:szCs w:val="26"/>
          <w:lang w:eastAsia="ru-RU"/>
        </w:rPr>
        <w:t>42</w:t>
      </w:r>
      <w:r w:rsidR="00AB5F8E">
        <w:rPr>
          <w:rFonts w:ascii="Times New Roman" w:eastAsia="Times New Roman" w:hAnsi="Times New Roman" w:cs="Times New Roman"/>
          <w:sz w:val="26"/>
          <w:szCs w:val="26"/>
          <w:lang w:eastAsia="ar-SA"/>
        </w:rPr>
        <w:t>,</w:t>
      </w:r>
      <w:r w:rsidRPr="00D55DCB">
        <w:rPr>
          <w:rFonts w:ascii="Times New Roman" w:eastAsia="Times New Roman" w:hAnsi="Times New Roman" w:cs="Times New Roman"/>
          <w:sz w:val="26"/>
          <w:szCs w:val="26"/>
          <w:lang w:eastAsia="ru-RU"/>
        </w:rPr>
        <w:t xml:space="preserve"> </w:t>
      </w:r>
      <w:r w:rsidR="00C33C91" w:rsidRPr="00D55DCB">
        <w:rPr>
          <w:rFonts w:ascii="Times New Roman" w:eastAsia="Times New Roman" w:hAnsi="Times New Roman" w:cs="Times New Roman"/>
          <w:sz w:val="26"/>
          <w:szCs w:val="26"/>
          <w:lang w:eastAsia="ar-SA"/>
        </w:rPr>
        <w:t>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932EA4">
        <w:rPr>
          <w:rFonts w:ascii="Times New Roman" w:eastAsia="Times New Roman" w:hAnsi="Times New Roman" w:cs="Times New Roman"/>
          <w:sz w:val="26"/>
          <w:szCs w:val="26"/>
          <w:lang w:eastAsia="ru-RU"/>
        </w:rPr>
        <w:t>с даты подписания</w:t>
      </w:r>
      <w:proofErr w:type="gramEnd"/>
      <w:r w:rsidRPr="00932EA4">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932EA4" w:rsidRPr="00932EA4" w:rsidRDefault="00932EA4" w:rsidP="00932EA4">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2. СРОК ДЕЙСТВИЯ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2.1. Срок действия настоящего Договора устанавливается </w:t>
      </w:r>
      <w:r w:rsidR="00D55DCB">
        <w:rPr>
          <w:rFonts w:ascii="Times New Roman" w:eastAsia="Times New Roman" w:hAnsi="Times New Roman" w:cs="Times New Roman"/>
          <w:sz w:val="26"/>
          <w:szCs w:val="26"/>
          <w:lang w:eastAsia="ru-RU"/>
        </w:rPr>
        <w:t xml:space="preserve">на 5 лет </w:t>
      </w:r>
      <w:r w:rsidRPr="00932EA4">
        <w:rPr>
          <w:rFonts w:ascii="Times New Roman" w:eastAsia="Times New Roman" w:hAnsi="Times New Roman" w:cs="Times New Roman"/>
          <w:sz w:val="26"/>
          <w:szCs w:val="26"/>
          <w:lang w:eastAsia="ru-RU"/>
        </w:rPr>
        <w:t>с ____  __________  20 __ г. по ____ __________ 20 __ г. включительно.</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932EA4" w:rsidRPr="00932EA4" w:rsidRDefault="00932EA4" w:rsidP="00932EA4">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3. ПЛАТЕЖИ И РАСЧЕТЫ ПО ДОГОВОРУ</w:t>
      </w:r>
    </w:p>
    <w:p w:rsidR="00932EA4" w:rsidRPr="00932EA4" w:rsidRDefault="00932EA4" w:rsidP="00932EA4">
      <w:pPr>
        <w:spacing w:before="120"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932EA4">
        <w:rPr>
          <w:rFonts w:ascii="Times New Roman" w:eastAsia="Times New Roman" w:hAnsi="Times New Roman" w:cs="Times New Roman"/>
          <w:color w:val="000000"/>
          <w:sz w:val="26"/>
          <w:szCs w:val="26"/>
          <w:lang w:eastAsia="ru-RU"/>
        </w:rPr>
        <w:t xml:space="preserve">В течение первого года оплата аренды производится по ставке, определенной по результатам торгов.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color w:val="000000"/>
          <w:sz w:val="26"/>
          <w:szCs w:val="26"/>
          <w:lang w:eastAsia="ru-RU"/>
        </w:rPr>
        <w:lastRenderedPageBreak/>
        <w:t xml:space="preserve">В последующие годы </w:t>
      </w:r>
      <w:r w:rsidRPr="00932EA4">
        <w:rPr>
          <w:rFonts w:ascii="Times New Roman" w:eastAsia="Times New Roman" w:hAnsi="Times New Roman" w:cs="Times New Roman"/>
          <w:sz w:val="26"/>
          <w:szCs w:val="26"/>
          <w:lang w:eastAsia="ru-RU"/>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3.4. </w:t>
      </w:r>
      <w:r w:rsidRPr="00932EA4">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932EA4">
        <w:rPr>
          <w:rFonts w:ascii="Times New Roman" w:eastAsia="Times New Roman" w:hAnsi="Times New Roman" w:cs="Times New Roman"/>
          <w:sz w:val="26"/>
          <w:szCs w:val="26"/>
          <w:lang w:eastAsia="ru-RU"/>
        </w:rPr>
        <w:t>.</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3.6. </w:t>
      </w:r>
      <w:proofErr w:type="gramStart"/>
      <w:r w:rsidRPr="00932EA4">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932EA4">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932EA4">
        <w:rPr>
          <w:rFonts w:ascii="Times New Roman" w:eastAsia="Times New Roman" w:hAnsi="Times New Roman" w:cs="Times New Roman"/>
          <w:sz w:val="26"/>
          <w:szCs w:val="26"/>
          <w:lang w:eastAsia="ru-RU"/>
        </w:rPr>
        <w:t>ии ау</w:t>
      </w:r>
      <w:proofErr w:type="gramEnd"/>
      <w:r w:rsidRPr="00932EA4">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932EA4" w:rsidRPr="00932EA4" w:rsidRDefault="00932EA4" w:rsidP="00932EA4">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4. ПРАВА И ОБЯЗАННОСТИ СТОРОН ПО ДОГОВОРУ</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4.1. Арендодатель вправе: </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Times New Roman" w:hAnsi="Times New Roman" w:cs="Times New Roman"/>
          <w:sz w:val="26"/>
          <w:szCs w:val="26"/>
          <w:lang w:eastAsia="ru-RU"/>
        </w:rPr>
        <w:t xml:space="preserve">4.1.1. Осуществлять </w:t>
      </w:r>
      <w:proofErr w:type="gramStart"/>
      <w:r w:rsidRPr="00932EA4">
        <w:rPr>
          <w:rFonts w:ascii="Times New Roman" w:eastAsia="Times New Roman" w:hAnsi="Times New Roman" w:cs="Times New Roman"/>
          <w:sz w:val="26"/>
          <w:szCs w:val="26"/>
          <w:lang w:eastAsia="ru-RU"/>
        </w:rPr>
        <w:t>контроль за</w:t>
      </w:r>
      <w:proofErr w:type="gramEnd"/>
      <w:r w:rsidRPr="00932EA4">
        <w:rPr>
          <w:rFonts w:ascii="Times New Roman" w:eastAsia="Times New Roman" w:hAnsi="Times New Roman" w:cs="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932EA4">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4.2. Арендодатель обязан:</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4.3. Арендатор вправе:</w:t>
      </w:r>
    </w:p>
    <w:p w:rsidR="00932EA4" w:rsidRPr="00932EA4"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932EA4">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Times New Roman" w:hAnsi="Times New Roman" w:cs="Times New Roman"/>
          <w:bCs/>
          <w:sz w:val="26"/>
          <w:szCs w:val="26"/>
          <w:lang w:eastAsia="ru-RU"/>
        </w:rPr>
        <w:t xml:space="preserve">4.4. Арендатор обязан: </w:t>
      </w:r>
    </w:p>
    <w:p w:rsidR="00932EA4" w:rsidRPr="00932EA4"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4.4.1. П</w:t>
      </w:r>
      <w:r w:rsidRPr="00932EA4">
        <w:rPr>
          <w:rFonts w:ascii="Times New Roman" w:eastAsia="Times New Roman" w:hAnsi="Times New Roman" w:cs="Times New Roman"/>
          <w:sz w:val="26"/>
          <w:szCs w:val="26"/>
          <w:lang w:eastAsia="ru-RU"/>
        </w:rPr>
        <w:t xml:space="preserve">ринять Объект аренды по акту приема-передачи, который подписывается </w:t>
      </w:r>
      <w:r w:rsidRPr="00932EA4">
        <w:rPr>
          <w:rFonts w:ascii="Times New Roman" w:eastAsia="Times New Roman" w:hAnsi="Times New Roman" w:cs="Times New Roman"/>
          <w:bCs/>
          <w:sz w:val="26"/>
          <w:szCs w:val="26"/>
          <w:lang w:eastAsia="ru-RU"/>
        </w:rPr>
        <w:t>Арендодателем</w:t>
      </w:r>
      <w:r w:rsidRPr="00932EA4">
        <w:rPr>
          <w:rFonts w:ascii="Times New Roman" w:eastAsia="Times New Roman" w:hAnsi="Times New Roman" w:cs="Times New Roman"/>
          <w:sz w:val="26"/>
          <w:szCs w:val="26"/>
          <w:lang w:eastAsia="ru-RU"/>
        </w:rPr>
        <w:t xml:space="preserve"> и </w:t>
      </w:r>
      <w:r w:rsidRPr="00932EA4">
        <w:rPr>
          <w:rFonts w:ascii="Times New Roman" w:eastAsia="Times New Roman" w:hAnsi="Times New Roman" w:cs="Times New Roman"/>
          <w:bCs/>
          <w:sz w:val="26"/>
          <w:szCs w:val="26"/>
          <w:lang w:eastAsia="ru-RU"/>
        </w:rPr>
        <w:t xml:space="preserve">Арендатором </w:t>
      </w:r>
      <w:r w:rsidRPr="00932EA4">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932EA4">
        <w:rPr>
          <w:rFonts w:ascii="Times New Roman" w:eastAsia="Times New Roman" w:hAnsi="Times New Roman" w:cs="Times New Roman"/>
          <w:bCs/>
          <w:sz w:val="26"/>
          <w:szCs w:val="26"/>
          <w:lang w:eastAsia="ru-RU"/>
        </w:rPr>
        <w:t xml:space="preserve">Арендатора </w:t>
      </w:r>
      <w:r w:rsidRPr="00932EA4">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4.4.2. Использовать Объект аренды исключительно по целевому назначению в соответствии с условиями настоящего Договора (пункт 1.1).</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932EA4" w:rsidRPr="00932EA4"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932EA4" w:rsidRPr="00932EA4" w:rsidRDefault="00932EA4" w:rsidP="00932EA4">
      <w:pPr>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932EA4">
        <w:rPr>
          <w:rFonts w:ascii="Times New Roman" w:eastAsia="Times New Roman" w:hAnsi="Times New Roman" w:cs="Times New Roman"/>
          <w:sz w:val="26"/>
          <w:szCs w:val="26"/>
          <w:lang w:eastAsia="ru-RU"/>
        </w:rPr>
        <w:t>А</w:t>
      </w:r>
      <w:r w:rsidRPr="00932EA4">
        <w:rPr>
          <w:rFonts w:ascii="Times New Roman" w:eastAsia="Times New Roman" w:hAnsi="Times New Roman" w:cs="Times New Roman"/>
          <w:bCs/>
          <w:sz w:val="26"/>
          <w:szCs w:val="26"/>
          <w:lang w:eastAsia="ru-RU"/>
        </w:rPr>
        <w:t>рендатором за счет собственных сре</w:t>
      </w:r>
      <w:proofErr w:type="gramStart"/>
      <w:r w:rsidRPr="00932EA4">
        <w:rPr>
          <w:rFonts w:ascii="Times New Roman" w:eastAsia="Times New Roman" w:hAnsi="Times New Roman" w:cs="Times New Roman"/>
          <w:bCs/>
          <w:sz w:val="26"/>
          <w:szCs w:val="26"/>
          <w:lang w:eastAsia="ru-RU"/>
        </w:rPr>
        <w:t>дств пр</w:t>
      </w:r>
      <w:proofErr w:type="gramEnd"/>
      <w:r w:rsidRPr="00932EA4">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132611" w:rsidRPr="00132611" w:rsidRDefault="00932EA4" w:rsidP="00132611">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4.4.9. </w:t>
      </w:r>
      <w:proofErr w:type="gramStart"/>
      <w:r w:rsidR="00132611" w:rsidRPr="00132611">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00132611" w:rsidRPr="00132611">
        <w:rPr>
          <w:rFonts w:ascii="Times New Roman" w:eastAsia="Times New Roman" w:hAnsi="Times New Roman" w:cs="Times New Roman"/>
          <w:sz w:val="26"/>
          <w:szCs w:val="26"/>
          <w:lang w:eastAsia="ru-RU"/>
        </w:rPr>
        <w:t>ресурсоснабжающей</w:t>
      </w:r>
      <w:proofErr w:type="spellEnd"/>
      <w:r w:rsidR="00132611" w:rsidRPr="00132611">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00132611" w:rsidRPr="00132611">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00132611" w:rsidRPr="00132611">
        <w:rPr>
          <w:rFonts w:ascii="Times New Roman" w:eastAsia="Times New Roman" w:hAnsi="Times New Roman" w:cs="Times New Roman"/>
          <w:sz w:val="26"/>
          <w:szCs w:val="26"/>
          <w:lang w:eastAsia="ru-RU"/>
        </w:rPr>
        <w:t>с даты действия</w:t>
      </w:r>
      <w:proofErr w:type="gramEnd"/>
      <w:r w:rsidR="00132611" w:rsidRPr="00132611">
        <w:rPr>
          <w:rFonts w:ascii="Times New Roman" w:eastAsia="Times New Roman" w:hAnsi="Times New Roman" w:cs="Times New Roman"/>
          <w:sz w:val="26"/>
          <w:szCs w:val="26"/>
          <w:lang w:eastAsia="ru-RU"/>
        </w:rPr>
        <w:t xml:space="preserve"> настоящего Договора аренды, установленной пунктом 2.1 Договора. </w:t>
      </w:r>
    </w:p>
    <w:p w:rsidR="00932EA4" w:rsidRPr="00932EA4" w:rsidRDefault="00132611" w:rsidP="00132611">
      <w:pPr>
        <w:spacing w:after="0" w:line="240" w:lineRule="auto"/>
        <w:ind w:firstLine="709"/>
        <w:jc w:val="both"/>
        <w:rPr>
          <w:rFonts w:ascii="Times New Roman" w:eastAsia="Times New Roman" w:hAnsi="Times New Roman" w:cs="Times New Roman"/>
          <w:sz w:val="26"/>
          <w:szCs w:val="26"/>
          <w:lang w:eastAsia="ru-RU"/>
        </w:rPr>
      </w:pPr>
      <w:r w:rsidRPr="00132611">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4.4.10.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4.4.11.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4.4.13. Не производить в отношении Объекта аренды без согласия Арендодателя следующих действий:</w:t>
      </w:r>
    </w:p>
    <w:p w:rsidR="00932EA4" w:rsidRPr="00932EA4"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сдавать Объект аренды в субаренду;</w:t>
      </w:r>
    </w:p>
    <w:p w:rsidR="00932EA4" w:rsidRPr="00932EA4"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предоставлять Объект аренды в безвозмездное пользование.</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4.4.14. Обеспечить доступ к инженерным сетям, проходящим через арендуемое нежилое помещение, при необходимости проведения ремонтных работ.</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4.4.18. По окончании срока действия Договора аренды в пятидневный срок передать помещение представителю Арендодателя по акту приема-передачи.</w:t>
      </w:r>
    </w:p>
    <w:p w:rsidR="00932EA4" w:rsidRPr="00932EA4" w:rsidRDefault="00932EA4" w:rsidP="00932EA4">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932EA4">
        <w:rPr>
          <w:rFonts w:ascii="Times New Roman" w:eastAsia="Times New Roman" w:hAnsi="Times New Roman" w:cs="Times New Roman"/>
          <w:sz w:val="26"/>
          <w:szCs w:val="26"/>
          <w:lang w:eastAsia="ru-RU"/>
        </w:rPr>
        <w:t>с даты изменения</w:t>
      </w:r>
      <w:proofErr w:type="gramEnd"/>
      <w:r w:rsidRPr="00932EA4">
        <w:rPr>
          <w:rFonts w:ascii="Times New Roman" w:eastAsia="Times New Roman" w:hAnsi="Times New Roman" w:cs="Times New Roman"/>
          <w:sz w:val="26"/>
          <w:szCs w:val="26"/>
          <w:lang w:eastAsia="ru-RU"/>
        </w:rPr>
        <w:t>.</w:t>
      </w:r>
    </w:p>
    <w:p w:rsidR="00932EA4" w:rsidRPr="00932EA4" w:rsidRDefault="00932EA4" w:rsidP="00932EA4">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932EA4" w:rsidRPr="00932EA4"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932EA4" w:rsidRPr="00932EA4"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5. ОТВЕТСТВЕННОСТЬ СТОРОН</w:t>
      </w:r>
    </w:p>
    <w:p w:rsidR="00932EA4" w:rsidRPr="00932EA4" w:rsidRDefault="00932EA4" w:rsidP="00932EA4">
      <w:pPr>
        <w:spacing w:after="10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932EA4" w:rsidRPr="00932EA4"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5.2. </w:t>
      </w:r>
      <w:r w:rsidRPr="00932EA4">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932EA4" w:rsidRPr="00932EA4"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932EA4">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5.5. </w:t>
      </w:r>
      <w:proofErr w:type="gramStart"/>
      <w:r w:rsidRPr="00932EA4">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932EA4">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932EA4" w:rsidRPr="00932EA4"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6. ПОРЯДОК ИЗМЕНЕНИЯ И РАСТОРЖЕНИЯ ДОГОВОРА</w:t>
      </w:r>
    </w:p>
    <w:p w:rsidR="00932EA4" w:rsidRPr="00932EA4" w:rsidRDefault="00932EA4" w:rsidP="00932EA4">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6.2. Договор </w:t>
      </w:r>
      <w:proofErr w:type="gramStart"/>
      <w:r w:rsidRPr="00932EA4">
        <w:rPr>
          <w:rFonts w:ascii="Times New Roman" w:eastAsia="Times New Roman" w:hAnsi="Times New Roman" w:cs="Times New Roman"/>
          <w:sz w:val="26"/>
          <w:szCs w:val="26"/>
          <w:lang w:eastAsia="ru-RU"/>
        </w:rPr>
        <w:t>может быть досрочно расторгнут</w:t>
      </w:r>
      <w:proofErr w:type="gramEnd"/>
      <w:r w:rsidRPr="00932EA4">
        <w:rPr>
          <w:rFonts w:ascii="Times New Roman" w:eastAsia="Times New Roman" w:hAnsi="Times New Roman" w:cs="Times New Roman"/>
          <w:sz w:val="26"/>
          <w:szCs w:val="26"/>
          <w:lang w:eastAsia="ru-RU"/>
        </w:rPr>
        <w:t xml:space="preserve"> в судебном порядке.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в случае неисполнения Арендатором пунктов 4.4.2, 4.4.9, 4.4.11, 4.4.13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7. ДОПОЛНИТЕЛЬНЫЕ УСЛОВИЯ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8. ПОРЯДОК РАЗРЕШЕНИЯ СПОРОВ</w:t>
      </w:r>
    </w:p>
    <w:p w:rsidR="00932EA4" w:rsidRPr="00932EA4" w:rsidRDefault="00932EA4" w:rsidP="00932EA4">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932EA4">
        <w:rPr>
          <w:rFonts w:ascii="Times New Roman" w:eastAsia="Times New Roman" w:hAnsi="Times New Roman" w:cs="Times New Roman"/>
          <w:sz w:val="26"/>
          <w:szCs w:val="26"/>
          <w:lang w:eastAsia="ru-RU"/>
        </w:rPr>
        <w:t>недостижении</w:t>
      </w:r>
      <w:proofErr w:type="spellEnd"/>
      <w:r w:rsidRPr="00932EA4">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932EA4" w:rsidRPr="00932EA4" w:rsidRDefault="00932EA4" w:rsidP="00932EA4">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9. ПРОЧИЕ ПОЛОЖЕНИЯ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10. ЮРИДИЧЕСКИЕ АДРЕСА И РЕКВИЗИТЫ СТОРОН</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ИНН/КПП 2466010657/246601001</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Адрес: 660049 г. Красноярск ул. Карла Маркса, 75, т. 226-18-01, 226-17-66, 226-17-57.</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АРЕНДАТОР: ___________________________________________</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ИНН/КПП________/_______, ОГРН  _______</w:t>
      </w:r>
      <w:proofErr w:type="gramStart"/>
      <w:r w:rsidRPr="00932EA4">
        <w:rPr>
          <w:rFonts w:ascii="Times New Roman" w:eastAsia="Times New Roman" w:hAnsi="Times New Roman" w:cs="Times New Roman"/>
          <w:sz w:val="26"/>
          <w:szCs w:val="26"/>
          <w:lang w:eastAsia="ru-RU"/>
        </w:rPr>
        <w:t xml:space="preserve"> ,</w:t>
      </w:r>
      <w:proofErr w:type="gramEnd"/>
      <w:r w:rsidRPr="00932EA4">
        <w:rPr>
          <w:rFonts w:ascii="Times New Roman" w:eastAsia="Times New Roman" w:hAnsi="Times New Roman" w:cs="Times New Roman"/>
          <w:sz w:val="26"/>
          <w:szCs w:val="26"/>
          <w:lang w:eastAsia="ru-RU"/>
        </w:rPr>
        <w:t xml:space="preserve"> ОКВЭД ________</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932EA4">
        <w:rPr>
          <w:rFonts w:ascii="Times New Roman" w:eastAsia="Times New Roman" w:hAnsi="Times New Roman" w:cs="Times New Roman"/>
          <w:sz w:val="26"/>
          <w:szCs w:val="26"/>
          <w:lang w:eastAsia="ru-RU"/>
        </w:rPr>
        <w:t xml:space="preserve">  ,</w:t>
      </w:r>
      <w:proofErr w:type="gramEnd"/>
      <w:r w:rsidRPr="00932EA4">
        <w:rPr>
          <w:rFonts w:ascii="Times New Roman" w:eastAsia="Times New Roman" w:hAnsi="Times New Roman" w:cs="Times New Roman"/>
          <w:sz w:val="26"/>
          <w:szCs w:val="26"/>
          <w:lang w:eastAsia="ru-RU"/>
        </w:rPr>
        <w:t xml:space="preserve"> телефон: ___________.</w:t>
      </w:r>
    </w:p>
    <w:p w:rsidR="00932EA4" w:rsidRPr="00932EA4" w:rsidRDefault="00932EA4" w:rsidP="00932EA4">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11. ПОДПИСИ СТОРОН</w:t>
      </w:r>
    </w:p>
    <w:tbl>
      <w:tblPr>
        <w:tblW w:w="0" w:type="auto"/>
        <w:tblLook w:val="0000" w:firstRow="0" w:lastRow="0" w:firstColumn="0" w:lastColumn="0" w:noHBand="0" w:noVBand="0"/>
      </w:tblPr>
      <w:tblGrid>
        <w:gridCol w:w="4503"/>
        <w:gridCol w:w="283"/>
        <w:gridCol w:w="4782"/>
      </w:tblGrid>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Арендодатель:</w:t>
            </w:r>
          </w:p>
          <w:p w:rsidR="00932EA4" w:rsidRPr="00932EA4" w:rsidRDefault="00932EA4" w:rsidP="007E265E">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932EA4">
              <w:rPr>
                <w:rFonts w:ascii="Times New Roman" w:eastAsia="Times New Roman" w:hAnsi="Times New Roman" w:cs="Times New Roman"/>
                <w:bCs/>
                <w:sz w:val="26"/>
                <w:szCs w:val="26"/>
                <w:lang w:eastAsia="ru-RU"/>
              </w:rPr>
              <w:t xml:space="preserve"> </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Арендатор:</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_____________Ф.И.О.</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 xml:space="preserve">    _______________Ф.И.О.</w:t>
            </w:r>
          </w:p>
        </w:tc>
      </w:tr>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_______________20 __   г.</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М.П.</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________________20 __   г.</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М.П.</w:t>
            </w:r>
          </w:p>
        </w:tc>
      </w:tr>
    </w:tbl>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Согласовано</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proofErr w:type="spellStart"/>
      <w:proofErr w:type="gramStart"/>
      <w:r w:rsidRPr="00932EA4">
        <w:rPr>
          <w:rFonts w:ascii="Times New Roman" w:eastAsia="Times New Roman" w:hAnsi="Times New Roman" w:cs="Times New Roman"/>
          <w:sz w:val="26"/>
          <w:szCs w:val="26"/>
          <w:lang w:eastAsia="ru-RU"/>
        </w:rPr>
        <w:t>Согласовано</w:t>
      </w:r>
      <w:proofErr w:type="spellEnd"/>
      <w:proofErr w:type="gramEnd"/>
    </w:p>
    <w:p w:rsidR="00932EA4" w:rsidRPr="00932EA4" w:rsidRDefault="00862E87"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Консультант </w:t>
      </w:r>
      <w:r w:rsidRPr="00862E87">
        <w:rPr>
          <w:rFonts w:ascii="Times New Roman" w:eastAsia="Times New Roman" w:hAnsi="Times New Roman" w:cs="Times New Roman"/>
          <w:sz w:val="26"/>
          <w:szCs w:val="26"/>
          <w:lang w:eastAsia="ru-RU"/>
        </w:rPr>
        <w:t>отдела</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0058082D">
        <w:rPr>
          <w:rFonts w:ascii="Times New Roman" w:eastAsia="Times New Roman" w:hAnsi="Times New Roman" w:cs="Times New Roman"/>
          <w:sz w:val="26"/>
          <w:szCs w:val="26"/>
          <w:lang w:eastAsia="ru-RU"/>
        </w:rPr>
        <w:tab/>
      </w:r>
      <w:r w:rsidR="00932EA4" w:rsidRPr="00932EA4">
        <w:rPr>
          <w:rFonts w:ascii="Times New Roman" w:eastAsia="Times New Roman" w:hAnsi="Times New Roman" w:cs="Times New Roman"/>
          <w:sz w:val="26"/>
          <w:szCs w:val="26"/>
          <w:lang w:eastAsia="ru-RU"/>
        </w:rPr>
        <w:t>Начальник отдела управления</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правовой и кадровой</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0058082D">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имуществом казны</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работы</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 xml:space="preserve"> </w:t>
      </w:r>
    </w:p>
    <w:p w:rsidR="00932EA4" w:rsidRPr="00932EA4"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 Ф</w:t>
      </w:r>
      <w:r w:rsidRPr="00932EA4">
        <w:rPr>
          <w:rFonts w:ascii="Times New Roman" w:eastAsia="Times New Roman" w:hAnsi="Times New Roman" w:cs="Times New Roman"/>
          <w:bCs/>
          <w:sz w:val="26"/>
          <w:szCs w:val="26"/>
          <w:lang w:eastAsia="ru-RU"/>
        </w:rPr>
        <w:t>.И.О.</w:t>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t>____________ Ф.И.О.</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__________________ 20 __  г.</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__________________ 20 __  г.</w:t>
      </w: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spacing w:after="0" w:line="192" w:lineRule="auto"/>
        <w:ind w:left="4944" w:right="-2"/>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p>
    <w:p w:rsidR="00932EA4" w:rsidRPr="00932EA4" w:rsidRDefault="00932EA4" w:rsidP="00932EA4">
      <w:pPr>
        <w:spacing w:after="0" w:line="192" w:lineRule="auto"/>
        <w:ind w:left="4944" w:right="-2"/>
        <w:rPr>
          <w:rFonts w:ascii="Times New Roman" w:eastAsia="Times New Roman" w:hAnsi="Times New Roman" w:cs="Times New Roman"/>
          <w:sz w:val="26"/>
          <w:szCs w:val="26"/>
          <w:lang w:eastAsia="ru-RU"/>
        </w:rPr>
      </w:pPr>
    </w:p>
    <w:p w:rsidR="00932EA4" w:rsidRPr="00932EA4" w:rsidRDefault="00932EA4" w:rsidP="00F403FE">
      <w:pPr>
        <w:spacing w:after="0" w:line="192" w:lineRule="auto"/>
        <w:ind w:right="-2"/>
        <w:rPr>
          <w:rFonts w:ascii="Times New Roman" w:eastAsia="Times New Roman" w:hAnsi="Times New Roman" w:cs="Times New Roman"/>
          <w:b/>
          <w:bCs/>
          <w:sz w:val="26"/>
          <w:szCs w:val="26"/>
          <w:lang w:eastAsia="ru-RU"/>
        </w:rPr>
      </w:pP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Приложение № 1</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к договору №__________</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 «___»__________ 20___г.</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932EA4" w:rsidRPr="00932EA4"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932EA4">
        <w:rPr>
          <w:rFonts w:ascii="Times New Roman" w:eastAsia="Times New Roman" w:hAnsi="Times New Roman" w:cs="Times New Roman"/>
          <w:bCs/>
          <w:spacing w:val="80"/>
          <w:sz w:val="26"/>
          <w:szCs w:val="26"/>
          <w:lang w:eastAsia="ru-RU"/>
        </w:rPr>
        <w:t>АКТ</w:t>
      </w:r>
    </w:p>
    <w:p w:rsidR="00932EA4" w:rsidRPr="00932EA4"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ПРИЕМА-ПЕРЕДАЧИ</w:t>
      </w:r>
    </w:p>
    <w:p w:rsidR="00932EA4" w:rsidRPr="00932EA4" w:rsidRDefault="00932EA4" w:rsidP="00932EA4">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ab/>
        <w:t>г. Красноярск</w:t>
      </w:r>
      <w:r w:rsidRPr="00932EA4">
        <w:rPr>
          <w:rFonts w:ascii="Times New Roman" w:eastAsia="Times New Roman" w:hAnsi="Times New Roman" w:cs="Times New Roman"/>
          <w:sz w:val="26"/>
          <w:szCs w:val="26"/>
          <w:lang w:eastAsia="ru-RU"/>
        </w:rPr>
        <w:t xml:space="preserve">                                                                               </w:t>
      </w:r>
    </w:p>
    <w:p w:rsidR="00932EA4" w:rsidRPr="00932EA4" w:rsidRDefault="00932EA4" w:rsidP="00976F9F">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ab/>
      </w:r>
      <w:proofErr w:type="gramStart"/>
      <w:r w:rsidRPr="00932EA4">
        <w:rPr>
          <w:rFonts w:ascii="Times New Roman" w:eastAsia="Times New Roman" w:hAnsi="Times New Roman" w:cs="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нежилое помещение </w:t>
      </w:r>
      <w:r w:rsidR="00F71264">
        <w:rPr>
          <w:rFonts w:ascii="Times New Roman" w:eastAsia="Times New Roman" w:hAnsi="Times New Roman" w:cs="Times New Roman"/>
          <w:sz w:val="26"/>
          <w:szCs w:val="26"/>
          <w:lang w:eastAsia="ru-RU"/>
        </w:rPr>
        <w:t>42</w:t>
      </w:r>
      <w:r w:rsidR="00E76D2A" w:rsidRPr="00E76D2A">
        <w:rPr>
          <w:rFonts w:ascii="Times New Roman" w:eastAsia="Times New Roman" w:hAnsi="Times New Roman" w:cs="Times New Roman"/>
          <w:sz w:val="26"/>
          <w:szCs w:val="26"/>
          <w:lang w:eastAsia="ru-RU"/>
        </w:rPr>
        <w:t xml:space="preserve"> общей площадью </w:t>
      </w:r>
      <w:r w:rsidR="00976F9F" w:rsidRPr="00976F9F">
        <w:rPr>
          <w:rFonts w:ascii="Times New Roman" w:eastAsia="Times New Roman" w:hAnsi="Times New Roman" w:cs="Times New Roman"/>
          <w:sz w:val="26"/>
          <w:szCs w:val="26"/>
          <w:lang w:eastAsia="ru-RU"/>
        </w:rPr>
        <w:t>1</w:t>
      </w:r>
      <w:r w:rsidR="00F71264">
        <w:rPr>
          <w:rFonts w:ascii="Times New Roman" w:eastAsia="Times New Roman" w:hAnsi="Times New Roman" w:cs="Times New Roman"/>
          <w:sz w:val="26"/>
          <w:szCs w:val="26"/>
          <w:lang w:eastAsia="ru-RU"/>
        </w:rPr>
        <w:t>01,6</w:t>
      </w:r>
      <w:r w:rsidR="00E76D2A" w:rsidRPr="00E76D2A">
        <w:rPr>
          <w:rFonts w:ascii="Times New Roman" w:eastAsia="Times New Roman" w:hAnsi="Times New Roman" w:cs="Times New Roman"/>
          <w:sz w:val="26"/>
          <w:szCs w:val="26"/>
          <w:lang w:eastAsia="ru-RU"/>
        </w:rPr>
        <w:t xml:space="preserve"> кв. м, кадастровый номер </w:t>
      </w:r>
      <w:r w:rsidR="00F71264" w:rsidRPr="00F71264">
        <w:rPr>
          <w:rFonts w:ascii="Times New Roman" w:eastAsia="Times New Roman" w:hAnsi="Times New Roman" w:cs="Times New Roman"/>
          <w:sz w:val="26"/>
          <w:szCs w:val="26"/>
          <w:lang w:eastAsia="ru-RU"/>
        </w:rPr>
        <w:t>24:50:0500187:402</w:t>
      </w:r>
      <w:r w:rsidRPr="00932EA4">
        <w:rPr>
          <w:rFonts w:ascii="Times New Roman" w:eastAsia="Times New Roman" w:hAnsi="Times New Roman" w:cs="Times New Roman"/>
          <w:sz w:val="26"/>
          <w:szCs w:val="26"/>
          <w:lang w:eastAsia="ru-RU"/>
        </w:rPr>
        <w:t xml:space="preserve"> (далее именуемое – Объект аренды), расположенное по адресу:</w:t>
      </w:r>
      <w:proofErr w:type="gramEnd"/>
      <w:r w:rsidR="00976F9F">
        <w:rPr>
          <w:rFonts w:ascii="Times New Roman" w:eastAsia="Times New Roman" w:hAnsi="Times New Roman" w:cs="Times New Roman"/>
          <w:sz w:val="26"/>
          <w:szCs w:val="26"/>
          <w:lang w:eastAsia="ru-RU"/>
        </w:rPr>
        <w:t xml:space="preserve"> </w:t>
      </w:r>
      <w:r w:rsidR="00976F9F" w:rsidRPr="00976F9F">
        <w:rPr>
          <w:rFonts w:ascii="Times New Roman" w:eastAsia="Times New Roman" w:hAnsi="Times New Roman" w:cs="Times New Roman"/>
          <w:sz w:val="26"/>
          <w:szCs w:val="26"/>
          <w:lang w:eastAsia="ru-RU"/>
        </w:rPr>
        <w:t>Красноярский край, г</w:t>
      </w:r>
      <w:r w:rsidR="00976F9F">
        <w:rPr>
          <w:rFonts w:ascii="Times New Roman" w:eastAsia="Times New Roman" w:hAnsi="Times New Roman" w:cs="Times New Roman"/>
          <w:sz w:val="26"/>
          <w:szCs w:val="26"/>
          <w:lang w:eastAsia="ru-RU"/>
        </w:rPr>
        <w:t xml:space="preserve">. Красноярск, </w:t>
      </w:r>
      <w:r w:rsidR="00F71264">
        <w:rPr>
          <w:rFonts w:ascii="Times New Roman" w:eastAsia="Times New Roman" w:hAnsi="Times New Roman" w:cs="Times New Roman"/>
          <w:sz w:val="26"/>
          <w:szCs w:val="26"/>
          <w:lang w:eastAsia="ru-RU"/>
        </w:rPr>
        <w:br/>
      </w:r>
      <w:r w:rsidR="00976F9F" w:rsidRPr="00976F9F">
        <w:rPr>
          <w:rFonts w:ascii="Times New Roman" w:eastAsia="Times New Roman" w:hAnsi="Times New Roman" w:cs="Times New Roman"/>
          <w:sz w:val="26"/>
          <w:szCs w:val="26"/>
          <w:lang w:eastAsia="ru-RU"/>
        </w:rPr>
        <w:t xml:space="preserve">ул. </w:t>
      </w:r>
      <w:r w:rsidR="00F71264">
        <w:rPr>
          <w:rFonts w:ascii="Times New Roman" w:eastAsia="Times New Roman" w:hAnsi="Times New Roman" w:cs="Times New Roman"/>
          <w:sz w:val="26"/>
          <w:szCs w:val="26"/>
          <w:lang w:eastAsia="ru-RU"/>
        </w:rPr>
        <w:t>Мичурина</w:t>
      </w:r>
      <w:r w:rsidR="00976F9F" w:rsidRPr="00976F9F">
        <w:rPr>
          <w:rFonts w:ascii="Times New Roman" w:eastAsia="Times New Roman" w:hAnsi="Times New Roman" w:cs="Times New Roman"/>
          <w:sz w:val="26"/>
          <w:szCs w:val="26"/>
          <w:lang w:eastAsia="ru-RU"/>
        </w:rPr>
        <w:t xml:space="preserve">, д. </w:t>
      </w:r>
      <w:r w:rsidR="00F71264">
        <w:rPr>
          <w:rFonts w:ascii="Times New Roman" w:eastAsia="Times New Roman" w:hAnsi="Times New Roman" w:cs="Times New Roman"/>
          <w:sz w:val="26"/>
          <w:szCs w:val="26"/>
          <w:lang w:eastAsia="ru-RU"/>
        </w:rPr>
        <w:t>8, пом. 42</w:t>
      </w:r>
      <w:r w:rsidRPr="00932EA4">
        <w:rPr>
          <w:rFonts w:ascii="Times New Roman" w:eastAsia="Times New Roman" w:hAnsi="Times New Roman" w:cs="Times New Roman"/>
          <w:iCs/>
          <w:sz w:val="26"/>
          <w:szCs w:val="26"/>
          <w:lang w:eastAsia="ru-RU"/>
        </w:rPr>
        <w:t>,</w:t>
      </w:r>
      <w:r w:rsidR="00EA7D22">
        <w:rPr>
          <w:rFonts w:ascii="Times New Roman" w:eastAsia="Times New Roman" w:hAnsi="Times New Roman" w:cs="Times New Roman"/>
          <w:iCs/>
          <w:sz w:val="26"/>
          <w:szCs w:val="26"/>
          <w:lang w:eastAsia="ru-RU"/>
        </w:rPr>
        <w:t xml:space="preserve"> </w:t>
      </w:r>
      <w:r w:rsidRPr="00932EA4">
        <w:rPr>
          <w:rFonts w:ascii="Times New Roman" w:eastAsia="Times New Roman" w:hAnsi="Times New Roman" w:cs="Times New Roman"/>
          <w:sz w:val="26"/>
          <w:szCs w:val="26"/>
          <w:lang w:eastAsia="ru-RU"/>
        </w:rPr>
        <w:t>в следующем санитарно-техническом с</w:t>
      </w:r>
      <w:r w:rsidR="00EA7D22">
        <w:rPr>
          <w:rFonts w:ascii="Times New Roman" w:eastAsia="Times New Roman" w:hAnsi="Times New Roman" w:cs="Times New Roman"/>
          <w:sz w:val="26"/>
          <w:szCs w:val="26"/>
          <w:lang w:eastAsia="ru-RU"/>
        </w:rPr>
        <w:t xml:space="preserve">остоянии: </w:t>
      </w:r>
      <w:r w:rsidR="00F71264">
        <w:rPr>
          <w:rFonts w:ascii="Times New Roman" w:eastAsia="Times New Roman" w:hAnsi="Times New Roman" w:cs="Times New Roman"/>
          <w:sz w:val="26"/>
          <w:szCs w:val="26"/>
          <w:lang w:eastAsia="ru-RU"/>
        </w:rPr>
        <w:t>требуется проведение капитального ремонта</w:t>
      </w:r>
      <w:r w:rsidR="00EA7D22">
        <w:rPr>
          <w:rFonts w:ascii="Times New Roman" w:eastAsia="Times New Roman" w:hAnsi="Times New Roman" w:cs="Times New Roman"/>
          <w:sz w:val="26"/>
          <w:szCs w:val="26"/>
          <w:lang w:eastAsia="ru-RU"/>
        </w:rPr>
        <w:t>.</w:t>
      </w:r>
    </w:p>
    <w:p w:rsidR="00932EA4" w:rsidRPr="00932EA4" w:rsidRDefault="00932EA4" w:rsidP="00932EA4">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_______________________</w:t>
      </w:r>
      <w:r w:rsidR="007221CC">
        <w:rPr>
          <w:rFonts w:ascii="Times New Roman" w:eastAsia="Times New Roman" w:hAnsi="Times New Roman" w:cs="Times New Roman"/>
          <w:sz w:val="26"/>
          <w:szCs w:val="26"/>
          <w:lang w:eastAsia="ru-RU"/>
        </w:rPr>
        <w:t>.</w:t>
      </w:r>
    </w:p>
    <w:p w:rsidR="00932EA4" w:rsidRPr="00932EA4"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Арендатор с актом ознакомлен, претензий по техническому состоянию </w:t>
      </w:r>
      <w:r w:rsidRPr="00932EA4">
        <w:rPr>
          <w:rFonts w:ascii="Times New Roman" w:eastAsia="Times New Roman" w:hAnsi="Times New Roman" w:cs="Times New Roman"/>
          <w:sz w:val="26"/>
          <w:szCs w:val="26"/>
          <w:lang w:eastAsia="ru-RU"/>
        </w:rPr>
        <w:t>Объекта аренды</w:t>
      </w:r>
      <w:r w:rsidRPr="00932EA4">
        <w:rPr>
          <w:rFonts w:ascii="Times New Roman" w:eastAsia="Times New Roman" w:hAnsi="Times New Roman" w:cs="Times New Roman"/>
          <w:bCs/>
          <w:sz w:val="26"/>
          <w:szCs w:val="26"/>
          <w:lang w:eastAsia="ru-RU"/>
        </w:rPr>
        <w:t xml:space="preserve"> к Арендодателю не имеет (часть 2 статьи 612 ГК РФ).</w:t>
      </w:r>
    </w:p>
    <w:p w:rsidR="00932EA4" w:rsidRPr="00932EA4"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Акт приема-передачи является неотъемлемой частью настоящего договора.</w:t>
      </w:r>
    </w:p>
    <w:tbl>
      <w:tblPr>
        <w:tblW w:w="0" w:type="auto"/>
        <w:tblInd w:w="284" w:type="dxa"/>
        <w:tblLook w:val="0000" w:firstRow="0" w:lastRow="0" w:firstColumn="0" w:lastColumn="0" w:noHBand="0" w:noVBand="0"/>
      </w:tblPr>
      <w:tblGrid>
        <w:gridCol w:w="4634"/>
        <w:gridCol w:w="4650"/>
      </w:tblGrid>
      <w:tr w:rsidR="00932EA4" w:rsidRPr="00932EA4" w:rsidTr="00EA4630">
        <w:trPr>
          <w:trHeight w:val="527"/>
        </w:trPr>
        <w:tc>
          <w:tcPr>
            <w:tcW w:w="4634" w:type="dxa"/>
          </w:tcPr>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Арендодатель</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М </w:t>
            </w:r>
            <w:proofErr w:type="gramStart"/>
            <w:r w:rsidRPr="00932EA4">
              <w:rPr>
                <w:rFonts w:ascii="Times New Roman" w:eastAsia="Times New Roman" w:hAnsi="Times New Roman" w:cs="Times New Roman"/>
                <w:sz w:val="26"/>
                <w:szCs w:val="26"/>
                <w:lang w:eastAsia="ru-RU"/>
              </w:rPr>
              <w:t>П</w:t>
            </w:r>
            <w:proofErr w:type="gramEnd"/>
          </w:p>
        </w:tc>
        <w:tc>
          <w:tcPr>
            <w:tcW w:w="4650" w:type="dxa"/>
          </w:tcPr>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_________________</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(подпись)</w:t>
            </w:r>
          </w:p>
        </w:tc>
      </w:tr>
      <w:tr w:rsidR="00932EA4" w:rsidRPr="00932EA4" w:rsidTr="00EA4630">
        <w:trPr>
          <w:trHeight w:val="527"/>
        </w:trPr>
        <w:tc>
          <w:tcPr>
            <w:tcW w:w="4634" w:type="dxa"/>
          </w:tcPr>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Арендатор</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М </w:t>
            </w:r>
            <w:proofErr w:type="gramStart"/>
            <w:r w:rsidRPr="00932EA4">
              <w:rPr>
                <w:rFonts w:ascii="Times New Roman" w:eastAsia="Times New Roman" w:hAnsi="Times New Roman" w:cs="Times New Roman"/>
                <w:sz w:val="26"/>
                <w:szCs w:val="26"/>
                <w:lang w:eastAsia="ru-RU"/>
              </w:rPr>
              <w:t>П</w:t>
            </w:r>
            <w:proofErr w:type="gramEnd"/>
          </w:p>
        </w:tc>
        <w:tc>
          <w:tcPr>
            <w:tcW w:w="4650" w:type="dxa"/>
          </w:tcPr>
          <w:p w:rsidR="00932EA4" w:rsidRPr="00932EA4" w:rsidRDefault="00932EA4" w:rsidP="00932EA4">
            <w:pPr>
              <w:spacing w:after="120" w:line="240" w:lineRule="auto"/>
              <w:rPr>
                <w:rFonts w:ascii="Times New Roman" w:eastAsia="Times New Roman" w:hAnsi="Times New Roman" w:cs="Times New Roman"/>
                <w:sz w:val="26"/>
                <w:szCs w:val="26"/>
                <w:lang w:val="en-US"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_________________ </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(подпись)</w:t>
            </w:r>
          </w:p>
        </w:tc>
      </w:tr>
    </w:tbl>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E76D2A">
      <w:pPr>
        <w:spacing w:after="0" w:line="240" w:lineRule="auto"/>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Приложение № 2</w:t>
      </w: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к договору №_______</w:t>
      </w: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 «___»_______ 20 __г.</w:t>
      </w:r>
    </w:p>
    <w:p w:rsidR="00932EA4" w:rsidRPr="00932EA4" w:rsidRDefault="00932EA4" w:rsidP="00932EA4">
      <w:pPr>
        <w:spacing w:after="0" w:line="240" w:lineRule="auto"/>
        <w:rPr>
          <w:rFonts w:ascii="Times New Roman" w:eastAsia="Times New Roman" w:hAnsi="Times New Roman" w:cs="Times New Roman"/>
          <w:sz w:val="26"/>
          <w:szCs w:val="26"/>
          <w:lang w:eastAsia="ru-RU"/>
        </w:rPr>
      </w:pPr>
    </w:p>
    <w:p w:rsidR="00932EA4" w:rsidRPr="00932EA4" w:rsidRDefault="00932EA4" w:rsidP="00932EA4">
      <w:pPr>
        <w:keepNext/>
        <w:keepLines/>
        <w:spacing w:after="0" w:line="240" w:lineRule="auto"/>
        <w:jc w:val="center"/>
        <w:outlineLvl w:val="2"/>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РАСЧЕТ АРЕНДНОЙ ПЛАТЫ</w:t>
      </w:r>
    </w:p>
    <w:p w:rsidR="00932EA4" w:rsidRPr="00932EA4" w:rsidRDefault="00932EA4" w:rsidP="00932EA4">
      <w:pPr>
        <w:spacing w:after="0" w:line="240" w:lineRule="auto"/>
        <w:ind w:right="847"/>
        <w:jc w:val="center"/>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за нежилое помещение </w:t>
      </w:r>
      <w:r w:rsidR="00454B7E">
        <w:rPr>
          <w:rFonts w:ascii="Times New Roman" w:eastAsia="Times New Roman" w:hAnsi="Times New Roman" w:cs="Times New Roman"/>
          <w:sz w:val="26"/>
          <w:szCs w:val="26"/>
          <w:lang w:eastAsia="ru-RU"/>
        </w:rPr>
        <w:t>42</w:t>
      </w:r>
      <w:r w:rsidR="006D74FF" w:rsidRPr="006D74FF">
        <w:rPr>
          <w:rFonts w:ascii="Times New Roman" w:eastAsia="Times New Roman" w:hAnsi="Times New Roman" w:cs="Times New Roman"/>
          <w:sz w:val="26"/>
          <w:szCs w:val="26"/>
          <w:lang w:eastAsia="ru-RU"/>
        </w:rPr>
        <w:t xml:space="preserve"> общей площадью </w:t>
      </w:r>
      <w:r w:rsidR="00BD0568" w:rsidRPr="00BD0568">
        <w:rPr>
          <w:rFonts w:ascii="Times New Roman" w:eastAsia="Times New Roman" w:hAnsi="Times New Roman" w:cs="Times New Roman"/>
          <w:sz w:val="26"/>
          <w:szCs w:val="26"/>
          <w:lang w:eastAsia="ru-RU"/>
        </w:rPr>
        <w:t>1</w:t>
      </w:r>
      <w:r w:rsidR="00454B7E">
        <w:rPr>
          <w:rFonts w:ascii="Times New Roman" w:eastAsia="Times New Roman" w:hAnsi="Times New Roman" w:cs="Times New Roman"/>
          <w:sz w:val="26"/>
          <w:szCs w:val="26"/>
          <w:lang w:eastAsia="ru-RU"/>
        </w:rPr>
        <w:t>01,6</w:t>
      </w:r>
      <w:r w:rsidR="00BD0568" w:rsidRPr="00BD0568">
        <w:rPr>
          <w:rFonts w:ascii="Times New Roman" w:eastAsia="Times New Roman" w:hAnsi="Times New Roman" w:cs="Times New Roman"/>
          <w:sz w:val="26"/>
          <w:szCs w:val="26"/>
          <w:lang w:eastAsia="ru-RU"/>
        </w:rPr>
        <w:t xml:space="preserve"> </w:t>
      </w:r>
      <w:r w:rsidR="006D74FF" w:rsidRPr="006D74FF">
        <w:rPr>
          <w:rFonts w:ascii="Times New Roman" w:eastAsia="Times New Roman" w:hAnsi="Times New Roman" w:cs="Times New Roman"/>
          <w:sz w:val="26"/>
          <w:szCs w:val="26"/>
          <w:lang w:eastAsia="ru-RU"/>
        </w:rPr>
        <w:t>кв. м</w:t>
      </w:r>
    </w:p>
    <w:p w:rsidR="00932EA4" w:rsidRPr="00932EA4" w:rsidRDefault="00932EA4" w:rsidP="00454B7E">
      <w:pPr>
        <w:spacing w:after="0" w:line="240" w:lineRule="auto"/>
        <w:ind w:right="847"/>
        <w:jc w:val="center"/>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 адресу:</w:t>
      </w:r>
      <w:r w:rsidR="00BD0568" w:rsidRPr="00BD0568">
        <w:t xml:space="preserve"> </w:t>
      </w:r>
      <w:r w:rsidR="00454B7E">
        <w:rPr>
          <w:rFonts w:ascii="Times New Roman" w:eastAsia="Times New Roman" w:hAnsi="Times New Roman" w:cs="Times New Roman"/>
          <w:sz w:val="26"/>
          <w:szCs w:val="26"/>
          <w:lang w:eastAsia="ru-RU"/>
        </w:rPr>
        <w:t xml:space="preserve">Красноярский край, </w:t>
      </w:r>
      <w:r w:rsidR="00BD0568" w:rsidRPr="00BD0568">
        <w:rPr>
          <w:rFonts w:ascii="Times New Roman" w:eastAsia="Times New Roman" w:hAnsi="Times New Roman" w:cs="Times New Roman"/>
          <w:sz w:val="26"/>
          <w:szCs w:val="26"/>
          <w:lang w:eastAsia="ru-RU"/>
        </w:rPr>
        <w:t xml:space="preserve">г. Красноярск, ул. </w:t>
      </w:r>
      <w:r w:rsidR="00454B7E">
        <w:rPr>
          <w:rFonts w:ascii="Times New Roman" w:eastAsia="Times New Roman" w:hAnsi="Times New Roman" w:cs="Times New Roman"/>
          <w:sz w:val="26"/>
          <w:szCs w:val="26"/>
          <w:lang w:eastAsia="ru-RU"/>
        </w:rPr>
        <w:t>Мичурина</w:t>
      </w:r>
      <w:r w:rsidR="00BD0568" w:rsidRPr="00BD0568">
        <w:rPr>
          <w:rFonts w:ascii="Times New Roman" w:eastAsia="Times New Roman" w:hAnsi="Times New Roman" w:cs="Times New Roman"/>
          <w:sz w:val="26"/>
          <w:szCs w:val="26"/>
          <w:lang w:eastAsia="ru-RU"/>
        </w:rPr>
        <w:t xml:space="preserve">, д. </w:t>
      </w:r>
      <w:r w:rsidR="00454B7E">
        <w:rPr>
          <w:rFonts w:ascii="Times New Roman" w:eastAsia="Times New Roman" w:hAnsi="Times New Roman" w:cs="Times New Roman"/>
          <w:sz w:val="26"/>
          <w:szCs w:val="26"/>
          <w:lang w:eastAsia="ru-RU"/>
        </w:rPr>
        <w:t>8</w:t>
      </w:r>
      <w:r w:rsidR="00BD0568" w:rsidRPr="00BD0568">
        <w:rPr>
          <w:rFonts w:ascii="Times New Roman" w:eastAsia="Times New Roman" w:hAnsi="Times New Roman" w:cs="Times New Roman"/>
          <w:sz w:val="26"/>
          <w:szCs w:val="26"/>
          <w:lang w:eastAsia="ru-RU"/>
        </w:rPr>
        <w:t xml:space="preserve">, пом. </w:t>
      </w:r>
      <w:r w:rsidR="00454B7E">
        <w:rPr>
          <w:rFonts w:ascii="Times New Roman" w:eastAsia="Times New Roman" w:hAnsi="Times New Roman" w:cs="Times New Roman"/>
          <w:sz w:val="26"/>
          <w:szCs w:val="26"/>
          <w:lang w:eastAsia="ru-RU"/>
        </w:rPr>
        <w:t>42</w:t>
      </w:r>
      <w:r w:rsidR="006D74FF">
        <w:rPr>
          <w:rFonts w:ascii="Times New Roman" w:eastAsia="Times New Roman" w:hAnsi="Times New Roman" w:cs="Times New Roman"/>
          <w:sz w:val="26"/>
          <w:szCs w:val="26"/>
          <w:lang w:eastAsia="ar-SA"/>
        </w:rPr>
        <w:t>,</w:t>
      </w:r>
      <w:r w:rsidRPr="00932EA4">
        <w:rPr>
          <w:rFonts w:ascii="Times New Roman" w:eastAsia="Times New Roman" w:hAnsi="Times New Roman" w:cs="Times New Roman"/>
          <w:sz w:val="26"/>
          <w:szCs w:val="26"/>
          <w:lang w:eastAsia="ru-RU"/>
        </w:rPr>
        <w:t xml:space="preserve"> </w:t>
      </w:r>
      <w:r w:rsidR="00240D36" w:rsidRPr="00D55DCB">
        <w:rPr>
          <w:rFonts w:ascii="Times New Roman" w:eastAsia="Times New Roman" w:hAnsi="Times New Roman" w:cs="Times New Roman"/>
          <w:sz w:val="26"/>
          <w:szCs w:val="26"/>
          <w:lang w:eastAsia="ar-SA"/>
        </w:rPr>
        <w:t>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tabs>
          <w:tab w:val="left" w:pos="0"/>
          <w:tab w:val="num" w:pos="851"/>
        </w:tabs>
        <w:spacing w:before="120" w:after="0" w:line="240" w:lineRule="auto"/>
        <w:ind w:right="-6" w:firstLine="709"/>
        <w:jc w:val="both"/>
        <w:rPr>
          <w:rFonts w:ascii="Times New Roman" w:eastAsia="Times New Roman" w:hAnsi="Times New Roman" w:cs="Times New Roman"/>
          <w:sz w:val="26"/>
          <w:szCs w:val="26"/>
          <w:lang w:eastAsia="ru-RU"/>
        </w:rPr>
      </w:pPr>
    </w:p>
    <w:p w:rsidR="00932EA4" w:rsidRPr="00932EA4" w:rsidRDefault="00932EA4" w:rsidP="00932EA4">
      <w:pPr>
        <w:numPr>
          <w:ilvl w:val="0"/>
          <w:numId w:val="31"/>
        </w:numPr>
        <w:tabs>
          <w:tab w:val="left" w:pos="0"/>
          <w:tab w:val="left" w:pos="1134"/>
        </w:tabs>
        <w:suppressAutoHyphens/>
        <w:spacing w:before="120" w:after="0" w:line="240" w:lineRule="auto"/>
        <w:ind w:left="0" w:right="-6"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932EA4" w:rsidRPr="00932EA4"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 руб. в месяц;</w:t>
      </w:r>
    </w:p>
    <w:p w:rsidR="00932EA4" w:rsidRPr="00932EA4"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________________  руб. в год. </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Размер арендной платы без учета НДС. </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932EA4" w:rsidRPr="00932EA4" w:rsidRDefault="00932EA4" w:rsidP="00932EA4">
      <w:pPr>
        <w:spacing w:after="0" w:line="216" w:lineRule="auto"/>
        <w:ind w:firstLine="709"/>
        <w:jc w:val="both"/>
        <w:rPr>
          <w:rFonts w:ascii="Times New Roman" w:eastAsia="Times New Roman" w:hAnsi="Times New Roman" w:cs="Times New Roman"/>
          <w:sz w:val="16"/>
          <w:szCs w:val="16"/>
          <w:lang w:eastAsia="ru-RU"/>
        </w:rPr>
      </w:pPr>
    </w:p>
    <w:p w:rsidR="00932EA4" w:rsidRPr="00932EA4" w:rsidRDefault="00932EA4" w:rsidP="00932EA4">
      <w:pPr>
        <w:spacing w:after="0" w:line="216"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2. Арендная плата назначается с _____________ г.</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sidRPr="00932EA4">
        <w:rPr>
          <w:rFonts w:ascii="Times New Roman" w:eastAsia="Times New Roman" w:hAnsi="Times New Roman" w:cs="Times New Roman"/>
          <w:sz w:val="26"/>
          <w:szCs w:val="26"/>
          <w:lang w:eastAsia="ru-RU"/>
        </w:rPr>
        <w:t>к</w:t>
      </w:r>
      <w:proofErr w:type="gramEnd"/>
      <w:r w:rsidRPr="00932EA4">
        <w:rPr>
          <w:rFonts w:ascii="Times New Roman" w:eastAsia="Times New Roman" w:hAnsi="Times New Roman" w:cs="Times New Roman"/>
          <w:sz w:val="26"/>
          <w:szCs w:val="26"/>
          <w:lang w:eastAsia="ru-RU"/>
        </w:rPr>
        <w:t xml:space="preserve">/с 40102810245370000011; </w:t>
      </w:r>
      <w:proofErr w:type="gramStart"/>
      <w:r w:rsidRPr="00932EA4">
        <w:rPr>
          <w:rFonts w:ascii="Times New Roman" w:eastAsia="Times New Roman" w:hAnsi="Times New Roman" w:cs="Times New Roman"/>
          <w:sz w:val="26"/>
          <w:szCs w:val="26"/>
          <w:lang w:eastAsia="ru-RU"/>
        </w:rPr>
        <w:t>получатель</w:t>
      </w:r>
      <w:proofErr w:type="gramEnd"/>
      <w:r w:rsidRPr="00932EA4">
        <w:rPr>
          <w:rFonts w:ascii="Times New Roman" w:eastAsia="Times New Roman" w:hAnsi="Times New Roman" w:cs="Times New Roman"/>
          <w:sz w:val="26"/>
          <w:szCs w:val="26"/>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932EA4" w:rsidRPr="00932EA4" w:rsidRDefault="00932EA4" w:rsidP="00932EA4">
      <w:pPr>
        <w:autoSpaceDE w:val="0"/>
        <w:autoSpaceDN w:val="0"/>
        <w:adjustRightInd w:val="0"/>
        <w:spacing w:after="0" w:line="216" w:lineRule="auto"/>
        <w:ind w:firstLine="72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 </w:t>
      </w:r>
      <w:r w:rsidRPr="00932EA4">
        <w:rPr>
          <w:rFonts w:ascii="Times New Roman" w:eastAsia="Times New Roman" w:hAnsi="Times New Roman" w:cs="Times New Roman"/>
          <w:sz w:val="26"/>
          <w:szCs w:val="26"/>
          <w:lang w:eastAsia="ru-RU"/>
        </w:rPr>
        <w:tab/>
        <w:t>Настоящий расчет является неотъемлемой частью договора.</w:t>
      </w:r>
    </w:p>
    <w:p w:rsidR="00932EA4" w:rsidRPr="00932EA4" w:rsidRDefault="00932EA4" w:rsidP="00932EA4">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gridCol w:w="1097"/>
        <w:gridCol w:w="4181"/>
      </w:tblGrid>
      <w:tr w:rsidR="00932EA4" w:rsidRPr="00932EA4" w:rsidTr="00EA4630">
        <w:trPr>
          <w:trHeight w:val="448"/>
        </w:trPr>
        <w:tc>
          <w:tcPr>
            <w:tcW w:w="4361"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Арендодатель:</w:t>
            </w: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p>
        </w:tc>
        <w:tc>
          <w:tcPr>
            <w:tcW w:w="4252"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Арендатор</w:t>
            </w:r>
            <w:r w:rsidRPr="00932EA4">
              <w:rPr>
                <w:rFonts w:ascii="Times New Roman" w:eastAsia="Times New Roman" w:hAnsi="Times New Roman" w:cs="Times New Roman"/>
                <w:bCs/>
                <w:sz w:val="26"/>
                <w:szCs w:val="26"/>
                <w:lang w:val="en-US" w:eastAsia="ru-RU"/>
              </w:rPr>
              <w:t>:</w:t>
            </w:r>
          </w:p>
        </w:tc>
      </w:tr>
      <w:tr w:rsidR="00932EA4" w:rsidRPr="00932EA4" w:rsidTr="00EA4630">
        <w:tc>
          <w:tcPr>
            <w:tcW w:w="4361" w:type="dxa"/>
            <w:tcBorders>
              <w:top w:val="nil"/>
              <w:left w:val="nil"/>
              <w:bottom w:val="single" w:sz="4" w:space="0" w:color="auto"/>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nil"/>
              <w:left w:val="nil"/>
              <w:bottom w:val="single" w:sz="4" w:space="0" w:color="auto"/>
              <w:right w:val="nil"/>
            </w:tcBorders>
          </w:tcPr>
          <w:p w:rsidR="00932EA4" w:rsidRPr="00932EA4" w:rsidRDefault="00932EA4" w:rsidP="00932EA4">
            <w:pPr>
              <w:keepNext/>
              <w:tabs>
                <w:tab w:val="right" w:pos="9214"/>
              </w:tabs>
              <w:spacing w:after="0" w:line="240" w:lineRule="auto"/>
              <w:ind w:left="360"/>
              <w:jc w:val="center"/>
              <w:outlineLvl w:val="1"/>
              <w:rPr>
                <w:rFonts w:ascii="Times New Roman" w:eastAsia="Times New Roman" w:hAnsi="Times New Roman" w:cs="Times New Roman"/>
                <w:i/>
                <w:noProof/>
                <w:sz w:val="26"/>
                <w:szCs w:val="26"/>
                <w:lang w:val="en-US" w:eastAsia="ru-RU"/>
              </w:rPr>
            </w:pPr>
          </w:p>
        </w:tc>
      </w:tr>
      <w:tr w:rsidR="00932EA4" w:rsidRPr="00932EA4" w:rsidTr="00EA4630">
        <w:trPr>
          <w:trHeight w:val="591"/>
        </w:trPr>
        <w:tc>
          <w:tcPr>
            <w:tcW w:w="4361" w:type="dxa"/>
            <w:tcBorders>
              <w:top w:val="single" w:sz="4" w:space="0" w:color="auto"/>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932EA4">
              <w:rPr>
                <w:rFonts w:ascii="Times New Roman" w:eastAsia="Times New Roman" w:hAnsi="Times New Roman" w:cs="Times New Roman"/>
                <w:iCs/>
                <w:sz w:val="26"/>
                <w:szCs w:val="26"/>
                <w:lang w:val="en-US" w:eastAsia="ru-RU"/>
              </w:rPr>
              <w:t xml:space="preserve">''____''___________20   </w:t>
            </w:r>
            <w:r w:rsidRPr="00932EA4">
              <w:rPr>
                <w:rFonts w:ascii="Times New Roman" w:eastAsia="Times New Roman" w:hAnsi="Times New Roman" w:cs="Times New Roman"/>
                <w:iCs/>
                <w:sz w:val="26"/>
                <w:szCs w:val="26"/>
                <w:lang w:eastAsia="ru-RU"/>
              </w:rPr>
              <w:t>г</w:t>
            </w:r>
            <w:r w:rsidRPr="00932EA4">
              <w:rPr>
                <w:rFonts w:ascii="Times New Roman" w:eastAsia="Times New Roman" w:hAnsi="Times New Roman" w:cs="Times New Roman"/>
                <w:iCs/>
                <w:sz w:val="26"/>
                <w:szCs w:val="26"/>
                <w:lang w:val="en-US" w:eastAsia="ru-RU"/>
              </w:rPr>
              <w:t>.</w:t>
            </w:r>
          </w:p>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МП</w:t>
            </w: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single" w:sz="4" w:space="0" w:color="auto"/>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932EA4">
              <w:rPr>
                <w:rFonts w:ascii="Times New Roman" w:eastAsia="Times New Roman" w:hAnsi="Times New Roman" w:cs="Times New Roman"/>
                <w:iCs/>
                <w:sz w:val="26"/>
                <w:szCs w:val="26"/>
                <w:lang w:val="en-US" w:eastAsia="ru-RU"/>
              </w:rPr>
              <w:t xml:space="preserve">''____''__________20   </w:t>
            </w:r>
            <w:r w:rsidRPr="00932EA4">
              <w:rPr>
                <w:rFonts w:ascii="Times New Roman" w:eastAsia="Times New Roman" w:hAnsi="Times New Roman" w:cs="Times New Roman"/>
                <w:iCs/>
                <w:sz w:val="26"/>
                <w:szCs w:val="26"/>
                <w:lang w:eastAsia="ru-RU"/>
              </w:rPr>
              <w:t>г</w:t>
            </w:r>
            <w:r w:rsidRPr="00932EA4">
              <w:rPr>
                <w:rFonts w:ascii="Times New Roman" w:eastAsia="Times New Roman" w:hAnsi="Times New Roman" w:cs="Times New Roman"/>
                <w:iCs/>
                <w:sz w:val="26"/>
                <w:szCs w:val="26"/>
                <w:lang w:val="en-US" w:eastAsia="ru-RU"/>
              </w:rPr>
              <w:t>.</w:t>
            </w:r>
          </w:p>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МП</w:t>
            </w:r>
          </w:p>
        </w:tc>
      </w:tr>
    </w:tbl>
    <w:p w:rsidR="00932EA4" w:rsidRPr="00932EA4" w:rsidRDefault="00932EA4" w:rsidP="00932EA4">
      <w:pPr>
        <w:spacing w:after="0" w:line="192" w:lineRule="auto"/>
        <w:ind w:left="4944" w:right="-2"/>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ab/>
      </w:r>
    </w:p>
    <w:p w:rsidR="00932EA4" w:rsidRPr="00932EA4" w:rsidRDefault="00932EA4" w:rsidP="00932EA4">
      <w:pPr>
        <w:spacing w:after="0" w:line="192" w:lineRule="auto"/>
        <w:ind w:left="4944" w:right="-2"/>
        <w:rPr>
          <w:rFonts w:ascii="Times New Roman" w:eastAsia="Times New Roman" w:hAnsi="Times New Roman" w:cs="Times New Roman"/>
          <w:sz w:val="30"/>
          <w:szCs w:val="30"/>
          <w:lang w:eastAsia="ru-RU"/>
        </w:rPr>
      </w:pPr>
      <w:r w:rsidRPr="00932EA4">
        <w:rPr>
          <w:rFonts w:ascii="Times New Roman" w:eastAsia="Times New Roman" w:hAnsi="Times New Roman" w:cs="Times New Roman"/>
          <w:sz w:val="30"/>
          <w:szCs w:val="30"/>
          <w:lang w:eastAsia="ru-RU"/>
        </w:rPr>
        <w:tab/>
      </w:r>
      <w:r w:rsidRPr="00932EA4">
        <w:rPr>
          <w:rFonts w:ascii="Times New Roman" w:eastAsia="Times New Roman" w:hAnsi="Times New Roman" w:cs="Times New Roman"/>
          <w:sz w:val="30"/>
          <w:szCs w:val="30"/>
          <w:lang w:eastAsia="ru-RU"/>
        </w:rPr>
        <w:tab/>
      </w:r>
    </w:p>
    <w:p w:rsidR="00932EA4" w:rsidRPr="00932EA4" w:rsidRDefault="00932EA4" w:rsidP="00932EA4">
      <w:pPr>
        <w:spacing w:after="0" w:line="192" w:lineRule="auto"/>
        <w:ind w:left="4944" w:right="-2"/>
        <w:rPr>
          <w:rFonts w:ascii="Times New Roman" w:eastAsia="Times New Roman" w:hAnsi="Times New Roman" w:cs="Times New Roman"/>
          <w:sz w:val="30"/>
          <w:szCs w:val="30"/>
          <w:lang w:eastAsia="ru-RU"/>
        </w:rPr>
      </w:pP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ind w:firstLine="709"/>
        <w:jc w:val="center"/>
        <w:rPr>
          <w:rFonts w:ascii="Times New Roman" w:eastAsia="Times New Roman" w:hAnsi="Times New Roman" w:cs="Times New Roman"/>
          <w:b/>
          <w:bCs/>
          <w:sz w:val="10"/>
          <w:szCs w:val="10"/>
          <w:lang w:val="x-none" w:eastAsia="ar-SA"/>
        </w:rPr>
      </w:pPr>
      <w:r>
        <w:rPr>
          <w:rFonts w:ascii="Times New Roman" w:eastAsia="Times New Roman" w:hAnsi="Times New Roman" w:cs="Times New Roman"/>
          <w:b/>
          <w:bCs/>
          <w:noProof/>
          <w:sz w:val="40"/>
          <w:szCs w:val="24"/>
          <w:lang w:eastAsia="ru-RU"/>
        </w:rPr>
        <w:lastRenderedPageBreak/>
        <w:drawing>
          <wp:inline distT="0" distB="0" distL="0" distR="0">
            <wp:extent cx="504825" cy="8286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l="51413" t="22964" r="42053" b="-27838"/>
                    <a:stretch>
                      <a:fillRect/>
                    </a:stretch>
                  </pic:blipFill>
                  <pic:spPr bwMode="auto">
                    <a:xfrm>
                      <a:off x="0" y="0"/>
                      <a:ext cx="504825" cy="828675"/>
                    </a:xfrm>
                    <a:prstGeom prst="rect">
                      <a:avLst/>
                    </a:prstGeom>
                    <a:solidFill>
                      <a:srgbClr val="FFFFFF"/>
                    </a:solidFill>
                    <a:ln>
                      <a:noFill/>
                    </a:ln>
                  </pic:spPr>
                </pic:pic>
              </a:graphicData>
            </a:graphic>
          </wp:inline>
        </w:drawing>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Pr>
          <w:rFonts w:ascii="Times New Roman" w:eastAsia="Times New Roman" w:hAnsi="Times New Roman" w:cs="Times New Roman"/>
          <w:noProof/>
          <w:sz w:val="28"/>
          <w:szCs w:val="20"/>
          <w:lang w:eastAsia="ru-RU"/>
        </w:rPr>
        <w:drawing>
          <wp:inline distT="0" distB="0" distL="0" distR="0">
            <wp:extent cx="4733925" cy="466725"/>
            <wp:effectExtent l="0" t="0" r="9525" b="9525"/>
            <wp:docPr id="7" name="Рисунок 7"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932EA4"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eastAsia="ar-SA"/>
        </w:rPr>
        <w:t xml:space="preserve">Карла Маркса ул., 75, г. Красноярск, 660049, тел. (8-391) </w:t>
      </w:r>
      <w:r w:rsidRPr="00932EA4">
        <w:rPr>
          <w:rFonts w:ascii="Times New Roman" w:eastAsia="Times New Roman" w:hAnsi="Times New Roman" w:cs="Times New Roman"/>
          <w:bCs/>
          <w:lang w:eastAsia="ar-SA"/>
        </w:rPr>
        <w:t>226-17-01</w:t>
      </w:r>
      <w:r w:rsidRPr="00932EA4">
        <w:rPr>
          <w:rFonts w:ascii="Times New Roman" w:eastAsia="Times New Roman" w:hAnsi="Times New Roman" w:cs="Times New Roman"/>
          <w:lang w:eastAsia="ar-SA"/>
        </w:rPr>
        <w:t>, факс (8-391) 226-17-29</w:t>
      </w:r>
    </w:p>
    <w:p w:rsidR="00932EA4" w:rsidRPr="00EA4630"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932EA4">
        <w:rPr>
          <w:rFonts w:ascii="Times New Roman" w:eastAsia="Times New Roman" w:hAnsi="Times New Roman" w:cs="Times New Roman"/>
          <w:lang w:val="en-US" w:eastAsia="ar-SA"/>
        </w:rPr>
        <w:t>e</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val="en-US" w:eastAsia="ar-SA"/>
        </w:rPr>
        <w:t>mail</w:t>
      </w:r>
      <w:proofErr w:type="gramEnd"/>
      <w:r w:rsidRPr="00EA4630">
        <w:rPr>
          <w:rFonts w:ascii="Times New Roman" w:eastAsia="Times New Roman" w:hAnsi="Times New Roman" w:cs="Times New Roman"/>
          <w:lang w:val="en-US" w:eastAsia="ar-SA"/>
        </w:rPr>
        <w:t xml:space="preserve">: </w:t>
      </w:r>
      <w:hyperlink r:id="rId19" w:history="1">
        <w:r w:rsidRPr="00932EA4">
          <w:rPr>
            <w:rFonts w:ascii="Times New Roman" w:eastAsia="Times New Roman" w:hAnsi="Times New Roman" w:cs="Times New Roman"/>
            <w:color w:val="0000FF"/>
            <w:u w:val="single"/>
            <w:lang w:val="en-US" w:eastAsia="ar-SA"/>
          </w:rPr>
          <w:t>dmi</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hyperlink r:id="rId20" w:history="1">
        <w:r w:rsidRPr="00932EA4">
          <w:rPr>
            <w:rFonts w:ascii="Times New Roman" w:eastAsia="Times New Roman" w:hAnsi="Times New Roman" w:cs="Times New Roman"/>
            <w:color w:val="0000FF"/>
            <w:u w:val="single"/>
            <w:lang w:val="en-US" w:eastAsia="ar-SA"/>
          </w:rPr>
          <w:t>www</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r w:rsidRPr="00932EA4">
        <w:rPr>
          <w:rFonts w:ascii="Times New Roman" w:eastAsia="Times New Roman" w:hAnsi="Times New Roman" w:cs="Times New Roman"/>
          <w:lang w:eastAsia="ar-SA"/>
        </w:rPr>
        <w:t>ИНН</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eastAsia="ar-SA"/>
        </w:rPr>
        <w:t>КПП</w:t>
      </w:r>
      <w:r w:rsidRPr="00EA4630">
        <w:rPr>
          <w:rFonts w:ascii="Times New Roman" w:eastAsia="Times New Roman" w:hAnsi="Times New Roman" w:cs="Times New Roman"/>
          <w:lang w:val="en-US" w:eastAsia="ar-SA"/>
        </w:rPr>
        <w:t xml:space="preserve"> 2466010657/246601001</w:t>
      </w:r>
    </w:p>
    <w:p w:rsidR="00932EA4" w:rsidRPr="00EA463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932EA4" w:rsidRPr="00932EA4" w:rsidTr="00EA4630">
        <w:trPr>
          <w:trHeight w:val="2028"/>
        </w:trPr>
        <w:tc>
          <w:tcPr>
            <w:tcW w:w="5211" w:type="dxa"/>
          </w:tcPr>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 xml:space="preserve">_________________ № _____________ </w:t>
            </w:r>
          </w:p>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На  № ________ от ________________</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К аукционной документации</w:t>
            </w: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932EA4" w:rsidRPr="00932EA4" w:rsidTr="00EA4630">
        <w:trPr>
          <w:gridAfter w:val="1"/>
          <w:wAfter w:w="4642" w:type="dxa"/>
        </w:trPr>
        <w:tc>
          <w:tcPr>
            <w:tcW w:w="5211" w:type="dxa"/>
          </w:tcPr>
          <w:p w:rsidR="00932EA4" w:rsidRPr="00932EA4"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932EA4" w:rsidRDefault="00932EA4" w:rsidP="00932EA4">
      <w:pPr>
        <w:widowControl w:val="0"/>
        <w:suppressAutoHyphens/>
        <w:autoSpaceDE w:val="0"/>
        <w:spacing w:after="0" w:line="240" w:lineRule="auto"/>
        <w:ind w:firstLine="540"/>
        <w:jc w:val="both"/>
        <w:rPr>
          <w:rFonts w:ascii="Times New Roman" w:eastAsia="Arial" w:hAnsi="Times New Roman" w:cs="Times New Roman"/>
          <w:sz w:val="28"/>
          <w:szCs w:val="28"/>
          <w:lang w:eastAsia="ar-SA"/>
        </w:rPr>
      </w:pPr>
      <w:r w:rsidRPr="00932EA4">
        <w:rPr>
          <w:rFonts w:ascii="Times New Roman" w:eastAsia="Arial" w:hAnsi="Times New Roman" w:cs="Times New Roman"/>
          <w:sz w:val="28"/>
          <w:szCs w:val="28"/>
          <w:lang w:eastAsia="ar-SA"/>
        </w:rPr>
        <w:t xml:space="preserve"> Руководствуясь подпунктом 18 пункта 114 Приказа от 10.02.2010 № 67 Федеральной антимонопольной службы России департамент подтверждает согласие на предоставление соответствующих прав по договору аренды, (</w:t>
      </w:r>
      <w:proofErr w:type="gramStart"/>
      <w:r w:rsidRPr="00932EA4">
        <w:rPr>
          <w:rFonts w:ascii="Times New Roman" w:eastAsia="Arial" w:hAnsi="Times New Roman" w:cs="Times New Roman"/>
          <w:sz w:val="28"/>
          <w:szCs w:val="28"/>
          <w:lang w:eastAsia="ar-SA"/>
        </w:rPr>
        <w:t>право</w:t>
      </w:r>
      <w:proofErr w:type="gramEnd"/>
      <w:r w:rsidRPr="00932EA4">
        <w:rPr>
          <w:rFonts w:ascii="Times New Roman" w:eastAsia="Arial" w:hAnsi="Times New Roman" w:cs="Times New Roman"/>
          <w:sz w:val="28"/>
          <w:szCs w:val="28"/>
          <w:lang w:eastAsia="ar-SA"/>
        </w:rPr>
        <w:t xml:space="preserve"> на заключение которого является предметом торгов), не противоречащих действующему законодательству Российской Федерации.</w:t>
      </w:r>
    </w:p>
    <w:p w:rsidR="00932EA4" w:rsidRPr="00932EA4"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Заместитель руководителя</w:t>
      </w:r>
    </w:p>
    <w:p w:rsidR="00932EA4" w:rsidRPr="00932EA4" w:rsidRDefault="00932EA4" w:rsidP="00932EA4">
      <w:pPr>
        <w:suppressAutoHyphens/>
        <w:spacing w:after="0" w:line="192" w:lineRule="auto"/>
        <w:rPr>
          <w:rFonts w:ascii="Times New Roman" w:eastAsia="Times New Roman" w:hAnsi="Times New Roman" w:cs="Times New Roman"/>
          <w:sz w:val="18"/>
          <w:szCs w:val="18"/>
          <w:lang w:eastAsia="ar-SA"/>
        </w:rPr>
      </w:pPr>
      <w:r w:rsidRPr="00932EA4">
        <w:rPr>
          <w:rFonts w:ascii="Times New Roman" w:eastAsia="Times New Roman" w:hAnsi="Times New Roman" w:cs="Times New Roman"/>
          <w:sz w:val="28"/>
          <w:szCs w:val="28"/>
          <w:lang w:eastAsia="ar-SA"/>
        </w:rPr>
        <w:t xml:space="preserve">департамента  </w:t>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t xml:space="preserve">       </w:t>
      </w: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tabs>
          <w:tab w:val="left" w:pos="3366"/>
        </w:tabs>
        <w:suppressAutoHyphens/>
        <w:spacing w:after="0" w:line="240" w:lineRule="auto"/>
        <w:ind w:right="5"/>
        <w:jc w:val="center"/>
        <w:rPr>
          <w:rFonts w:ascii="Times New Roman" w:eastAsia="Times New Roman" w:hAnsi="Times New Roman" w:cs="Times New Roman"/>
          <w:sz w:val="10"/>
          <w:szCs w:val="10"/>
          <w:lang w:eastAsia="ar-SA"/>
        </w:rPr>
      </w:pPr>
      <w:r>
        <w:rPr>
          <w:rFonts w:ascii="Times New Roman" w:eastAsia="Times New Roman" w:hAnsi="Times New Roman" w:cs="Times New Roman"/>
          <w:noProof/>
          <w:sz w:val="28"/>
          <w:szCs w:val="20"/>
          <w:lang w:eastAsia="ru-RU"/>
        </w:rPr>
        <w:lastRenderedPageBreak/>
        <w:drawing>
          <wp:inline distT="0" distB="0" distL="0" distR="0">
            <wp:extent cx="495300" cy="8286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l="51413" t="22964" r="42053" b="-27838"/>
                    <a:stretch>
                      <a:fillRect/>
                    </a:stretch>
                  </pic:blipFill>
                  <pic:spPr bwMode="auto">
                    <a:xfrm>
                      <a:off x="0" y="0"/>
                      <a:ext cx="495300" cy="828675"/>
                    </a:xfrm>
                    <a:prstGeom prst="rect">
                      <a:avLst/>
                    </a:prstGeom>
                    <a:solidFill>
                      <a:srgbClr val="FFFFFF"/>
                    </a:solidFill>
                    <a:ln>
                      <a:noFill/>
                    </a:ln>
                  </pic:spPr>
                </pic:pic>
              </a:graphicData>
            </a:graphic>
          </wp:inline>
        </w:drawing>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Pr>
          <w:rFonts w:ascii="Times New Roman" w:eastAsia="Times New Roman" w:hAnsi="Times New Roman" w:cs="Times New Roman"/>
          <w:noProof/>
          <w:sz w:val="28"/>
          <w:szCs w:val="20"/>
          <w:lang w:eastAsia="ru-RU"/>
        </w:rPr>
        <w:drawing>
          <wp:inline distT="0" distB="0" distL="0" distR="0">
            <wp:extent cx="4733925" cy="466725"/>
            <wp:effectExtent l="0" t="0" r="9525" b="9525"/>
            <wp:docPr id="5" name="Рисунок 5"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932EA4"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eastAsia="ar-SA"/>
        </w:rPr>
        <w:t xml:space="preserve">Карла Маркса ул., 75, г. Красноярск, 660049, тел. (8-391) </w:t>
      </w:r>
      <w:r w:rsidRPr="00932EA4">
        <w:rPr>
          <w:rFonts w:ascii="Times New Roman" w:eastAsia="Times New Roman" w:hAnsi="Times New Roman" w:cs="Times New Roman"/>
          <w:bCs/>
          <w:lang w:eastAsia="ar-SA"/>
        </w:rPr>
        <w:t>226-17-01</w:t>
      </w:r>
      <w:r w:rsidRPr="00932EA4">
        <w:rPr>
          <w:rFonts w:ascii="Times New Roman" w:eastAsia="Times New Roman" w:hAnsi="Times New Roman" w:cs="Times New Roman"/>
          <w:lang w:eastAsia="ar-SA"/>
        </w:rPr>
        <w:t>, факс (8-391) 226-17-29</w:t>
      </w:r>
    </w:p>
    <w:p w:rsidR="00932EA4" w:rsidRPr="00EA4630"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932EA4">
        <w:rPr>
          <w:rFonts w:ascii="Times New Roman" w:eastAsia="Times New Roman" w:hAnsi="Times New Roman" w:cs="Times New Roman"/>
          <w:lang w:val="en-US" w:eastAsia="ar-SA"/>
        </w:rPr>
        <w:t>e</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val="en-US" w:eastAsia="ar-SA"/>
        </w:rPr>
        <w:t>mail</w:t>
      </w:r>
      <w:proofErr w:type="gramEnd"/>
      <w:r w:rsidRPr="00EA4630">
        <w:rPr>
          <w:rFonts w:ascii="Times New Roman" w:eastAsia="Times New Roman" w:hAnsi="Times New Roman" w:cs="Times New Roman"/>
          <w:lang w:val="en-US" w:eastAsia="ar-SA"/>
        </w:rPr>
        <w:t xml:space="preserve">: </w:t>
      </w:r>
      <w:hyperlink r:id="rId21" w:history="1">
        <w:r w:rsidRPr="00932EA4">
          <w:rPr>
            <w:rFonts w:ascii="Times New Roman" w:eastAsia="Times New Roman" w:hAnsi="Times New Roman" w:cs="Times New Roman"/>
            <w:color w:val="0000FF"/>
            <w:u w:val="single"/>
            <w:lang w:val="en-US" w:eastAsia="ar-SA"/>
          </w:rPr>
          <w:t>dmi</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hyperlink r:id="rId22" w:history="1">
        <w:r w:rsidRPr="00932EA4">
          <w:rPr>
            <w:rFonts w:ascii="Times New Roman" w:eastAsia="Times New Roman" w:hAnsi="Times New Roman" w:cs="Times New Roman"/>
            <w:color w:val="0000FF"/>
            <w:u w:val="single"/>
            <w:lang w:val="en-US" w:eastAsia="ar-SA"/>
          </w:rPr>
          <w:t>www</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r w:rsidRPr="00932EA4">
        <w:rPr>
          <w:rFonts w:ascii="Times New Roman" w:eastAsia="Times New Roman" w:hAnsi="Times New Roman" w:cs="Times New Roman"/>
          <w:lang w:eastAsia="ar-SA"/>
        </w:rPr>
        <w:t>ИНН</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eastAsia="ar-SA"/>
        </w:rPr>
        <w:t>КПП</w:t>
      </w:r>
      <w:r w:rsidRPr="00EA4630">
        <w:rPr>
          <w:rFonts w:ascii="Times New Roman" w:eastAsia="Times New Roman" w:hAnsi="Times New Roman" w:cs="Times New Roman"/>
          <w:lang w:val="en-US" w:eastAsia="ar-SA"/>
        </w:rPr>
        <w:t xml:space="preserve"> 2466010657/246601001</w:t>
      </w:r>
    </w:p>
    <w:p w:rsidR="00932EA4" w:rsidRPr="00EA463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932EA4" w:rsidRPr="00932EA4" w:rsidTr="00EA4630">
        <w:trPr>
          <w:trHeight w:val="2028"/>
        </w:trPr>
        <w:tc>
          <w:tcPr>
            <w:tcW w:w="5211" w:type="dxa"/>
          </w:tcPr>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 xml:space="preserve">_________________ № _____________ </w:t>
            </w:r>
          </w:p>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На  № ________ от ________________</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К аукционной документации</w:t>
            </w: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932EA4" w:rsidRPr="00932EA4" w:rsidTr="00EA4630">
        <w:trPr>
          <w:gridAfter w:val="1"/>
          <w:wAfter w:w="4642" w:type="dxa"/>
        </w:trPr>
        <w:tc>
          <w:tcPr>
            <w:tcW w:w="5211" w:type="dxa"/>
          </w:tcPr>
          <w:p w:rsidR="00932EA4" w:rsidRPr="00932EA4"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932EA4" w:rsidRDefault="00932EA4" w:rsidP="00932EA4">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932EA4">
        <w:rPr>
          <w:rFonts w:ascii="Times New Roman" w:eastAsia="Arial" w:hAnsi="Times New Roman" w:cs="Times New Roman"/>
          <w:sz w:val="28"/>
          <w:szCs w:val="28"/>
          <w:lang w:eastAsia="ar-SA"/>
        </w:rPr>
        <w:t xml:space="preserve"> </w:t>
      </w:r>
      <w:proofErr w:type="gramStart"/>
      <w:r w:rsidRPr="00932EA4">
        <w:rPr>
          <w:rFonts w:ascii="Times New Roman" w:eastAsia="Arial" w:hAnsi="Times New Roman" w:cs="Times New Roman"/>
          <w:sz w:val="28"/>
          <w:szCs w:val="28"/>
          <w:lang w:eastAsia="ar-SA"/>
        </w:rPr>
        <w:t>Руководствуясь Федеральным законом от 26.07.2006  № 135-ФЗ «О защите конкуренции», подпунктом 19 пункта 114 Приказа от 10.02.2010 № 67 Федеральной антимонопольной службы России, департамент подтверждает согласие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End"/>
      <w:r w:rsidRPr="00932EA4">
        <w:rPr>
          <w:rFonts w:ascii="Times New Roman" w:eastAsia="Arial" w:hAnsi="Times New Roman" w:cs="Times New Roman"/>
          <w:sz w:val="28"/>
          <w:szCs w:val="28"/>
          <w:lang w:eastAsia="ar-SA"/>
        </w:rPr>
        <w:t>, чем двадцать квадратных метров и не превышает десять процентов площади соответствующего помещения, здания, строения или сооружения.</w:t>
      </w:r>
    </w:p>
    <w:p w:rsidR="00932EA4" w:rsidRPr="00932EA4"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Заместитель руководителя</w:t>
      </w:r>
    </w:p>
    <w:p w:rsidR="00932EA4" w:rsidRPr="00932EA4" w:rsidRDefault="00932EA4" w:rsidP="00932EA4">
      <w:pPr>
        <w:suppressAutoHyphens/>
        <w:spacing w:after="0" w:line="192" w:lineRule="auto"/>
        <w:rPr>
          <w:rFonts w:ascii="Times New Roman" w:eastAsia="Times New Roman" w:hAnsi="Times New Roman" w:cs="Times New Roman"/>
          <w:sz w:val="18"/>
          <w:szCs w:val="18"/>
          <w:lang w:eastAsia="ar-SA"/>
        </w:rPr>
      </w:pPr>
      <w:r w:rsidRPr="00932EA4">
        <w:rPr>
          <w:rFonts w:ascii="Times New Roman" w:eastAsia="Times New Roman" w:hAnsi="Times New Roman" w:cs="Times New Roman"/>
          <w:sz w:val="28"/>
          <w:szCs w:val="28"/>
          <w:lang w:eastAsia="ar-SA"/>
        </w:rPr>
        <w:t xml:space="preserve">департамента   </w:t>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t xml:space="preserve">        </w:t>
      </w: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b/>
          <w:bCs/>
          <w:sz w:val="20"/>
          <w:szCs w:val="24"/>
          <w:lang w:val="x-none" w:eastAsia="ar-SA"/>
        </w:rPr>
      </w:pPr>
    </w:p>
    <w:p w:rsidR="00B37658" w:rsidRPr="00932EA4" w:rsidRDefault="00B37658" w:rsidP="00932EA4"/>
    <w:sectPr w:rsidR="00B37658" w:rsidRPr="00932EA4" w:rsidSect="00EA4630">
      <w:headerReference w:type="even" r:id="rId23"/>
      <w:headerReference w:type="default" r:id="rId24"/>
      <w:footerReference w:type="even" r:id="rId25"/>
      <w:footerReference w:type="default" r:id="rId26"/>
      <w:headerReference w:type="first" r:id="rId27"/>
      <w:footerReference w:type="first" r:id="rId28"/>
      <w:pgSz w:w="11905" w:h="16837"/>
      <w:pgMar w:top="1134" w:right="851" w:bottom="1134" w:left="1701" w:header="284"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2C5" w:rsidRDefault="007B02C5" w:rsidP="008705E9">
      <w:pPr>
        <w:spacing w:after="0" w:line="240" w:lineRule="auto"/>
      </w:pPr>
      <w:r>
        <w:separator/>
      </w:r>
    </w:p>
  </w:endnote>
  <w:endnote w:type="continuationSeparator" w:id="0">
    <w:p w:rsidR="007B02C5" w:rsidRDefault="007B02C5"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Unicode MS"/>
    <w:charset w:val="80"/>
    <w:family w:val="swiss"/>
    <w:pitch w:val="variable"/>
  </w:font>
  <w:font w:name="DejaVu Sans">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2C5" w:rsidRDefault="007B02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2C5" w:rsidRDefault="007B02C5">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2C5" w:rsidRDefault="007B02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2C5" w:rsidRDefault="007B02C5" w:rsidP="008705E9">
      <w:pPr>
        <w:spacing w:after="0" w:line="240" w:lineRule="auto"/>
      </w:pPr>
      <w:r>
        <w:separator/>
      </w:r>
    </w:p>
  </w:footnote>
  <w:footnote w:type="continuationSeparator" w:id="0">
    <w:p w:rsidR="007B02C5" w:rsidRDefault="007B02C5"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2C5" w:rsidRDefault="007B02C5">
    <w:pPr>
      <w:pStyle w:val="a9"/>
      <w:jc w:val="center"/>
    </w:pPr>
    <w:r>
      <w:fldChar w:fldCharType="begin"/>
    </w:r>
    <w:r>
      <w:instrText xml:space="preserve"> PAGE   \* MERGEFORMAT </w:instrText>
    </w:r>
    <w:r>
      <w:fldChar w:fldCharType="separate"/>
    </w:r>
    <w:r w:rsidR="00F622C9">
      <w:rPr>
        <w:noProof/>
      </w:rPr>
      <w:t>28</w:t>
    </w:r>
    <w:r>
      <w:fldChar w:fldCharType="end"/>
    </w:r>
  </w:p>
  <w:p w:rsidR="007B02C5" w:rsidRDefault="007B02C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2C5" w:rsidRDefault="007B02C5">
    <w:pPr>
      <w:pStyle w:val="a9"/>
      <w:jc w:val="center"/>
    </w:pPr>
  </w:p>
  <w:p w:rsidR="007B02C5" w:rsidRDefault="007B02C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2C5" w:rsidRDefault="007B02C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171940"/>
      <w:docPartObj>
        <w:docPartGallery w:val="Page Numbers (Top of Page)"/>
        <w:docPartUnique/>
      </w:docPartObj>
    </w:sdtPr>
    <w:sdtEndPr/>
    <w:sdtContent>
      <w:p w:rsidR="007B02C5" w:rsidRDefault="007B02C5">
        <w:pPr>
          <w:pStyle w:val="a9"/>
          <w:jc w:val="center"/>
        </w:pPr>
        <w:r>
          <w:fldChar w:fldCharType="begin"/>
        </w:r>
        <w:r>
          <w:instrText>PAGE   \* MERGEFORMAT</w:instrText>
        </w:r>
        <w:r>
          <w:fldChar w:fldCharType="separate"/>
        </w:r>
        <w:r w:rsidR="00F622C9" w:rsidRPr="00F622C9">
          <w:rPr>
            <w:noProof/>
            <w:lang w:val="ru-RU"/>
          </w:rPr>
          <w:t>39</w:t>
        </w:r>
        <w:r>
          <w:fldChar w:fldCharType="end"/>
        </w:r>
      </w:p>
    </w:sdtContent>
  </w:sdt>
  <w:p w:rsidR="007B02C5" w:rsidRDefault="007B02C5">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2C5" w:rsidRDefault="007B02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3">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22"/>
  </w:num>
  <w:num w:numId="8">
    <w:abstractNumId w:val="14"/>
  </w:num>
  <w:num w:numId="9">
    <w:abstractNumId w:val="19"/>
  </w:num>
  <w:num w:numId="10">
    <w:abstractNumId w:val="20"/>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0"/>
  </w:num>
  <w:num w:numId="15">
    <w:abstractNumId w:val="7"/>
  </w:num>
  <w:num w:numId="16">
    <w:abstractNumId w:val="25"/>
  </w:num>
  <w:num w:numId="17">
    <w:abstractNumId w:val="5"/>
  </w:num>
  <w:num w:numId="18">
    <w:abstractNumId w:val="12"/>
  </w:num>
  <w:num w:numId="19">
    <w:abstractNumId w:val="13"/>
  </w:num>
  <w:num w:numId="20">
    <w:abstractNumId w:val="2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6"/>
  </w:num>
  <w:num w:numId="26">
    <w:abstractNumId w:val="24"/>
  </w:num>
  <w:num w:numId="27">
    <w:abstractNumId w:val="17"/>
  </w:num>
  <w:num w:numId="28">
    <w:abstractNumId w:val="21"/>
  </w:num>
  <w:num w:numId="29">
    <w:abstractNumId w:val="16"/>
  </w:num>
  <w:num w:numId="30">
    <w:abstractNumId w:val="27"/>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6178"/>
    <w:rsid w:val="00057A51"/>
    <w:rsid w:val="0009012A"/>
    <w:rsid w:val="000A4C27"/>
    <w:rsid w:val="000A6B69"/>
    <w:rsid w:val="000D6CF8"/>
    <w:rsid w:val="000E1356"/>
    <w:rsid w:val="000F0B88"/>
    <w:rsid w:val="000F2113"/>
    <w:rsid w:val="000F78BC"/>
    <w:rsid w:val="0010041B"/>
    <w:rsid w:val="001031B6"/>
    <w:rsid w:val="0010385A"/>
    <w:rsid w:val="0011151B"/>
    <w:rsid w:val="00132611"/>
    <w:rsid w:val="00144315"/>
    <w:rsid w:val="001470CF"/>
    <w:rsid w:val="00152B50"/>
    <w:rsid w:val="00164CA7"/>
    <w:rsid w:val="0018041C"/>
    <w:rsid w:val="00184BA8"/>
    <w:rsid w:val="0018673D"/>
    <w:rsid w:val="001874E3"/>
    <w:rsid w:val="001943BA"/>
    <w:rsid w:val="001968BC"/>
    <w:rsid w:val="001B1F39"/>
    <w:rsid w:val="001F0FC1"/>
    <w:rsid w:val="00226462"/>
    <w:rsid w:val="002307D3"/>
    <w:rsid w:val="00240D36"/>
    <w:rsid w:val="00256D5B"/>
    <w:rsid w:val="002D1FE1"/>
    <w:rsid w:val="002D43CF"/>
    <w:rsid w:val="002F1A98"/>
    <w:rsid w:val="003028CB"/>
    <w:rsid w:val="003166AF"/>
    <w:rsid w:val="00334765"/>
    <w:rsid w:val="0034723C"/>
    <w:rsid w:val="0035541A"/>
    <w:rsid w:val="00362C10"/>
    <w:rsid w:val="00380FA4"/>
    <w:rsid w:val="00393D2A"/>
    <w:rsid w:val="003A2AE8"/>
    <w:rsid w:val="003B1E4A"/>
    <w:rsid w:val="003D1E40"/>
    <w:rsid w:val="004053E5"/>
    <w:rsid w:val="0043019C"/>
    <w:rsid w:val="00433E09"/>
    <w:rsid w:val="004353B7"/>
    <w:rsid w:val="004450A9"/>
    <w:rsid w:val="00453773"/>
    <w:rsid w:val="00454B7E"/>
    <w:rsid w:val="004602CD"/>
    <w:rsid w:val="00460FC4"/>
    <w:rsid w:val="004925BE"/>
    <w:rsid w:val="004A16C3"/>
    <w:rsid w:val="004A66A4"/>
    <w:rsid w:val="004A71D8"/>
    <w:rsid w:val="004C5CFE"/>
    <w:rsid w:val="004E18B0"/>
    <w:rsid w:val="004E73A7"/>
    <w:rsid w:val="004F2B33"/>
    <w:rsid w:val="00514BFD"/>
    <w:rsid w:val="00515D74"/>
    <w:rsid w:val="0056495E"/>
    <w:rsid w:val="005777B6"/>
    <w:rsid w:val="0058082D"/>
    <w:rsid w:val="00593BF8"/>
    <w:rsid w:val="005B66D6"/>
    <w:rsid w:val="005C5DDA"/>
    <w:rsid w:val="005C7A57"/>
    <w:rsid w:val="005E403B"/>
    <w:rsid w:val="005E46B2"/>
    <w:rsid w:val="005F7681"/>
    <w:rsid w:val="006000E2"/>
    <w:rsid w:val="006050EB"/>
    <w:rsid w:val="00621648"/>
    <w:rsid w:val="0062399C"/>
    <w:rsid w:val="00636033"/>
    <w:rsid w:val="006378B4"/>
    <w:rsid w:val="00653BA5"/>
    <w:rsid w:val="00667B40"/>
    <w:rsid w:val="006A0AA8"/>
    <w:rsid w:val="006A36BA"/>
    <w:rsid w:val="006B3567"/>
    <w:rsid w:val="006C25BD"/>
    <w:rsid w:val="006D30F3"/>
    <w:rsid w:val="006D74FF"/>
    <w:rsid w:val="006E54BD"/>
    <w:rsid w:val="006F219C"/>
    <w:rsid w:val="006F74E8"/>
    <w:rsid w:val="007221CC"/>
    <w:rsid w:val="007257FA"/>
    <w:rsid w:val="00742817"/>
    <w:rsid w:val="00770815"/>
    <w:rsid w:val="007818A7"/>
    <w:rsid w:val="00790592"/>
    <w:rsid w:val="007A7AFB"/>
    <w:rsid w:val="007B02C5"/>
    <w:rsid w:val="007D792D"/>
    <w:rsid w:val="007E265E"/>
    <w:rsid w:val="007F6859"/>
    <w:rsid w:val="008010B8"/>
    <w:rsid w:val="008042EE"/>
    <w:rsid w:val="00811184"/>
    <w:rsid w:val="00813F67"/>
    <w:rsid w:val="00822FD0"/>
    <w:rsid w:val="00823D09"/>
    <w:rsid w:val="00851B10"/>
    <w:rsid w:val="008562EF"/>
    <w:rsid w:val="00862E87"/>
    <w:rsid w:val="008705E9"/>
    <w:rsid w:val="00883266"/>
    <w:rsid w:val="0089637F"/>
    <w:rsid w:val="008B4D6B"/>
    <w:rsid w:val="008B6780"/>
    <w:rsid w:val="008C5975"/>
    <w:rsid w:val="008C722F"/>
    <w:rsid w:val="008E6C6B"/>
    <w:rsid w:val="00915FF7"/>
    <w:rsid w:val="00932EA4"/>
    <w:rsid w:val="009438D2"/>
    <w:rsid w:val="00944759"/>
    <w:rsid w:val="00950679"/>
    <w:rsid w:val="00976F9F"/>
    <w:rsid w:val="009C07AF"/>
    <w:rsid w:val="009C6151"/>
    <w:rsid w:val="009D471C"/>
    <w:rsid w:val="009E1AC4"/>
    <w:rsid w:val="00A043E8"/>
    <w:rsid w:val="00A170AB"/>
    <w:rsid w:val="00A17349"/>
    <w:rsid w:val="00A2097F"/>
    <w:rsid w:val="00A26C78"/>
    <w:rsid w:val="00A332D8"/>
    <w:rsid w:val="00A47927"/>
    <w:rsid w:val="00A62369"/>
    <w:rsid w:val="00A657BE"/>
    <w:rsid w:val="00A665BC"/>
    <w:rsid w:val="00A851D5"/>
    <w:rsid w:val="00A97033"/>
    <w:rsid w:val="00AA6477"/>
    <w:rsid w:val="00AA706D"/>
    <w:rsid w:val="00AB3379"/>
    <w:rsid w:val="00AB4E47"/>
    <w:rsid w:val="00AB5F8E"/>
    <w:rsid w:val="00AC3497"/>
    <w:rsid w:val="00AD1C3E"/>
    <w:rsid w:val="00AE7323"/>
    <w:rsid w:val="00B234C5"/>
    <w:rsid w:val="00B25E1D"/>
    <w:rsid w:val="00B32C98"/>
    <w:rsid w:val="00B37658"/>
    <w:rsid w:val="00B50916"/>
    <w:rsid w:val="00B845BE"/>
    <w:rsid w:val="00BC6086"/>
    <w:rsid w:val="00BD0568"/>
    <w:rsid w:val="00BD36B5"/>
    <w:rsid w:val="00BF5A2D"/>
    <w:rsid w:val="00BF5EA9"/>
    <w:rsid w:val="00C155D7"/>
    <w:rsid w:val="00C17B7B"/>
    <w:rsid w:val="00C338E7"/>
    <w:rsid w:val="00C33C91"/>
    <w:rsid w:val="00CA778C"/>
    <w:rsid w:val="00CB747C"/>
    <w:rsid w:val="00CE5389"/>
    <w:rsid w:val="00CF0788"/>
    <w:rsid w:val="00CF7F7A"/>
    <w:rsid w:val="00D0760A"/>
    <w:rsid w:val="00D13340"/>
    <w:rsid w:val="00D2083D"/>
    <w:rsid w:val="00D4316B"/>
    <w:rsid w:val="00D55DA3"/>
    <w:rsid w:val="00D55DCB"/>
    <w:rsid w:val="00D6314D"/>
    <w:rsid w:val="00D82BB6"/>
    <w:rsid w:val="00D87F9A"/>
    <w:rsid w:val="00DD7B7F"/>
    <w:rsid w:val="00DE3BC8"/>
    <w:rsid w:val="00DE5BE6"/>
    <w:rsid w:val="00DE6026"/>
    <w:rsid w:val="00E07B38"/>
    <w:rsid w:val="00E13B34"/>
    <w:rsid w:val="00E22F68"/>
    <w:rsid w:val="00E66518"/>
    <w:rsid w:val="00E67199"/>
    <w:rsid w:val="00E70243"/>
    <w:rsid w:val="00E76D2A"/>
    <w:rsid w:val="00E84176"/>
    <w:rsid w:val="00E917E1"/>
    <w:rsid w:val="00E921F7"/>
    <w:rsid w:val="00E96AC3"/>
    <w:rsid w:val="00EA4630"/>
    <w:rsid w:val="00EA7D22"/>
    <w:rsid w:val="00EC35EC"/>
    <w:rsid w:val="00ED1241"/>
    <w:rsid w:val="00EE2868"/>
    <w:rsid w:val="00EE4C18"/>
    <w:rsid w:val="00EE7FEB"/>
    <w:rsid w:val="00EF4604"/>
    <w:rsid w:val="00F05CA2"/>
    <w:rsid w:val="00F25624"/>
    <w:rsid w:val="00F25D58"/>
    <w:rsid w:val="00F403FE"/>
    <w:rsid w:val="00F4056C"/>
    <w:rsid w:val="00F456EE"/>
    <w:rsid w:val="00F622C9"/>
    <w:rsid w:val="00F71264"/>
    <w:rsid w:val="00F94347"/>
    <w:rsid w:val="00F95DEF"/>
    <w:rsid w:val="00FA0A2B"/>
    <w:rsid w:val="00FA30CE"/>
    <w:rsid w:val="00FC7592"/>
    <w:rsid w:val="00FD62BF"/>
    <w:rsid w:val="00FE4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B33"/>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B33"/>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8D43976D99CEB2CA6411F9FD5BE27C65E33F2F9D7691934EFDB55C18DC1A4C7DADB6CEDBBFC563B751E1E746S13BJ" TargetMode="External"/><Relationship Id="rId18" Type="http://schemas.openxmlformats.org/officeDocument/2006/relationships/image" Target="media/image2.jpeg"/><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mailto:dmi@admkrsk.ru" TargetMode="External"/><Relationship Id="rId7" Type="http://schemas.openxmlformats.org/officeDocument/2006/relationships/endnotes" Target="endnotes.xml"/><Relationship Id="rId12" Type="http://schemas.openxmlformats.org/officeDocument/2006/relationships/hyperlink" Target="consultantplus://offline/ref=A48D43976D99CEB2CA6411F9FD5BE27C65E33F2F9D7691934EFDB55C18DC1A4C6FADEEC2DBBCDA67BA44B7B6004E38740A2D192ED90785BDSF35J" TargetMode="External"/><Relationship Id="rId17" Type="http://schemas.openxmlformats.org/officeDocument/2006/relationships/image" Target="media/image1.emf"/><Relationship Id="rId25" Type="http://schemas.openxmlformats.org/officeDocument/2006/relationships/footer" Target="footer1.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www.admkrsk.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48D43976D99CEB2CA6411F9FD5BE27C65E33F2F9D7691934EFDB55C18DC1A4C6FADEEC2DBBCDA60B644B7B6004E38740A2D192ED90785BDSF35J" TargetMode="External"/><Relationship Id="rId24" Type="http://schemas.openxmlformats.org/officeDocument/2006/relationships/header" Target="header4.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footer" Target="footer3.xml"/><Relationship Id="rId10" Type="http://schemas.openxmlformats.org/officeDocument/2006/relationships/hyperlink" Target="consultantplus://offline/ref=4A542EC07D7037C8E87755CE596F511D03CC6D0D6BEC615B082A27E200D2EA79A765B925D6y6d6K" TargetMode="External"/><Relationship Id="rId19" Type="http://schemas.openxmlformats.org/officeDocument/2006/relationships/hyperlink" Target="mailto:dmi@admkrsk.ru" TargetMode="External"/><Relationship Id="rId31"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admkrsk.ru" TargetMode="External"/><Relationship Id="rId22" Type="http://schemas.openxmlformats.org/officeDocument/2006/relationships/hyperlink" Target="http://www.admkrsk.ru" TargetMode="External"/><Relationship Id="rId27" Type="http://schemas.openxmlformats.org/officeDocument/2006/relationships/header" Target="header5.xml"/><Relationship Id="rId30" Type="http://schemas.openxmlformats.org/officeDocument/2006/relationships/theme" Target="theme/theme1.xml"/><Relationship Id="rId8" Type="http://schemas.openxmlformats.org/officeDocument/2006/relationships/hyperlink" Target="http://www.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440EFD-F605-414D-B220-D8CCB02A4169}"/>
</file>

<file path=customXml/itemProps2.xml><?xml version="1.0" encoding="utf-8"?>
<ds:datastoreItem xmlns:ds="http://schemas.openxmlformats.org/officeDocument/2006/customXml" ds:itemID="{1C808F2A-FD45-42DA-9300-FC7220984681}"/>
</file>

<file path=customXml/itemProps3.xml><?xml version="1.0" encoding="utf-8"?>
<ds:datastoreItem xmlns:ds="http://schemas.openxmlformats.org/officeDocument/2006/customXml" ds:itemID="{47E6049C-1308-4F29-BDB9-C5D11B0B2F6F}"/>
</file>

<file path=docProps/app.xml><?xml version="1.0" encoding="utf-8"?>
<Properties xmlns="http://schemas.openxmlformats.org/officeDocument/2006/extended-properties" xmlns:vt="http://schemas.openxmlformats.org/officeDocument/2006/docPropsVTypes">
  <Template>Normal</Template>
  <TotalTime>519</TotalTime>
  <Pages>39</Pages>
  <Words>15341</Words>
  <Characters>87448</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Эккерт Ольга Петровна</cp:lastModifiedBy>
  <cp:revision>147</cp:revision>
  <cp:lastPrinted>2023-07-14T05:26:00Z</cp:lastPrinted>
  <dcterms:created xsi:type="dcterms:W3CDTF">2022-03-24T04:21:00Z</dcterms:created>
  <dcterms:modified xsi:type="dcterms:W3CDTF">2023-07-14T05:26:00Z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