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130FB6" w:rsidRPr="00130FB6" w:rsidRDefault="00130FB6" w:rsidP="00932EA4">
      <w:pPr>
        <w:suppressAutoHyphens/>
        <w:spacing w:after="0" w:line="240" w:lineRule="auto"/>
        <w:jc w:val="center"/>
        <w:rPr>
          <w:rFonts w:ascii="Times New Roman" w:eastAsia="Times New Roman" w:hAnsi="Times New Roman" w:cs="Times New Roman"/>
          <w:bCs/>
          <w:sz w:val="24"/>
          <w:szCs w:val="24"/>
          <w:lang w:eastAsia="ar-SA"/>
        </w:rPr>
      </w:pPr>
    </w:p>
    <w:p w:rsidR="00130FB6" w:rsidRPr="00AF71AE" w:rsidRDefault="00130FB6" w:rsidP="00130FB6">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130FB6" w:rsidRPr="00AF71AE" w:rsidRDefault="00130FB6" w:rsidP="00130FB6">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130FB6" w:rsidRPr="00AF71AE" w:rsidRDefault="00130FB6" w:rsidP="00130FB6">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130FB6" w:rsidRPr="00AF71AE" w:rsidRDefault="00130FB6" w:rsidP="00130FB6">
      <w:pPr>
        <w:suppressAutoHyphens/>
        <w:spacing w:after="0" w:line="240" w:lineRule="auto"/>
        <w:jc w:val="center"/>
        <w:rPr>
          <w:rFonts w:ascii="Times New Roman" w:eastAsia="Times New Roman" w:hAnsi="Times New Roman" w:cs="Times New Roman"/>
          <w:sz w:val="26"/>
          <w:szCs w:val="26"/>
          <w:lang w:eastAsia="ar-SA"/>
        </w:rPr>
      </w:pPr>
    </w:p>
    <w:p w:rsidR="00130FB6" w:rsidRPr="00AF71AE" w:rsidRDefault="00130FB6" w:rsidP="00130FB6">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130FB6" w:rsidRPr="00AF71AE" w:rsidRDefault="00130FB6" w:rsidP="00130FB6">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130FB6" w:rsidRPr="00AF71AE" w:rsidRDefault="00130FB6" w:rsidP="00130FB6">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130FB6" w:rsidRPr="00AF71AE" w:rsidRDefault="00130FB6" w:rsidP="00130FB6">
      <w:pPr>
        <w:suppressAutoHyphens/>
        <w:spacing w:after="0" w:line="240" w:lineRule="auto"/>
        <w:ind w:firstLine="708"/>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общей площадью </w:t>
      </w:r>
      <w:r>
        <w:rPr>
          <w:rFonts w:ascii="Times New Roman" w:eastAsia="Times New Roman" w:hAnsi="Times New Roman" w:cs="Times New Roman"/>
          <w:sz w:val="26"/>
          <w:szCs w:val="26"/>
          <w:lang w:eastAsia="ru-RU"/>
        </w:rPr>
        <w:t>10,8</w:t>
      </w:r>
      <w:r w:rsidRPr="00AF71AE">
        <w:rPr>
          <w:rFonts w:ascii="Times New Roman" w:eastAsia="Times New Roman" w:hAnsi="Times New Roman" w:cs="Times New Roman"/>
          <w:sz w:val="26"/>
          <w:szCs w:val="26"/>
          <w:lang w:eastAsia="ru-RU"/>
        </w:rPr>
        <w:t xml:space="preserve"> кв. м, кадастровый номер </w:t>
      </w:r>
      <w:r w:rsidRPr="00CA6F7D">
        <w:rPr>
          <w:rFonts w:ascii="Times New Roman" w:eastAsia="Times New Roman" w:hAnsi="Times New Roman" w:cs="Times New Roman"/>
          <w:sz w:val="26"/>
          <w:szCs w:val="26"/>
          <w:lang w:eastAsia="ru-RU"/>
        </w:rPr>
        <w:t>24:50:0500258:128</w:t>
      </w:r>
      <w:r>
        <w:rPr>
          <w:rFonts w:ascii="Times New Roman" w:eastAsia="Times New Roman" w:hAnsi="Times New Roman" w:cs="Times New Roman"/>
          <w:sz w:val="26"/>
          <w:szCs w:val="26"/>
          <w:lang w:eastAsia="ru-RU"/>
        </w:rPr>
        <w:t xml:space="preserve">1 </w:t>
      </w:r>
      <w:r w:rsidRPr="00AF71AE">
        <w:rPr>
          <w:rFonts w:ascii="Times New Roman" w:eastAsia="Times New Roman" w:hAnsi="Times New Roman" w:cs="Times New Roman"/>
          <w:sz w:val="26"/>
          <w:szCs w:val="26"/>
          <w:lang w:eastAsia="ru-RU"/>
        </w:rPr>
        <w:t>(далее именуем</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е – Объект аренды), расположенн</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 xml:space="preserve">е по адресу: Российская Федерация, Красноярский край, </w:t>
      </w:r>
      <w:r>
        <w:rPr>
          <w:rFonts w:ascii="Times New Roman" w:eastAsia="Times New Roman" w:hAnsi="Times New Roman" w:cs="Times New Roman"/>
          <w:sz w:val="26"/>
          <w:szCs w:val="26"/>
          <w:lang w:eastAsia="ru-RU"/>
        </w:rPr>
        <w:br/>
      </w:r>
      <w:r w:rsidRPr="00AF71AE">
        <w:rPr>
          <w:rFonts w:ascii="Times New Roman" w:eastAsia="Times New Roman" w:hAnsi="Times New Roman" w:cs="Times New Roman"/>
          <w:sz w:val="26"/>
          <w:szCs w:val="26"/>
          <w:lang w:eastAsia="ru-RU"/>
        </w:rPr>
        <w:t>г. Красноярск,</w:t>
      </w:r>
      <w:r>
        <w:rPr>
          <w:rFonts w:ascii="Times New Roman" w:eastAsia="Times New Roman" w:hAnsi="Times New Roman" w:cs="Times New Roman"/>
          <w:sz w:val="26"/>
          <w:szCs w:val="26"/>
          <w:lang w:eastAsia="ru-RU"/>
        </w:rPr>
        <w:t xml:space="preserve"> Ленинский район,</w:t>
      </w:r>
      <w:r w:rsidRPr="00AF71AE">
        <w:rPr>
          <w:rFonts w:ascii="Times New Roman" w:eastAsia="Times New Roman" w:hAnsi="Times New Roman" w:cs="Times New Roman"/>
          <w:sz w:val="26"/>
          <w:szCs w:val="26"/>
          <w:lang w:eastAsia="ru-RU"/>
        </w:rPr>
        <w:t xml:space="preserve"> ул. </w:t>
      </w:r>
      <w:r>
        <w:rPr>
          <w:rFonts w:ascii="Times New Roman" w:eastAsia="Times New Roman" w:hAnsi="Times New Roman" w:cs="Times New Roman"/>
          <w:sz w:val="26"/>
          <w:szCs w:val="26"/>
          <w:lang w:eastAsia="ru-RU"/>
        </w:rPr>
        <w:t>Энергетиков</w:t>
      </w:r>
      <w:r w:rsidRPr="00AF71AE">
        <w:rPr>
          <w:rFonts w:ascii="Times New Roman" w:eastAsia="Times New Roman" w:hAnsi="Times New Roman" w:cs="Times New Roman"/>
          <w:sz w:val="26"/>
          <w:szCs w:val="26"/>
          <w:lang w:eastAsia="ru-RU"/>
        </w:rPr>
        <w:t>, 5</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пом. 3, </w:t>
      </w:r>
      <w:r w:rsidRPr="00AF71AE">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AF71AE">
        <w:rPr>
          <w:rFonts w:ascii="Times New Roman" w:eastAsia="Times New Roman" w:hAnsi="Times New Roman" w:cs="Times New Roman"/>
          <w:sz w:val="26"/>
          <w:szCs w:val="26"/>
          <w:lang w:eastAsia="ar-SA"/>
        </w:rPr>
        <w:t>.</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cs="Times New Roman"/>
          <w:sz w:val="26"/>
          <w:szCs w:val="26"/>
          <w:lang w:eastAsia="ru-RU"/>
        </w:rPr>
        <w:t>с даты подписания</w:t>
      </w:r>
      <w:proofErr w:type="gramEnd"/>
      <w:r w:rsidRPr="00AF71AE">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130FB6" w:rsidRPr="00AF71AE" w:rsidRDefault="00130FB6" w:rsidP="00130FB6">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2.1. Срок действия настоящего Договора</w:t>
      </w:r>
      <w:r w:rsidR="00CA351C">
        <w:rPr>
          <w:rFonts w:ascii="Times New Roman" w:eastAsia="Times New Roman" w:hAnsi="Times New Roman" w:cs="Times New Roman"/>
          <w:sz w:val="26"/>
          <w:szCs w:val="26"/>
          <w:lang w:eastAsia="ru-RU"/>
        </w:rPr>
        <w:t xml:space="preserve"> устанавливается на 5 лет </w:t>
      </w:r>
      <w:proofErr w:type="gramStart"/>
      <w:r w:rsidR="00CA351C">
        <w:rPr>
          <w:rFonts w:ascii="Times New Roman" w:eastAsia="Times New Roman" w:hAnsi="Times New Roman" w:cs="Times New Roman"/>
          <w:sz w:val="26"/>
          <w:szCs w:val="26"/>
          <w:lang w:eastAsia="ru-RU"/>
        </w:rPr>
        <w:t>с даты подписания</w:t>
      </w:r>
      <w:proofErr w:type="gramEnd"/>
      <w:r w:rsidR="00CA351C">
        <w:rPr>
          <w:rFonts w:ascii="Times New Roman" w:eastAsia="Times New Roman" w:hAnsi="Times New Roman" w:cs="Times New Roman"/>
          <w:sz w:val="26"/>
          <w:szCs w:val="26"/>
          <w:lang w:eastAsia="ru-RU"/>
        </w:rPr>
        <w:t xml:space="preserve"> настоящего договора обеими сторонами.</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130FB6" w:rsidRPr="00AF71AE" w:rsidRDefault="00130FB6" w:rsidP="00130FB6">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130FB6" w:rsidRPr="00AF71AE" w:rsidRDefault="00130FB6" w:rsidP="00130FB6">
      <w:pPr>
        <w:spacing w:before="120"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130FB6" w:rsidRPr="00AF71AE" w:rsidRDefault="00130FB6" w:rsidP="00130F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130FB6" w:rsidRPr="00AF71AE" w:rsidRDefault="00130FB6" w:rsidP="00130F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130FB6" w:rsidRPr="00AF71AE" w:rsidRDefault="00130FB6" w:rsidP="00130FB6">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130FB6" w:rsidRPr="00AF71AE" w:rsidRDefault="00130FB6" w:rsidP="00130FB6">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3.4. </w:t>
      </w:r>
      <w:r w:rsidRPr="00AF71A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cs="Times New Roman"/>
          <w:sz w:val="26"/>
          <w:szCs w:val="26"/>
          <w:lang w:eastAsia="ru-RU"/>
        </w:rPr>
        <w:t>.</w:t>
      </w:r>
    </w:p>
    <w:p w:rsidR="00130FB6" w:rsidRPr="00AF71AE" w:rsidRDefault="00130FB6" w:rsidP="00130FB6">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 xml:space="preserve">Арендная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sidRPr="00AF71AE">
        <w:rPr>
          <w:rFonts w:ascii="Times New Roman" w:eastAsia="Calibri" w:hAnsi="Times New Roman" w:cs="Times New Roman"/>
          <w:b/>
          <w:i/>
          <w:color w:val="000000"/>
          <w:w w:val="101"/>
          <w:sz w:val="26"/>
          <w:szCs w:val="26"/>
        </w:rPr>
        <w:t>*</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3.6. </w:t>
      </w:r>
      <w:proofErr w:type="gramStart"/>
      <w:r w:rsidRPr="00AF71A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cs="Times New Roman"/>
          <w:sz w:val="26"/>
          <w:szCs w:val="26"/>
          <w:lang w:eastAsia="ru-RU"/>
        </w:rPr>
        <w:t>ии ау</w:t>
      </w:r>
      <w:proofErr w:type="gramEnd"/>
      <w:r w:rsidRPr="00AF71A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130FB6" w:rsidRPr="00AF71AE" w:rsidRDefault="00130FB6" w:rsidP="00130FB6">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4.1. Арендодатель вправе: </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sz w:val="26"/>
          <w:szCs w:val="26"/>
          <w:lang w:eastAsia="ru-RU"/>
        </w:rPr>
        <w:t xml:space="preserve">4.1.1. Осуществлять </w:t>
      </w:r>
      <w:proofErr w:type="gramStart"/>
      <w:r w:rsidRPr="00AF71AE">
        <w:rPr>
          <w:rFonts w:ascii="Times New Roman" w:eastAsia="Times New Roman" w:hAnsi="Times New Roman" w:cs="Times New Roman"/>
          <w:sz w:val="26"/>
          <w:szCs w:val="26"/>
          <w:lang w:eastAsia="ru-RU"/>
        </w:rPr>
        <w:t>контроль за</w:t>
      </w:r>
      <w:proofErr w:type="gramEnd"/>
      <w:r w:rsidRPr="00AF71A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 Арендодатель обязан:</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4.3. Арендатор вправе:</w:t>
      </w:r>
    </w:p>
    <w:p w:rsidR="00130FB6" w:rsidRPr="00AF71AE" w:rsidRDefault="00130FB6" w:rsidP="00130FB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bCs/>
          <w:sz w:val="26"/>
          <w:szCs w:val="26"/>
          <w:lang w:eastAsia="ru-RU"/>
        </w:rPr>
        <w:t xml:space="preserve">4.4. Арендатор обязан: </w:t>
      </w:r>
    </w:p>
    <w:p w:rsidR="00130FB6" w:rsidRPr="00AF71AE" w:rsidRDefault="00130FB6" w:rsidP="00130F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bCs/>
          <w:sz w:val="26"/>
          <w:szCs w:val="26"/>
          <w:lang w:eastAsia="ru-RU"/>
        </w:rPr>
        <w:t>4.4.1. П</w:t>
      </w:r>
      <w:r w:rsidRPr="00AF71AE">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cs="Times New Roman"/>
          <w:sz w:val="26"/>
          <w:szCs w:val="26"/>
          <w:lang w:eastAsia="ru-RU"/>
        </w:rPr>
        <w:lastRenderedPageBreak/>
        <w:t xml:space="preserve">подписывается </w:t>
      </w:r>
      <w:r w:rsidRPr="00AF71AE">
        <w:rPr>
          <w:rFonts w:ascii="Times New Roman" w:eastAsia="Times New Roman" w:hAnsi="Times New Roman" w:cs="Times New Roman"/>
          <w:bCs/>
          <w:sz w:val="26"/>
          <w:szCs w:val="26"/>
          <w:lang w:eastAsia="ru-RU"/>
        </w:rPr>
        <w:t>Арендодателем</w:t>
      </w:r>
      <w:r w:rsidRPr="00AF71AE">
        <w:rPr>
          <w:rFonts w:ascii="Times New Roman" w:eastAsia="Times New Roman" w:hAnsi="Times New Roman" w:cs="Times New Roman"/>
          <w:sz w:val="26"/>
          <w:szCs w:val="26"/>
          <w:lang w:eastAsia="ru-RU"/>
        </w:rPr>
        <w:t xml:space="preserve"> и </w:t>
      </w:r>
      <w:r w:rsidRPr="00AF71AE">
        <w:rPr>
          <w:rFonts w:ascii="Times New Roman" w:eastAsia="Times New Roman" w:hAnsi="Times New Roman" w:cs="Times New Roman"/>
          <w:bCs/>
          <w:sz w:val="26"/>
          <w:szCs w:val="26"/>
          <w:lang w:eastAsia="ru-RU"/>
        </w:rPr>
        <w:t xml:space="preserve">Арендатором </w:t>
      </w:r>
      <w:r w:rsidRPr="00AF71A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cs="Times New Roman"/>
          <w:bCs/>
          <w:sz w:val="26"/>
          <w:szCs w:val="26"/>
          <w:lang w:eastAsia="ru-RU"/>
        </w:rPr>
        <w:t xml:space="preserve">Арендатора </w:t>
      </w:r>
      <w:r w:rsidRPr="00AF71A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130FB6" w:rsidRPr="00AF71AE" w:rsidRDefault="00130FB6" w:rsidP="00130F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130FB6" w:rsidRPr="00AF71AE" w:rsidRDefault="00130FB6" w:rsidP="00130FB6">
      <w:pPr>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cs="Times New Roman"/>
          <w:sz w:val="26"/>
          <w:szCs w:val="26"/>
          <w:lang w:eastAsia="ru-RU"/>
        </w:rPr>
        <w:t>А</w:t>
      </w:r>
      <w:r w:rsidRPr="00AF71AE">
        <w:rPr>
          <w:rFonts w:ascii="Times New Roman" w:eastAsia="Times New Roman" w:hAnsi="Times New Roman" w:cs="Times New Roman"/>
          <w:bCs/>
          <w:sz w:val="26"/>
          <w:szCs w:val="26"/>
          <w:lang w:eastAsia="ru-RU"/>
        </w:rPr>
        <w:t>рендатором за счет собственных сре</w:t>
      </w:r>
      <w:proofErr w:type="gramStart"/>
      <w:r w:rsidRPr="00AF71AE">
        <w:rPr>
          <w:rFonts w:ascii="Times New Roman" w:eastAsia="Times New Roman" w:hAnsi="Times New Roman" w:cs="Times New Roman"/>
          <w:bCs/>
          <w:sz w:val="26"/>
          <w:szCs w:val="26"/>
          <w:lang w:eastAsia="ru-RU"/>
        </w:rPr>
        <w:t>дств пр</w:t>
      </w:r>
      <w:proofErr w:type="gramEnd"/>
      <w:r w:rsidRPr="00AF71A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4.4.9. </w:t>
      </w:r>
      <w:proofErr w:type="gramStart"/>
      <w:r w:rsidRPr="00AF71AE">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AF71AE">
        <w:rPr>
          <w:rFonts w:ascii="Times New Roman" w:eastAsia="Times New Roman" w:hAnsi="Times New Roman" w:cs="Times New Roman"/>
          <w:sz w:val="26"/>
          <w:szCs w:val="26"/>
          <w:lang w:eastAsia="ru-RU"/>
        </w:rPr>
        <w:t>ресурсоснабжающей</w:t>
      </w:r>
      <w:proofErr w:type="spellEnd"/>
      <w:r w:rsidRPr="00AF71AE">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cs="Times New Roman"/>
          <w:sz w:val="26"/>
          <w:szCs w:val="26"/>
          <w:lang w:eastAsia="ru-RU"/>
        </w:rPr>
        <w:t>с даты действия</w:t>
      </w:r>
      <w:proofErr w:type="gramEnd"/>
      <w:r w:rsidRPr="00AF71AE">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1</w:t>
      </w:r>
      <w:r w:rsidRPr="00AF71AE">
        <w:rPr>
          <w:rFonts w:ascii="Times New Roman" w:eastAsia="Times New Roman" w:hAnsi="Times New Roman" w:cs="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2</w:t>
      </w:r>
      <w:r w:rsidRPr="00AF71AE">
        <w:rPr>
          <w:rFonts w:ascii="Times New Roman" w:eastAsia="Times New Roman" w:hAnsi="Times New Roman" w:cs="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3</w:t>
      </w:r>
      <w:r w:rsidRPr="00AF71AE">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130FB6" w:rsidRPr="00AF71AE" w:rsidRDefault="00130FB6" w:rsidP="00130FB6">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сдавать Объект аренды в субаренду;</w:t>
      </w:r>
    </w:p>
    <w:p w:rsidR="00130FB6" w:rsidRPr="00AF71AE" w:rsidRDefault="00130FB6" w:rsidP="00130FB6">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предоставлять Объект аренды в безвозмездное пользование.</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4</w:t>
      </w:r>
      <w:r w:rsidRPr="00AF71AE">
        <w:rPr>
          <w:rFonts w:ascii="Times New Roman" w:eastAsia="Times New Roman" w:hAnsi="Times New Roman" w:cs="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5</w:t>
      </w:r>
      <w:r w:rsidRPr="00AF71AE">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130FB6" w:rsidRPr="00AF71AE" w:rsidRDefault="00130FB6" w:rsidP="00130FB6">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7</w:t>
      </w:r>
      <w:r w:rsidRPr="00AF71AE">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130FB6" w:rsidRPr="00AF71AE" w:rsidRDefault="00130FB6" w:rsidP="00130FB6">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130FB6" w:rsidRPr="00AF71AE" w:rsidRDefault="00130FB6" w:rsidP="00130FB6">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8</w:t>
      </w:r>
      <w:r w:rsidRPr="00AF71AE">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130FB6" w:rsidRPr="00AF71AE" w:rsidRDefault="00130FB6" w:rsidP="00130FB6">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w:t>
      </w:r>
      <w:r>
        <w:rPr>
          <w:rFonts w:ascii="Times New Roman" w:eastAsia="Times New Roman" w:hAnsi="Times New Roman" w:cs="Times New Roman"/>
          <w:sz w:val="26"/>
          <w:szCs w:val="26"/>
          <w:lang w:eastAsia="ru-RU"/>
        </w:rPr>
        <w:t>19</w:t>
      </w:r>
      <w:r w:rsidRPr="00AF71AE">
        <w:rPr>
          <w:rFonts w:ascii="Times New Roman" w:eastAsia="Times New Roman" w:hAnsi="Times New Roman" w:cs="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cs="Times New Roman"/>
          <w:sz w:val="26"/>
          <w:szCs w:val="26"/>
          <w:lang w:eastAsia="ru-RU"/>
        </w:rPr>
        <w:t>с даты изменения</w:t>
      </w:r>
      <w:proofErr w:type="gramEnd"/>
      <w:r w:rsidRPr="00AF71AE">
        <w:rPr>
          <w:rFonts w:ascii="Times New Roman" w:eastAsia="Times New Roman" w:hAnsi="Times New Roman" w:cs="Times New Roman"/>
          <w:sz w:val="26"/>
          <w:szCs w:val="26"/>
          <w:lang w:eastAsia="ru-RU"/>
        </w:rPr>
        <w:t>.</w:t>
      </w:r>
    </w:p>
    <w:p w:rsidR="00130FB6" w:rsidRPr="00AF71AE" w:rsidRDefault="00130FB6" w:rsidP="00130FB6">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130FB6" w:rsidRPr="00AF71AE" w:rsidRDefault="00130FB6" w:rsidP="00130FB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130FB6" w:rsidRPr="00AF71AE" w:rsidRDefault="00130FB6" w:rsidP="00130FB6">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130FB6" w:rsidRPr="00AF71AE" w:rsidRDefault="00130FB6" w:rsidP="00130FB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5.2. </w:t>
      </w:r>
      <w:r w:rsidRPr="00AF71AE">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130FB6" w:rsidRPr="00AF71AE" w:rsidRDefault="00130FB6" w:rsidP="00130FB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5.5. </w:t>
      </w:r>
      <w:proofErr w:type="gramStart"/>
      <w:r w:rsidRPr="00AF71A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130FB6" w:rsidRPr="00AF71AE" w:rsidRDefault="00130FB6" w:rsidP="00130FB6">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130FB6" w:rsidRPr="00AF71AE" w:rsidRDefault="00130FB6" w:rsidP="00130FB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6.2. Договор </w:t>
      </w:r>
      <w:proofErr w:type="gramStart"/>
      <w:r w:rsidRPr="00AF71AE">
        <w:rPr>
          <w:rFonts w:ascii="Times New Roman" w:eastAsia="Times New Roman" w:hAnsi="Times New Roman" w:cs="Times New Roman"/>
          <w:sz w:val="26"/>
          <w:szCs w:val="26"/>
          <w:lang w:eastAsia="ru-RU"/>
        </w:rPr>
        <w:t>может быть досрочно расторгнут</w:t>
      </w:r>
      <w:proofErr w:type="gramEnd"/>
      <w:r w:rsidRPr="00AF71AE">
        <w:rPr>
          <w:rFonts w:ascii="Times New Roman" w:eastAsia="Times New Roman" w:hAnsi="Times New Roman" w:cs="Times New Roman"/>
          <w:sz w:val="26"/>
          <w:szCs w:val="26"/>
          <w:lang w:eastAsia="ru-RU"/>
        </w:rPr>
        <w:t xml:space="preserve"> в судебном порядке. </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130FB6" w:rsidRPr="00AF71AE" w:rsidRDefault="00130FB6" w:rsidP="00130FB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130FB6" w:rsidRPr="00AF71AE" w:rsidRDefault="00130FB6" w:rsidP="00130FB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130FB6" w:rsidRPr="00AF71AE" w:rsidRDefault="00130FB6" w:rsidP="00130FB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130FB6" w:rsidRPr="00AF71AE" w:rsidRDefault="00130FB6" w:rsidP="00130FB6">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130FB6" w:rsidRPr="00AF71AE" w:rsidRDefault="00130FB6" w:rsidP="00130FB6">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130FB6" w:rsidRPr="00AF71AE" w:rsidRDefault="00130FB6" w:rsidP="00130FB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Адрес: 660049 г. Красноярск ул. Карла Маркса, 75, </w:t>
      </w:r>
      <w:r>
        <w:rPr>
          <w:rFonts w:ascii="Times New Roman" w:eastAsia="Times New Roman" w:hAnsi="Times New Roman" w:cs="Times New Roman"/>
          <w:sz w:val="26"/>
          <w:szCs w:val="26"/>
          <w:lang w:eastAsia="ru-RU"/>
        </w:rPr>
        <w:t xml:space="preserve">адрес электронной почты - </w:t>
      </w:r>
      <w:hyperlink r:id="rId9" w:history="1">
        <w:r w:rsidRPr="006B6AFC">
          <w:rPr>
            <w:rStyle w:val="a3"/>
            <w:rFonts w:ascii="Times New Roman" w:hAnsi="Times New Roman"/>
            <w:color w:val="auto"/>
            <w:sz w:val="24"/>
            <w:szCs w:val="24"/>
            <w:lang w:val="en-US"/>
          </w:rPr>
          <w:t>dmi</w:t>
        </w:r>
        <w:r w:rsidRPr="006B6AFC">
          <w:rPr>
            <w:rStyle w:val="a3"/>
            <w:rFonts w:ascii="Times New Roman" w:hAnsi="Times New Roman"/>
            <w:color w:val="auto"/>
            <w:sz w:val="24"/>
            <w:szCs w:val="24"/>
          </w:rPr>
          <w:t>@</w:t>
        </w:r>
        <w:r w:rsidRPr="006B6AFC">
          <w:rPr>
            <w:rStyle w:val="a3"/>
            <w:rFonts w:ascii="Times New Roman" w:hAnsi="Times New Roman"/>
            <w:color w:val="auto"/>
            <w:sz w:val="24"/>
            <w:szCs w:val="24"/>
            <w:lang w:val="en-US"/>
          </w:rPr>
          <w:t>admkrsk</w:t>
        </w:r>
        <w:r w:rsidRPr="006B6AFC">
          <w:rPr>
            <w:rStyle w:val="a3"/>
            <w:rFonts w:ascii="Times New Roman" w:hAnsi="Times New Roman"/>
            <w:color w:val="auto"/>
            <w:sz w:val="24"/>
            <w:szCs w:val="24"/>
          </w:rPr>
          <w:t>.</w:t>
        </w:r>
        <w:proofErr w:type="spellStart"/>
        <w:r w:rsidRPr="006B6AFC">
          <w:rPr>
            <w:rStyle w:val="a3"/>
            <w:rFonts w:ascii="Times New Roman" w:hAnsi="Times New Roman"/>
            <w:color w:val="auto"/>
            <w:sz w:val="24"/>
            <w:szCs w:val="24"/>
            <w:lang w:val="en-US"/>
          </w:rPr>
          <w:t>ru</w:t>
        </w:r>
        <w:proofErr w:type="spellEnd"/>
      </w:hyperlink>
      <w:r w:rsidRPr="006B6AFC">
        <w:rPr>
          <w:rStyle w:val="a3"/>
          <w:rFonts w:ascii="Times New Roman" w:hAnsi="Times New Roman"/>
          <w:color w:val="auto"/>
          <w:sz w:val="24"/>
          <w:szCs w:val="24"/>
          <w:u w:val="none"/>
        </w:rPr>
        <w:t xml:space="preserve">, </w:t>
      </w:r>
      <w:r w:rsidRPr="00AF71AE">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ел</w:t>
      </w:r>
      <w:r w:rsidRPr="00AF71AE">
        <w:rPr>
          <w:rFonts w:ascii="Times New Roman" w:eastAsia="Times New Roman" w:hAnsi="Times New Roman" w:cs="Times New Roman"/>
          <w:sz w:val="26"/>
          <w:szCs w:val="26"/>
          <w:lang w:eastAsia="ru-RU"/>
        </w:rPr>
        <w:t xml:space="preserve">. 226-18-01, 226-17-66, 226-17-57, 226-18-05, 226-17-83, </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226-17-94.</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130FB6" w:rsidRPr="00AF71AE" w:rsidRDefault="00130FB6" w:rsidP="00130FB6">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130FB6" w:rsidRPr="00AF71AE" w:rsidRDefault="00130FB6" w:rsidP="00130FB6">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130FB6" w:rsidRPr="00AF71AE" w:rsidTr="000E2861">
        <w:tc>
          <w:tcPr>
            <w:tcW w:w="4503" w:type="dxa"/>
            <w:hideMark/>
          </w:tcPr>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130FB6" w:rsidRPr="00AF71AE" w:rsidRDefault="00130FB6" w:rsidP="000E2861">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130FB6" w:rsidRPr="00AF71AE" w:rsidRDefault="00130FB6" w:rsidP="000E2861">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130FB6" w:rsidRPr="00AF71AE" w:rsidTr="000E2861">
        <w:tc>
          <w:tcPr>
            <w:tcW w:w="4503" w:type="dxa"/>
            <w:hideMark/>
          </w:tcPr>
          <w:p w:rsidR="00130FB6" w:rsidRPr="00AF71AE" w:rsidRDefault="00130FB6" w:rsidP="000E2861">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130FB6" w:rsidRPr="00AF71AE" w:rsidRDefault="00130FB6" w:rsidP="000E2861">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130FB6" w:rsidRPr="00AF71AE" w:rsidTr="000E2861">
        <w:tc>
          <w:tcPr>
            <w:tcW w:w="4503" w:type="dxa"/>
            <w:hideMark/>
          </w:tcPr>
          <w:p w:rsidR="00130FB6" w:rsidRPr="00AF71AE" w:rsidRDefault="00130FB6" w:rsidP="000E2861">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130FB6" w:rsidRPr="00AF71AE" w:rsidRDefault="00130FB6" w:rsidP="000E2861">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130FB6" w:rsidRPr="00AF71AE" w:rsidRDefault="00130FB6" w:rsidP="000E2861">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130FB6" w:rsidRPr="00AF71AE" w:rsidRDefault="00130FB6" w:rsidP="00130F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130FB6" w:rsidRPr="00AF71AE" w:rsidRDefault="00130FB6" w:rsidP="00130FB6">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130FB6" w:rsidRDefault="00130FB6" w:rsidP="00130FB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0FB6" w:rsidRPr="00AF71AE" w:rsidRDefault="00130FB6" w:rsidP="00130FB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130FB6" w:rsidRPr="00AF71AE" w:rsidRDefault="00130FB6" w:rsidP="00130FB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130FB6" w:rsidRPr="00AF71AE" w:rsidRDefault="00130FB6" w:rsidP="00130FB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130FB6" w:rsidRPr="00AF71AE" w:rsidRDefault="00130FB6" w:rsidP="00130FB6">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130FB6" w:rsidRPr="00AF71AE" w:rsidRDefault="00130FB6" w:rsidP="00130FB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130FB6" w:rsidRPr="00AF71AE" w:rsidRDefault="00130FB6" w:rsidP="00130FB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130FB6" w:rsidRPr="00AF71AE" w:rsidRDefault="00130FB6" w:rsidP="00130FB6">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130FB6" w:rsidRPr="00AF71AE" w:rsidRDefault="00130FB6" w:rsidP="00130FB6">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ab/>
      </w:r>
      <w:proofErr w:type="gramStart"/>
      <w:r w:rsidRPr="00AF71AE">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общей площадью 1</w:t>
      </w:r>
      <w:r>
        <w:rPr>
          <w:rFonts w:ascii="Times New Roman" w:eastAsia="Times New Roman" w:hAnsi="Times New Roman" w:cs="Times New Roman"/>
          <w:sz w:val="26"/>
          <w:szCs w:val="26"/>
          <w:lang w:eastAsia="ru-RU"/>
        </w:rPr>
        <w:t>0,8</w:t>
      </w:r>
      <w:r w:rsidRPr="00AF71AE">
        <w:rPr>
          <w:rFonts w:ascii="Times New Roman" w:eastAsia="Times New Roman" w:hAnsi="Times New Roman" w:cs="Times New Roman"/>
          <w:sz w:val="26"/>
          <w:szCs w:val="26"/>
          <w:lang w:eastAsia="ru-RU"/>
        </w:rPr>
        <w:t xml:space="preserve"> кв. м, кадастровый номер </w:t>
      </w:r>
      <w:r w:rsidRPr="000C0F02">
        <w:rPr>
          <w:rFonts w:ascii="Times New Roman" w:eastAsia="Times New Roman" w:hAnsi="Times New Roman" w:cs="Times New Roman"/>
          <w:sz w:val="26"/>
          <w:szCs w:val="26"/>
          <w:lang w:eastAsia="ru-RU"/>
        </w:rPr>
        <w:t>24:50:0500258:128</w:t>
      </w:r>
      <w:r>
        <w:rPr>
          <w:rFonts w:ascii="Times New Roman" w:eastAsia="Times New Roman" w:hAnsi="Times New Roman" w:cs="Times New Roman"/>
          <w:sz w:val="26"/>
          <w:szCs w:val="26"/>
          <w:lang w:eastAsia="ru-RU"/>
        </w:rPr>
        <w:t>1 (далее именуемо</w:t>
      </w:r>
      <w:r w:rsidRPr="00AF71AE">
        <w:rPr>
          <w:rFonts w:ascii="Times New Roman" w:eastAsia="Times New Roman" w:hAnsi="Times New Roman" w:cs="Times New Roman"/>
          <w:sz w:val="26"/>
          <w:szCs w:val="26"/>
          <w:lang w:eastAsia="ru-RU"/>
        </w:rPr>
        <w:t>е – Объект аренды), расположенн</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е по адресу:</w:t>
      </w:r>
      <w:proofErr w:type="gramEnd"/>
      <w:r w:rsidRPr="00AF71AE">
        <w:rPr>
          <w:rFonts w:ascii="Times New Roman" w:eastAsia="Times New Roman" w:hAnsi="Times New Roman" w:cs="Times New Roman"/>
          <w:sz w:val="26"/>
          <w:szCs w:val="26"/>
          <w:lang w:eastAsia="ru-RU"/>
        </w:rPr>
        <w:t xml:space="preserve"> </w:t>
      </w:r>
      <w:proofErr w:type="gramStart"/>
      <w:r w:rsidRPr="00AF71AE">
        <w:rPr>
          <w:rFonts w:ascii="Times New Roman" w:eastAsia="Times New Roman" w:hAnsi="Times New Roman" w:cs="Times New Roman"/>
          <w:sz w:val="26"/>
          <w:szCs w:val="26"/>
          <w:lang w:eastAsia="ru-RU"/>
        </w:rPr>
        <w:t xml:space="preserve">Российская Федерация, Красноярский край, </w:t>
      </w:r>
      <w:r>
        <w:rPr>
          <w:rFonts w:ascii="Times New Roman" w:eastAsia="Times New Roman" w:hAnsi="Times New Roman" w:cs="Times New Roman"/>
          <w:sz w:val="26"/>
          <w:szCs w:val="26"/>
          <w:lang w:eastAsia="ru-RU"/>
        </w:rPr>
        <w:br/>
      </w:r>
      <w:r w:rsidRPr="00AF71AE">
        <w:rPr>
          <w:rFonts w:ascii="Times New Roman" w:eastAsia="Times New Roman" w:hAnsi="Times New Roman" w:cs="Times New Roman"/>
          <w:sz w:val="26"/>
          <w:szCs w:val="26"/>
          <w:lang w:eastAsia="ru-RU"/>
        </w:rPr>
        <w:t>г. Красноярск,</w:t>
      </w:r>
      <w:r>
        <w:rPr>
          <w:rFonts w:ascii="Times New Roman" w:eastAsia="Times New Roman" w:hAnsi="Times New Roman" w:cs="Times New Roman"/>
          <w:sz w:val="26"/>
          <w:szCs w:val="26"/>
          <w:lang w:eastAsia="ru-RU"/>
        </w:rPr>
        <w:t xml:space="preserve"> Ленинский район,</w:t>
      </w:r>
      <w:r w:rsidRPr="00AF71AE">
        <w:rPr>
          <w:rFonts w:ascii="Times New Roman" w:eastAsia="Times New Roman" w:hAnsi="Times New Roman" w:cs="Times New Roman"/>
          <w:sz w:val="26"/>
          <w:szCs w:val="26"/>
          <w:lang w:eastAsia="ru-RU"/>
        </w:rPr>
        <w:t xml:space="preserve"> ул. </w:t>
      </w:r>
      <w:r>
        <w:rPr>
          <w:rFonts w:ascii="Times New Roman" w:eastAsia="Times New Roman" w:hAnsi="Times New Roman" w:cs="Times New Roman"/>
          <w:sz w:val="26"/>
          <w:szCs w:val="26"/>
          <w:lang w:eastAsia="ru-RU"/>
        </w:rPr>
        <w:t>Энергетиков</w:t>
      </w:r>
      <w:r w:rsidRPr="00AF71AE">
        <w:rPr>
          <w:rFonts w:ascii="Times New Roman" w:eastAsia="Times New Roman" w:hAnsi="Times New Roman" w:cs="Times New Roman"/>
          <w:sz w:val="26"/>
          <w:szCs w:val="26"/>
          <w:lang w:eastAsia="ru-RU"/>
        </w:rPr>
        <w:t>, 5</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пом. 3,</w:t>
      </w:r>
      <w:r w:rsidRPr="00AF71AE">
        <w:rPr>
          <w:rFonts w:ascii="Times New Roman" w:eastAsia="Times New Roman" w:hAnsi="Times New Roman" w:cs="Times New Roman"/>
          <w:sz w:val="26"/>
          <w:szCs w:val="26"/>
          <w:lang w:eastAsia="ru-RU"/>
        </w:rPr>
        <w:t xml:space="preserve"> в следующем санитарно-техническом</w:t>
      </w:r>
      <w:r>
        <w:rPr>
          <w:rFonts w:ascii="Times New Roman" w:eastAsia="Times New Roman" w:hAnsi="Times New Roman" w:cs="Times New Roman"/>
          <w:sz w:val="26"/>
          <w:szCs w:val="26"/>
          <w:lang w:eastAsia="ru-RU"/>
        </w:rPr>
        <w:t xml:space="preserve"> состоянии: удовлетворительное, требуется проведение ремонта</w:t>
      </w:r>
      <w:r w:rsidRPr="00AF71AE">
        <w:rPr>
          <w:rFonts w:ascii="Times New Roman" w:eastAsia="Times New Roman" w:hAnsi="Times New Roman" w:cs="Times New Roman"/>
          <w:sz w:val="26"/>
          <w:szCs w:val="26"/>
          <w:lang w:eastAsia="ru-RU"/>
        </w:rPr>
        <w:t>.</w:t>
      </w:r>
      <w:proofErr w:type="gramEnd"/>
    </w:p>
    <w:p w:rsidR="00130FB6" w:rsidRPr="00AF71AE" w:rsidRDefault="00130FB6" w:rsidP="00130FB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w:t>
      </w:r>
      <w:r w:rsidR="00E75B46">
        <w:rPr>
          <w:rFonts w:ascii="Times New Roman" w:eastAsia="Times New Roman" w:hAnsi="Times New Roman" w:cs="Times New Roman"/>
          <w:sz w:val="26"/>
          <w:szCs w:val="26"/>
          <w:lang w:eastAsia="ru-RU"/>
        </w:rPr>
        <w:t>ендатору считать дату подписания настоящего договора обеими сторонами.</w:t>
      </w:r>
    </w:p>
    <w:p w:rsidR="00130FB6" w:rsidRPr="00AF71AE" w:rsidRDefault="00130FB6" w:rsidP="00130FB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cs="Times New Roman"/>
          <w:sz w:val="26"/>
          <w:szCs w:val="26"/>
          <w:lang w:eastAsia="ru-RU"/>
        </w:rPr>
        <w:t>Объекта аренды</w:t>
      </w:r>
      <w:r w:rsidRPr="00AF71AE">
        <w:rPr>
          <w:rFonts w:ascii="Times New Roman" w:eastAsia="Times New Roman" w:hAnsi="Times New Roman" w:cs="Times New Roman"/>
          <w:bCs/>
          <w:sz w:val="26"/>
          <w:szCs w:val="26"/>
          <w:lang w:eastAsia="ru-RU"/>
        </w:rPr>
        <w:t xml:space="preserve"> к Арендодателю не имеет (часть 2 статьи 612 ГК РФ).</w:t>
      </w:r>
    </w:p>
    <w:p w:rsidR="00130FB6" w:rsidRPr="00AF71AE" w:rsidRDefault="00130FB6" w:rsidP="00130FB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130FB6" w:rsidRPr="00AF71AE" w:rsidTr="000E2861">
        <w:trPr>
          <w:trHeight w:val="527"/>
        </w:trPr>
        <w:tc>
          <w:tcPr>
            <w:tcW w:w="4634" w:type="dxa"/>
          </w:tcPr>
          <w:p w:rsidR="00130FB6" w:rsidRPr="00AF71AE" w:rsidRDefault="00130FB6" w:rsidP="000E2861">
            <w:pPr>
              <w:spacing w:after="120" w:line="240" w:lineRule="auto"/>
              <w:rPr>
                <w:rFonts w:ascii="Times New Roman" w:eastAsia="Times New Roman" w:hAnsi="Times New Roman" w:cs="Times New Roman"/>
                <w:bCs/>
                <w:sz w:val="26"/>
                <w:szCs w:val="26"/>
                <w:lang w:eastAsia="ru-RU"/>
              </w:rPr>
            </w:pPr>
          </w:p>
          <w:p w:rsidR="00130FB6" w:rsidRPr="00AF71AE" w:rsidRDefault="00130FB6" w:rsidP="000E2861">
            <w:pPr>
              <w:spacing w:after="120" w:line="240" w:lineRule="auto"/>
              <w:rPr>
                <w:rFonts w:ascii="Times New Roman" w:eastAsia="Times New Roman" w:hAnsi="Times New Roman" w:cs="Times New Roman"/>
                <w:bCs/>
                <w:sz w:val="26"/>
                <w:szCs w:val="26"/>
                <w:lang w:eastAsia="ru-RU"/>
              </w:rPr>
            </w:pPr>
          </w:p>
          <w:p w:rsidR="00130FB6" w:rsidRPr="00AF71AE" w:rsidRDefault="00130FB6" w:rsidP="000E2861">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130FB6" w:rsidRPr="00AF71AE" w:rsidRDefault="00130FB6" w:rsidP="000E2861">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130FB6" w:rsidRPr="00AF71AE" w:rsidRDefault="00130FB6" w:rsidP="000E2861">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130FB6" w:rsidRPr="00AF71AE" w:rsidRDefault="00130FB6" w:rsidP="000E2861">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130FB6" w:rsidRPr="00AF71AE" w:rsidTr="000E2861">
        <w:trPr>
          <w:trHeight w:val="527"/>
        </w:trPr>
        <w:tc>
          <w:tcPr>
            <w:tcW w:w="4634" w:type="dxa"/>
          </w:tcPr>
          <w:p w:rsidR="00130FB6" w:rsidRPr="00AF71AE" w:rsidRDefault="00130FB6" w:rsidP="000E2861">
            <w:pPr>
              <w:spacing w:after="120" w:line="240" w:lineRule="auto"/>
              <w:rPr>
                <w:rFonts w:ascii="Times New Roman" w:eastAsia="Times New Roman" w:hAnsi="Times New Roman" w:cs="Times New Roman"/>
                <w:bCs/>
                <w:sz w:val="26"/>
                <w:szCs w:val="26"/>
                <w:lang w:eastAsia="ru-RU"/>
              </w:rPr>
            </w:pPr>
          </w:p>
          <w:p w:rsidR="00130FB6" w:rsidRPr="00AF71AE" w:rsidRDefault="00130FB6" w:rsidP="000E2861">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130FB6" w:rsidRPr="00AF71AE" w:rsidRDefault="00130FB6" w:rsidP="000E2861">
            <w:pPr>
              <w:spacing w:after="120" w:line="240" w:lineRule="auto"/>
              <w:rPr>
                <w:rFonts w:ascii="Times New Roman" w:eastAsia="Times New Roman" w:hAnsi="Times New Roman" w:cs="Times New Roman"/>
                <w:sz w:val="26"/>
                <w:szCs w:val="26"/>
                <w:lang w:val="en-US" w:eastAsia="ru-RU"/>
              </w:rPr>
            </w:pP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130FB6" w:rsidRPr="00AF71AE" w:rsidRDefault="00130FB6" w:rsidP="000E2861">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130FB6" w:rsidRPr="00AF71AE" w:rsidRDefault="00130FB6" w:rsidP="00130FB6">
      <w:pPr>
        <w:spacing w:after="0" w:line="240" w:lineRule="auto"/>
        <w:ind w:left="6237"/>
        <w:rPr>
          <w:rFonts w:ascii="Times New Roman" w:eastAsia="Times New Roman" w:hAnsi="Times New Roman" w:cs="Times New Roman"/>
          <w:sz w:val="26"/>
          <w:szCs w:val="26"/>
          <w:lang w:eastAsia="ru-RU"/>
        </w:rPr>
      </w:pPr>
    </w:p>
    <w:p w:rsidR="00130FB6" w:rsidRPr="00AF71AE" w:rsidRDefault="00130FB6" w:rsidP="00130FB6">
      <w:pPr>
        <w:spacing w:after="0" w:line="240" w:lineRule="auto"/>
        <w:ind w:left="6237"/>
        <w:rPr>
          <w:rFonts w:ascii="Times New Roman" w:eastAsia="Times New Roman" w:hAnsi="Times New Roman" w:cs="Times New Roman"/>
          <w:sz w:val="26"/>
          <w:szCs w:val="26"/>
          <w:lang w:eastAsia="ru-RU"/>
        </w:rPr>
      </w:pPr>
    </w:p>
    <w:p w:rsidR="00130FB6" w:rsidRPr="00AF71AE" w:rsidRDefault="00130FB6" w:rsidP="00130FB6">
      <w:pPr>
        <w:spacing w:after="0" w:line="240" w:lineRule="auto"/>
        <w:ind w:left="6237"/>
        <w:rPr>
          <w:rFonts w:ascii="Times New Roman" w:eastAsia="Times New Roman" w:hAnsi="Times New Roman" w:cs="Times New Roman"/>
          <w:sz w:val="26"/>
          <w:szCs w:val="26"/>
          <w:lang w:eastAsia="ru-RU"/>
        </w:rPr>
      </w:pPr>
    </w:p>
    <w:p w:rsidR="00130FB6" w:rsidRPr="00AF71AE" w:rsidRDefault="00130FB6" w:rsidP="00130FB6">
      <w:pPr>
        <w:spacing w:after="0" w:line="240" w:lineRule="auto"/>
        <w:ind w:left="6237"/>
        <w:rPr>
          <w:rFonts w:ascii="Times New Roman" w:eastAsia="Times New Roman" w:hAnsi="Times New Roman" w:cs="Times New Roman"/>
          <w:sz w:val="26"/>
          <w:szCs w:val="26"/>
          <w:lang w:eastAsia="ru-RU"/>
        </w:rPr>
      </w:pPr>
    </w:p>
    <w:p w:rsidR="00130FB6" w:rsidRPr="00AF71AE" w:rsidRDefault="00130FB6" w:rsidP="00130FB6">
      <w:pPr>
        <w:spacing w:after="0" w:line="240" w:lineRule="auto"/>
        <w:ind w:left="6237"/>
        <w:rPr>
          <w:rFonts w:ascii="Times New Roman" w:eastAsia="Times New Roman" w:hAnsi="Times New Roman" w:cs="Times New Roman"/>
          <w:sz w:val="26"/>
          <w:szCs w:val="26"/>
          <w:lang w:val="en-US" w:eastAsia="ru-RU"/>
        </w:rPr>
      </w:pPr>
    </w:p>
    <w:p w:rsidR="00130FB6" w:rsidRPr="00AF71AE" w:rsidRDefault="00130FB6" w:rsidP="00130FB6">
      <w:pPr>
        <w:spacing w:after="0" w:line="240" w:lineRule="auto"/>
        <w:ind w:left="6237"/>
        <w:rPr>
          <w:rFonts w:ascii="Times New Roman" w:eastAsia="Times New Roman" w:hAnsi="Times New Roman" w:cs="Times New Roman"/>
          <w:sz w:val="26"/>
          <w:szCs w:val="26"/>
          <w:lang w:val="en-US" w:eastAsia="ru-RU"/>
        </w:rPr>
      </w:pPr>
    </w:p>
    <w:p w:rsidR="00130FB6" w:rsidRDefault="00130FB6" w:rsidP="00130FB6">
      <w:pPr>
        <w:spacing w:after="0" w:line="240" w:lineRule="auto"/>
        <w:ind w:left="6237"/>
        <w:rPr>
          <w:rFonts w:ascii="Times New Roman" w:eastAsia="Times New Roman" w:hAnsi="Times New Roman" w:cs="Times New Roman"/>
          <w:sz w:val="24"/>
          <w:szCs w:val="24"/>
          <w:lang w:eastAsia="ru-RU"/>
        </w:rPr>
      </w:pPr>
    </w:p>
    <w:p w:rsidR="00130FB6" w:rsidRDefault="00130FB6" w:rsidP="00130FB6">
      <w:pPr>
        <w:spacing w:after="0" w:line="240" w:lineRule="auto"/>
        <w:ind w:left="6237"/>
        <w:rPr>
          <w:rFonts w:ascii="Times New Roman" w:eastAsia="Times New Roman" w:hAnsi="Times New Roman" w:cs="Times New Roman"/>
          <w:sz w:val="24"/>
          <w:szCs w:val="24"/>
          <w:lang w:eastAsia="ru-RU"/>
        </w:rPr>
      </w:pPr>
    </w:p>
    <w:p w:rsidR="00130FB6" w:rsidRDefault="00130FB6" w:rsidP="00130FB6">
      <w:pPr>
        <w:spacing w:after="0" w:line="240" w:lineRule="auto"/>
        <w:ind w:left="6237"/>
        <w:rPr>
          <w:rFonts w:ascii="Times New Roman" w:eastAsia="Times New Roman" w:hAnsi="Times New Roman" w:cs="Times New Roman"/>
          <w:sz w:val="24"/>
          <w:szCs w:val="24"/>
          <w:lang w:eastAsia="ru-RU"/>
        </w:rPr>
      </w:pPr>
    </w:p>
    <w:p w:rsidR="00AE50CC" w:rsidRDefault="00AE50CC" w:rsidP="00130FB6">
      <w:pPr>
        <w:spacing w:after="0" w:line="240" w:lineRule="auto"/>
        <w:ind w:left="6237"/>
        <w:rPr>
          <w:rFonts w:ascii="Times New Roman" w:eastAsia="Times New Roman" w:hAnsi="Times New Roman" w:cs="Times New Roman"/>
          <w:sz w:val="24"/>
          <w:szCs w:val="24"/>
          <w:lang w:eastAsia="ru-RU"/>
        </w:rPr>
      </w:pPr>
    </w:p>
    <w:p w:rsidR="00130FB6" w:rsidRPr="00AF71AE" w:rsidRDefault="00130FB6" w:rsidP="00130FB6">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130FB6" w:rsidRPr="00AF71AE" w:rsidRDefault="00130FB6" w:rsidP="00130FB6">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130FB6" w:rsidRPr="00AF71AE" w:rsidRDefault="00130FB6" w:rsidP="00130FB6">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130FB6" w:rsidRPr="00AF71AE" w:rsidRDefault="00130FB6" w:rsidP="00130FB6">
      <w:pPr>
        <w:spacing w:after="0" w:line="240" w:lineRule="auto"/>
        <w:rPr>
          <w:rFonts w:ascii="Times New Roman" w:eastAsia="Times New Roman" w:hAnsi="Times New Roman" w:cs="Times New Roman"/>
          <w:sz w:val="24"/>
          <w:szCs w:val="24"/>
          <w:lang w:eastAsia="ru-RU"/>
        </w:rPr>
      </w:pPr>
    </w:p>
    <w:p w:rsidR="00130FB6" w:rsidRPr="00AF71AE" w:rsidRDefault="00130FB6" w:rsidP="00130FB6">
      <w:pPr>
        <w:keepNext/>
        <w:keepLines/>
        <w:spacing w:after="0" w:line="240" w:lineRule="auto"/>
        <w:jc w:val="center"/>
        <w:outlineLvl w:val="2"/>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РАСЧЕТ АРЕНДНОЙ ПЛАТЫ</w:t>
      </w:r>
    </w:p>
    <w:p w:rsidR="00130FB6" w:rsidRPr="00AF71AE" w:rsidRDefault="00130FB6" w:rsidP="00130FB6">
      <w:pPr>
        <w:spacing w:after="0" w:line="240" w:lineRule="auto"/>
        <w:ind w:right="8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нежило</w:t>
      </w:r>
      <w:r w:rsidRPr="00AF71AE">
        <w:rPr>
          <w:rFonts w:ascii="Times New Roman" w:eastAsia="Times New Roman" w:hAnsi="Times New Roman" w:cs="Times New Roman"/>
          <w:sz w:val="24"/>
          <w:szCs w:val="24"/>
          <w:lang w:eastAsia="ru-RU"/>
        </w:rPr>
        <w:t>е помещени</w:t>
      </w:r>
      <w:r>
        <w:rPr>
          <w:rFonts w:ascii="Times New Roman" w:eastAsia="Times New Roman" w:hAnsi="Times New Roman" w:cs="Times New Roman"/>
          <w:sz w:val="24"/>
          <w:szCs w:val="24"/>
          <w:lang w:eastAsia="ru-RU"/>
        </w:rPr>
        <w:t>е</w:t>
      </w:r>
      <w:r w:rsidRPr="00AF71AE">
        <w:rPr>
          <w:rFonts w:ascii="Times New Roman" w:eastAsia="Times New Roman" w:hAnsi="Times New Roman" w:cs="Times New Roman"/>
          <w:sz w:val="24"/>
          <w:szCs w:val="24"/>
          <w:lang w:eastAsia="ru-RU"/>
        </w:rPr>
        <w:t xml:space="preserve"> по адресу: Российская Федерация, Красноярский край, </w:t>
      </w:r>
      <w:r>
        <w:rPr>
          <w:rFonts w:ascii="Times New Roman" w:eastAsia="Times New Roman" w:hAnsi="Times New Roman" w:cs="Times New Roman"/>
          <w:sz w:val="24"/>
          <w:szCs w:val="24"/>
          <w:lang w:eastAsia="ru-RU"/>
        </w:rPr>
        <w:br/>
      </w:r>
      <w:r w:rsidRPr="00AF71AE">
        <w:rPr>
          <w:rFonts w:ascii="Times New Roman" w:eastAsia="Times New Roman" w:hAnsi="Times New Roman" w:cs="Times New Roman"/>
          <w:sz w:val="24"/>
          <w:szCs w:val="24"/>
          <w:lang w:eastAsia="ru-RU"/>
        </w:rPr>
        <w:t>г. Красноярск,</w:t>
      </w:r>
      <w:r>
        <w:rPr>
          <w:rFonts w:ascii="Times New Roman" w:eastAsia="Times New Roman" w:hAnsi="Times New Roman" w:cs="Times New Roman"/>
          <w:sz w:val="24"/>
          <w:szCs w:val="24"/>
          <w:lang w:eastAsia="ru-RU"/>
        </w:rPr>
        <w:t xml:space="preserve"> Ленинский район,</w:t>
      </w:r>
      <w:r w:rsidRPr="00AF71AE">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Энергетиков</w:t>
      </w:r>
      <w:r w:rsidRPr="00AF71AE">
        <w:rPr>
          <w:rFonts w:ascii="Times New Roman" w:eastAsia="Times New Roman" w:hAnsi="Times New Roman" w:cs="Times New Roman"/>
          <w:sz w:val="24"/>
          <w:szCs w:val="24"/>
          <w:lang w:eastAsia="ru-RU"/>
        </w:rPr>
        <w:t>, 5</w:t>
      </w:r>
      <w:r>
        <w:rPr>
          <w:rFonts w:ascii="Times New Roman" w:eastAsia="Times New Roman" w:hAnsi="Times New Roman" w:cs="Times New Roman"/>
          <w:sz w:val="24"/>
          <w:szCs w:val="24"/>
          <w:lang w:eastAsia="ru-RU"/>
        </w:rPr>
        <w:t>6</w:t>
      </w:r>
      <w:r w:rsidRPr="00AF71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пом. 3,</w:t>
      </w:r>
      <w:r w:rsidRPr="00AF71AE">
        <w:rPr>
          <w:rFonts w:ascii="Times New Roman" w:eastAsia="Times New Roman" w:hAnsi="Times New Roman" w:cs="Times New Roman"/>
          <w:sz w:val="24"/>
          <w:szCs w:val="24"/>
          <w:lang w:eastAsia="ru-RU"/>
        </w:rPr>
        <w:t xml:space="preserve"> </w:t>
      </w:r>
      <w:proofErr w:type="gramStart"/>
      <w:r w:rsidRPr="00AF71AE">
        <w:rPr>
          <w:rFonts w:ascii="Times New Roman" w:eastAsia="Times New Roman" w:hAnsi="Times New Roman" w:cs="Times New Roman"/>
          <w:sz w:val="24"/>
          <w:szCs w:val="24"/>
          <w:lang w:eastAsia="ru-RU"/>
        </w:rPr>
        <w:t>используемое</w:t>
      </w:r>
      <w:proofErr w:type="gramEnd"/>
      <w:r w:rsidRPr="00AF71AE">
        <w:rPr>
          <w:rFonts w:ascii="Times New Roman" w:eastAsia="Times New Roman" w:hAnsi="Times New Roman" w:cs="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130FB6" w:rsidRPr="00AF71AE" w:rsidRDefault="00130FB6" w:rsidP="00130FB6">
      <w:pPr>
        <w:spacing w:after="0" w:line="240" w:lineRule="auto"/>
        <w:ind w:right="847"/>
        <w:jc w:val="center"/>
        <w:rPr>
          <w:rFonts w:ascii="Times New Roman" w:eastAsia="Times New Roman" w:hAnsi="Times New Roman" w:cs="Times New Roman"/>
          <w:sz w:val="24"/>
          <w:szCs w:val="24"/>
          <w:lang w:eastAsia="ru-RU"/>
        </w:rPr>
      </w:pPr>
    </w:p>
    <w:p w:rsidR="00130FB6" w:rsidRPr="00AF71AE" w:rsidRDefault="00130FB6" w:rsidP="00130FB6">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130FB6" w:rsidRPr="00AF71AE" w:rsidRDefault="00130FB6" w:rsidP="00130FB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месяц;</w:t>
      </w:r>
    </w:p>
    <w:p w:rsidR="00130FB6" w:rsidRPr="00AF71AE" w:rsidRDefault="00130FB6" w:rsidP="00130FB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год.</w:t>
      </w:r>
    </w:p>
    <w:p w:rsidR="00130FB6" w:rsidRPr="00AF71AE" w:rsidRDefault="00130FB6" w:rsidP="00130FB6">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Размер арендной платы без учета НДС. </w:t>
      </w:r>
    </w:p>
    <w:p w:rsidR="00130FB6" w:rsidRPr="00AF71AE" w:rsidRDefault="00130FB6" w:rsidP="00130FB6">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130FB6" w:rsidRPr="00AF71AE" w:rsidRDefault="00130FB6" w:rsidP="00130FB6">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130FB6" w:rsidRPr="00AF71AE" w:rsidRDefault="00130FB6" w:rsidP="00130FB6">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________________ руб. в месяц;</w:t>
      </w:r>
    </w:p>
    <w:p w:rsidR="00130FB6" w:rsidRPr="00AF71AE" w:rsidRDefault="00130FB6" w:rsidP="00130FB6">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________________  руб. в год.* </w:t>
      </w:r>
    </w:p>
    <w:p w:rsidR="00130FB6" w:rsidRPr="00AF71AE" w:rsidRDefault="00130FB6" w:rsidP="00130FB6">
      <w:pPr>
        <w:spacing w:after="0" w:line="216" w:lineRule="auto"/>
        <w:ind w:firstLine="709"/>
        <w:jc w:val="both"/>
        <w:rPr>
          <w:rFonts w:ascii="Times New Roman" w:eastAsia="Times New Roman" w:hAnsi="Times New Roman" w:cs="Times New Roman"/>
          <w:sz w:val="24"/>
          <w:szCs w:val="24"/>
          <w:lang w:eastAsia="ru-RU"/>
        </w:rPr>
      </w:pPr>
    </w:p>
    <w:p w:rsidR="00130FB6" w:rsidRPr="00AF71AE" w:rsidRDefault="00130FB6" w:rsidP="00130FB6">
      <w:pPr>
        <w:spacing w:after="0" w:line="216" w:lineRule="auto"/>
        <w:ind w:firstLine="709"/>
        <w:jc w:val="both"/>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2. Арендная плат</w:t>
      </w:r>
      <w:r w:rsidR="00550C19">
        <w:rPr>
          <w:rFonts w:ascii="Times New Roman" w:eastAsia="Times New Roman" w:hAnsi="Times New Roman" w:cs="Times New Roman"/>
          <w:bCs/>
          <w:sz w:val="24"/>
          <w:szCs w:val="24"/>
          <w:lang w:eastAsia="ru-RU"/>
        </w:rPr>
        <w:t xml:space="preserve">а назначается </w:t>
      </w:r>
      <w:proofErr w:type="gramStart"/>
      <w:r w:rsidR="00550C19">
        <w:rPr>
          <w:rFonts w:ascii="Times New Roman" w:eastAsia="Times New Roman" w:hAnsi="Times New Roman" w:cs="Times New Roman"/>
          <w:bCs/>
          <w:sz w:val="24"/>
          <w:szCs w:val="24"/>
          <w:lang w:eastAsia="ru-RU"/>
        </w:rPr>
        <w:t>с даты подписания</w:t>
      </w:r>
      <w:proofErr w:type="gramEnd"/>
      <w:r w:rsidR="00550C19">
        <w:rPr>
          <w:rFonts w:ascii="Times New Roman" w:eastAsia="Times New Roman" w:hAnsi="Times New Roman" w:cs="Times New Roman"/>
          <w:bCs/>
          <w:sz w:val="24"/>
          <w:szCs w:val="24"/>
          <w:lang w:eastAsia="ru-RU"/>
        </w:rPr>
        <w:t xml:space="preserve"> настоящего договора обеими сторонами.</w:t>
      </w:r>
    </w:p>
    <w:p w:rsidR="00130FB6" w:rsidRPr="00AF71AE" w:rsidRDefault="00130FB6" w:rsidP="00130FB6">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Pr>
          <w:rFonts w:ascii="Times New Roman" w:eastAsia="Times New Roman" w:hAnsi="Times New Roman" w:cs="Times New Roman"/>
          <w:sz w:val="24"/>
          <w:szCs w:val="24"/>
          <w:lang w:eastAsia="ru-RU"/>
        </w:rPr>
        <w:t xml:space="preserve">010407105, </w:t>
      </w:r>
      <w:proofErr w:type="gramStart"/>
      <w:r w:rsidRPr="00AF71AE">
        <w:rPr>
          <w:rFonts w:ascii="Times New Roman" w:eastAsia="Times New Roman" w:hAnsi="Times New Roman" w:cs="Times New Roman"/>
          <w:sz w:val="24"/>
          <w:szCs w:val="24"/>
          <w:lang w:eastAsia="ru-RU"/>
        </w:rPr>
        <w:t>к</w:t>
      </w:r>
      <w:proofErr w:type="gramEnd"/>
      <w:r w:rsidRPr="00AF71AE">
        <w:rPr>
          <w:rFonts w:ascii="Times New Roman" w:eastAsia="Times New Roman" w:hAnsi="Times New Roman" w:cs="Times New Roman"/>
          <w:sz w:val="24"/>
          <w:szCs w:val="24"/>
          <w:lang w:eastAsia="ru-RU"/>
        </w:rPr>
        <w:t xml:space="preserve">/с 40102810245370000011; </w:t>
      </w:r>
      <w:proofErr w:type="gramStart"/>
      <w:r w:rsidRPr="00AF71AE">
        <w:rPr>
          <w:rFonts w:ascii="Times New Roman" w:eastAsia="Times New Roman" w:hAnsi="Times New Roman" w:cs="Times New Roman"/>
          <w:sz w:val="24"/>
          <w:szCs w:val="24"/>
          <w:lang w:eastAsia="ru-RU"/>
        </w:rPr>
        <w:t>получатель</w:t>
      </w:r>
      <w:proofErr w:type="gramEnd"/>
      <w:r w:rsidRPr="00AF71AE">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w:t>
      </w:r>
      <w:r>
        <w:rPr>
          <w:rFonts w:ascii="Times New Roman" w:eastAsia="Times New Roman" w:hAnsi="Times New Roman" w:cs="Times New Roman"/>
          <w:sz w:val="24"/>
          <w:szCs w:val="24"/>
          <w:lang w:eastAsia="ru-RU"/>
        </w:rPr>
        <w:t xml:space="preserve"> </w:t>
      </w:r>
      <w:r w:rsidRPr="00AF71AE">
        <w:rPr>
          <w:rFonts w:ascii="Times New Roman" w:eastAsia="Times New Roman" w:hAnsi="Times New Roman" w:cs="Times New Roman"/>
          <w:sz w:val="24"/>
          <w:szCs w:val="24"/>
          <w:lang w:eastAsia="ru-RU"/>
        </w:rPr>
        <w:t>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130FB6" w:rsidRPr="00AF71AE" w:rsidRDefault="00130FB6" w:rsidP="00130FB6">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130FB6" w:rsidRPr="00AF71AE" w:rsidRDefault="00130FB6" w:rsidP="00130FB6">
      <w:pPr>
        <w:spacing w:after="0" w:line="240" w:lineRule="auto"/>
        <w:ind w:firstLine="709"/>
        <w:contextualSpacing/>
        <w:jc w:val="both"/>
        <w:rPr>
          <w:rFonts w:ascii="Times New Roman" w:eastAsia="Calibri" w:hAnsi="Times New Roman" w:cs="Times New Roman"/>
          <w:b/>
          <w:i/>
          <w:color w:val="000000"/>
          <w:w w:val="101"/>
          <w:sz w:val="24"/>
          <w:szCs w:val="24"/>
        </w:rPr>
      </w:pPr>
      <w:r w:rsidRPr="00AF71AE">
        <w:rPr>
          <w:rFonts w:ascii="Times New Roman" w:eastAsia="Calibri" w:hAnsi="Times New Roman" w:cs="Times New Roman"/>
          <w:b/>
          <w:i/>
          <w:color w:val="000000"/>
          <w:w w:val="101"/>
          <w:sz w:val="24"/>
          <w:szCs w:val="24"/>
        </w:rPr>
        <w:t xml:space="preserve">Арендная плата не включает в себя  </w:t>
      </w:r>
      <w:r w:rsidRPr="00AF71AE">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4"/>
          <w:szCs w:val="24"/>
          <w:lang w:eastAsia="ru-RU"/>
        </w:rPr>
        <w:t>.</w:t>
      </w:r>
      <w:r w:rsidRPr="00AF71AE">
        <w:rPr>
          <w:rFonts w:ascii="Times New Roman" w:eastAsia="Calibri" w:hAnsi="Times New Roman" w:cs="Times New Roman"/>
          <w:b/>
          <w:i/>
          <w:color w:val="000000"/>
          <w:w w:val="101"/>
          <w:sz w:val="24"/>
          <w:szCs w:val="24"/>
        </w:rPr>
        <w:t>**</w:t>
      </w:r>
    </w:p>
    <w:p w:rsidR="00130FB6" w:rsidRPr="00AF71AE" w:rsidRDefault="00130FB6" w:rsidP="00130FB6">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4. </w:t>
      </w:r>
      <w:r w:rsidRPr="00AF71A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130FB6" w:rsidRPr="00AF71AE" w:rsidRDefault="00130FB6" w:rsidP="00130FB6">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130FB6" w:rsidRPr="00AF71AE" w:rsidTr="000E2861">
        <w:trPr>
          <w:trHeight w:val="448"/>
        </w:trPr>
        <w:tc>
          <w:tcPr>
            <w:tcW w:w="4361" w:type="dxa"/>
            <w:tcBorders>
              <w:top w:val="nil"/>
              <w:left w:val="nil"/>
              <w:bottom w:val="nil"/>
              <w:right w:val="nil"/>
            </w:tcBorders>
            <w:hideMark/>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130FB6" w:rsidRPr="00AF71AE" w:rsidTr="000E2861">
        <w:tc>
          <w:tcPr>
            <w:tcW w:w="4361" w:type="dxa"/>
            <w:tcBorders>
              <w:top w:val="nil"/>
              <w:left w:val="nil"/>
              <w:bottom w:val="single" w:sz="4" w:space="0" w:color="auto"/>
              <w:right w:val="nil"/>
            </w:tcBorders>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130FB6" w:rsidRPr="00AF71AE" w:rsidRDefault="00130FB6" w:rsidP="000E2861">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130FB6" w:rsidRPr="00AF71AE" w:rsidTr="000E2861">
        <w:trPr>
          <w:trHeight w:val="591"/>
        </w:trPr>
        <w:tc>
          <w:tcPr>
            <w:tcW w:w="4361" w:type="dxa"/>
            <w:tcBorders>
              <w:top w:val="single" w:sz="4" w:space="0" w:color="auto"/>
              <w:left w:val="nil"/>
              <w:bottom w:val="nil"/>
              <w:right w:val="nil"/>
            </w:tcBorders>
            <w:hideMark/>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130FB6" w:rsidRPr="00AF71AE" w:rsidRDefault="00130FB6" w:rsidP="000E2861">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130FB6" w:rsidRPr="00AF71AE" w:rsidRDefault="00130FB6" w:rsidP="00130FB6">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130FB6" w:rsidRPr="00AF71AE" w:rsidRDefault="00130FB6" w:rsidP="00130FB6">
      <w:pPr>
        <w:tabs>
          <w:tab w:val="left" w:pos="1134"/>
        </w:tabs>
        <w:spacing w:after="0" w:line="240" w:lineRule="auto"/>
        <w:ind w:right="-89" w:firstLine="709"/>
        <w:jc w:val="both"/>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p>
    <w:p w:rsidR="00AF71AE" w:rsidRPr="00550C19" w:rsidRDefault="00130FB6" w:rsidP="00550C19">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bookmarkStart w:id="0" w:name="_GoBack"/>
      <w:bookmarkEnd w:id="0"/>
    </w:p>
    <w:sectPr w:rsidR="00AF71AE" w:rsidRPr="00550C19" w:rsidSect="001865B4">
      <w:headerReference w:type="default" r:id="rId10"/>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550C19" w:rsidRPr="00550C19">
          <w:rPr>
            <w:noProof/>
            <w:lang w:val="ru-RU"/>
          </w:rPr>
          <w:t>9</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23FEE"/>
    <w:rsid w:val="0004406D"/>
    <w:rsid w:val="00050295"/>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0FB6"/>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E26CE"/>
    <w:rsid w:val="002E7CE4"/>
    <w:rsid w:val="002F3092"/>
    <w:rsid w:val="003001D0"/>
    <w:rsid w:val="0030312E"/>
    <w:rsid w:val="003166AF"/>
    <w:rsid w:val="003240BD"/>
    <w:rsid w:val="0032642C"/>
    <w:rsid w:val="003337F1"/>
    <w:rsid w:val="00334765"/>
    <w:rsid w:val="00335670"/>
    <w:rsid w:val="003408C7"/>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773"/>
    <w:rsid w:val="0045489D"/>
    <w:rsid w:val="004602CD"/>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19F8"/>
    <w:rsid w:val="00546C04"/>
    <w:rsid w:val="00550C19"/>
    <w:rsid w:val="00551487"/>
    <w:rsid w:val="0055695E"/>
    <w:rsid w:val="00560699"/>
    <w:rsid w:val="00561867"/>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C61"/>
    <w:rsid w:val="006F219C"/>
    <w:rsid w:val="007008CD"/>
    <w:rsid w:val="00703F7A"/>
    <w:rsid w:val="007124B7"/>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D0004"/>
    <w:rsid w:val="008E00FE"/>
    <w:rsid w:val="008E1D2F"/>
    <w:rsid w:val="008E4292"/>
    <w:rsid w:val="008E4DFD"/>
    <w:rsid w:val="008F363A"/>
    <w:rsid w:val="008F547C"/>
    <w:rsid w:val="009012EE"/>
    <w:rsid w:val="009044ED"/>
    <w:rsid w:val="0091183A"/>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701CD"/>
    <w:rsid w:val="009711FC"/>
    <w:rsid w:val="009713C0"/>
    <w:rsid w:val="00974146"/>
    <w:rsid w:val="00975903"/>
    <w:rsid w:val="00983FDE"/>
    <w:rsid w:val="00990F64"/>
    <w:rsid w:val="00993E5D"/>
    <w:rsid w:val="009948F8"/>
    <w:rsid w:val="009A2F1E"/>
    <w:rsid w:val="009B2417"/>
    <w:rsid w:val="009B7F90"/>
    <w:rsid w:val="009C4EBA"/>
    <w:rsid w:val="009C51AF"/>
    <w:rsid w:val="009C6151"/>
    <w:rsid w:val="009C668A"/>
    <w:rsid w:val="009D6F01"/>
    <w:rsid w:val="009E1BE0"/>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712"/>
    <w:rsid w:val="00A76C5C"/>
    <w:rsid w:val="00A8137E"/>
    <w:rsid w:val="00A851D5"/>
    <w:rsid w:val="00A85665"/>
    <w:rsid w:val="00A927B4"/>
    <w:rsid w:val="00A97033"/>
    <w:rsid w:val="00AA266B"/>
    <w:rsid w:val="00AA3669"/>
    <w:rsid w:val="00AA36E5"/>
    <w:rsid w:val="00AA6477"/>
    <w:rsid w:val="00AA706D"/>
    <w:rsid w:val="00AA78A1"/>
    <w:rsid w:val="00AB2E9C"/>
    <w:rsid w:val="00AB3EE5"/>
    <w:rsid w:val="00AB4E47"/>
    <w:rsid w:val="00AB5F8E"/>
    <w:rsid w:val="00AB7B13"/>
    <w:rsid w:val="00AC3497"/>
    <w:rsid w:val="00AD12F4"/>
    <w:rsid w:val="00AE50CC"/>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351C"/>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5B46"/>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31E9"/>
    <w:rsid w:val="00F403FE"/>
    <w:rsid w:val="00F430F5"/>
    <w:rsid w:val="00F456EE"/>
    <w:rsid w:val="00F54354"/>
    <w:rsid w:val="00F61AE4"/>
    <w:rsid w:val="00F72341"/>
    <w:rsid w:val="00F94347"/>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BCB3F6-E939-4648-A706-9181AA031824}"/>
</file>

<file path=customXml/itemProps2.xml><?xml version="1.0" encoding="utf-8"?>
<ds:datastoreItem xmlns:ds="http://schemas.openxmlformats.org/officeDocument/2006/customXml" ds:itemID="{B5D88E09-DA49-4736-82C4-A3EECDE8323C}"/>
</file>

<file path=customXml/itemProps3.xml><?xml version="1.0" encoding="utf-8"?>
<ds:datastoreItem xmlns:ds="http://schemas.openxmlformats.org/officeDocument/2006/customXml" ds:itemID="{FC2D9C83-0E15-4BA4-AECF-549E0AF15386}"/>
</file>

<file path=customXml/itemProps4.xml><?xml version="1.0" encoding="utf-8"?>
<ds:datastoreItem xmlns:ds="http://schemas.openxmlformats.org/officeDocument/2006/customXml" ds:itemID="{23981369-CD81-4DAC-8F8C-8723BD5B0439}"/>
</file>

<file path=docProps/app.xml><?xml version="1.0" encoding="utf-8"?>
<Properties xmlns="http://schemas.openxmlformats.org/officeDocument/2006/extended-properties" xmlns:vt="http://schemas.openxmlformats.org/officeDocument/2006/docPropsVTypes">
  <Template>Normal</Template>
  <TotalTime>473</TotalTime>
  <Pages>9</Pages>
  <Words>3207</Words>
  <Characters>18281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75</cp:revision>
  <cp:lastPrinted>2023-11-12T08:52:00Z</cp:lastPrinted>
  <dcterms:created xsi:type="dcterms:W3CDTF">2023-10-11T03:37:00Z</dcterms:created>
  <dcterms:modified xsi:type="dcterms:W3CDTF">2023-12-28T10:22:00Z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