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C675E3" w:rsidRPr="00C675E3" w:rsidRDefault="00C675E3" w:rsidP="00932EA4">
      <w:pPr>
        <w:suppressAutoHyphens/>
        <w:spacing w:after="0" w:line="240" w:lineRule="auto"/>
        <w:jc w:val="center"/>
        <w:rPr>
          <w:rFonts w:ascii="Times New Roman" w:eastAsia="Times New Roman" w:hAnsi="Times New Roman" w:cs="Times New Roman"/>
          <w:bCs/>
          <w:sz w:val="24"/>
          <w:szCs w:val="24"/>
          <w:lang w:eastAsia="ar-SA"/>
        </w:rPr>
      </w:pPr>
    </w:p>
    <w:p w:rsidR="00386B56" w:rsidRPr="00386B56" w:rsidRDefault="00386B56" w:rsidP="00386B56">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ДОГОВОР АРЕНДЫ НЕЖИЛОГО ЗДАНИЯ</w:t>
      </w:r>
    </w:p>
    <w:p w:rsidR="005231AD" w:rsidRPr="00AF71AE" w:rsidRDefault="00386B56" w:rsidP="00386B56">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С ПРАВОМ ПОЛЬЗОВАНИЯ ЗЕМЕЛЬНЫМ УЧАСТКОМ</w:t>
      </w:r>
    </w:p>
    <w:p w:rsidR="005231AD" w:rsidRPr="00AF71AE" w:rsidRDefault="005231AD" w:rsidP="005231AD">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5231AD" w:rsidRPr="00AF71AE" w:rsidRDefault="005231AD" w:rsidP="005231AD">
      <w:pPr>
        <w:suppressAutoHyphens/>
        <w:spacing w:after="0" w:line="240" w:lineRule="auto"/>
        <w:jc w:val="center"/>
        <w:rPr>
          <w:rFonts w:ascii="Times New Roman" w:eastAsia="Times New Roman" w:hAnsi="Times New Roman" w:cs="Times New Roman"/>
          <w:sz w:val="26"/>
          <w:szCs w:val="26"/>
          <w:lang w:eastAsia="ar-SA"/>
        </w:rPr>
      </w:pPr>
    </w:p>
    <w:p w:rsidR="005231AD" w:rsidRPr="00AF71AE" w:rsidRDefault="005231AD" w:rsidP="005231AD">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5231AD" w:rsidRPr="00AF71AE" w:rsidRDefault="005231AD" w:rsidP="005231AD">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5231AD" w:rsidRPr="00AF71AE" w:rsidRDefault="005231AD" w:rsidP="005231AD">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386B56" w:rsidRPr="00386B56" w:rsidRDefault="00386B56" w:rsidP="00386B56">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DB2F82" w:rsidRPr="00DB2F82">
        <w:rPr>
          <w:rFonts w:ascii="Times New Roman" w:eastAsia="Times New Roman" w:hAnsi="Times New Roman" w:cs="Times New Roman"/>
          <w:sz w:val="26"/>
          <w:szCs w:val="26"/>
          <w:lang w:eastAsia="ru-RU"/>
        </w:rPr>
        <w:t>нежилое здание общей площадью 4730,0 кв. м</w:t>
      </w:r>
      <w:r w:rsidR="00A4661E" w:rsidRPr="00A4661E">
        <w:rPr>
          <w:rFonts w:ascii="Times New Roman" w:eastAsia="Times New Roman" w:hAnsi="Times New Roman" w:cs="Times New Roman"/>
          <w:sz w:val="26"/>
          <w:szCs w:val="26"/>
          <w:lang w:eastAsia="ar-SA"/>
        </w:rPr>
        <w:t xml:space="preserve"> с кадастровым номером </w:t>
      </w:r>
      <w:r w:rsidR="00DB2F82" w:rsidRPr="00DB2F82">
        <w:rPr>
          <w:rFonts w:ascii="Times New Roman" w:eastAsia="Times New Roman" w:hAnsi="Times New Roman" w:cs="Times New Roman"/>
          <w:sz w:val="26"/>
          <w:szCs w:val="26"/>
          <w:lang w:eastAsia="ar-SA"/>
        </w:rPr>
        <w:t>24:50:0500265:109</w:t>
      </w:r>
      <w:r w:rsidR="00355C57">
        <w:rPr>
          <w:rFonts w:ascii="Times New Roman" w:eastAsia="Times New Roman" w:hAnsi="Times New Roman" w:cs="Times New Roman"/>
          <w:bCs/>
          <w:sz w:val="26"/>
          <w:szCs w:val="26"/>
          <w:lang w:eastAsia="ar-SA"/>
        </w:rPr>
        <w:t xml:space="preserve"> </w:t>
      </w:r>
      <w:r w:rsidR="00355C57">
        <w:rPr>
          <w:rFonts w:ascii="Times New Roman" w:eastAsia="Times New Roman" w:hAnsi="Times New Roman" w:cs="Times New Roman"/>
          <w:sz w:val="26"/>
          <w:szCs w:val="26"/>
          <w:lang w:eastAsia="ru-RU"/>
        </w:rPr>
        <w:t>(далее именуемое – Объект аренды),</w:t>
      </w:r>
      <w:r w:rsidR="00A4661E" w:rsidRPr="00A4661E">
        <w:rPr>
          <w:rFonts w:ascii="Times New Roman" w:eastAsia="Times New Roman" w:hAnsi="Times New Roman" w:cs="Times New Roman"/>
          <w:sz w:val="26"/>
          <w:szCs w:val="26"/>
          <w:lang w:eastAsia="ar-SA"/>
        </w:rPr>
        <w:t xml:space="preserve"> расположенное по адресу: </w:t>
      </w:r>
      <w:r w:rsidR="00DB2F82" w:rsidRPr="00DB2F82">
        <w:rPr>
          <w:rFonts w:ascii="Times New Roman" w:eastAsia="Times New Roman" w:hAnsi="Times New Roman" w:cs="Times New Roman"/>
          <w:sz w:val="26"/>
          <w:szCs w:val="26"/>
          <w:lang w:eastAsia="ar-SA"/>
        </w:rPr>
        <w:t>Российская Федерация, Красноярский край, городской округ город Красноярск, город Красноярск, улица Богдана Хмельницкого, здание 3</w:t>
      </w:r>
      <w:r w:rsidR="00A4661E" w:rsidRPr="00A4661E">
        <w:rPr>
          <w:rFonts w:ascii="Times New Roman" w:eastAsia="Times New Roman" w:hAnsi="Times New Roman" w:cs="Times New Roman"/>
          <w:bCs/>
          <w:sz w:val="26"/>
          <w:szCs w:val="26"/>
          <w:lang w:eastAsia="ar-SA"/>
        </w:rPr>
        <w:t xml:space="preserve">, с правом пользования земельным участком общей площадью </w:t>
      </w:r>
      <w:r w:rsidR="00DB2F82" w:rsidRPr="00DB2F82">
        <w:rPr>
          <w:rFonts w:ascii="Times New Roman" w:eastAsia="Times New Roman" w:hAnsi="Times New Roman" w:cs="Times New Roman"/>
          <w:bCs/>
          <w:sz w:val="26"/>
          <w:szCs w:val="26"/>
          <w:lang w:eastAsia="ar-SA"/>
        </w:rPr>
        <w:t>6883 +/- 29</w:t>
      </w:r>
      <w:r w:rsidR="00A4661E" w:rsidRPr="00A4661E">
        <w:rPr>
          <w:rFonts w:ascii="Times New Roman" w:eastAsia="Times New Roman" w:hAnsi="Times New Roman" w:cs="Times New Roman"/>
          <w:bCs/>
          <w:sz w:val="26"/>
          <w:szCs w:val="26"/>
          <w:lang w:eastAsia="ar-SA"/>
        </w:rPr>
        <w:t xml:space="preserve"> кв. м с кадастровым номером </w:t>
      </w:r>
      <w:r w:rsidR="00DB2F82" w:rsidRPr="00DB2F82">
        <w:rPr>
          <w:rFonts w:ascii="Times New Roman" w:eastAsia="Times New Roman" w:hAnsi="Times New Roman" w:cs="Times New Roman"/>
          <w:bCs/>
          <w:sz w:val="26"/>
          <w:szCs w:val="26"/>
          <w:lang w:eastAsia="ar-SA"/>
        </w:rPr>
        <w:t>24:50:0500265:926</w:t>
      </w:r>
      <w:r w:rsidR="00A4661E" w:rsidRPr="00A4661E">
        <w:rPr>
          <w:rFonts w:ascii="Times New Roman" w:eastAsia="Times New Roman" w:hAnsi="Times New Roman" w:cs="Times New Roman"/>
          <w:bCs/>
          <w:sz w:val="26"/>
          <w:szCs w:val="26"/>
          <w:lang w:eastAsia="ar-SA"/>
        </w:rPr>
        <w:t>, ра</w:t>
      </w:r>
      <w:r w:rsidR="00DB2F82">
        <w:rPr>
          <w:rFonts w:ascii="Times New Roman" w:eastAsia="Times New Roman" w:hAnsi="Times New Roman" w:cs="Times New Roman"/>
          <w:bCs/>
          <w:sz w:val="26"/>
          <w:szCs w:val="26"/>
          <w:lang w:eastAsia="ar-SA"/>
        </w:rPr>
        <w:t xml:space="preserve">сположенным по адресу: </w:t>
      </w:r>
      <w:r w:rsidR="00DB2F82" w:rsidRPr="00DB2F82">
        <w:rPr>
          <w:rFonts w:ascii="Times New Roman" w:eastAsia="Times New Roman" w:hAnsi="Times New Roman" w:cs="Times New Roman"/>
          <w:bCs/>
          <w:sz w:val="26"/>
          <w:szCs w:val="26"/>
          <w:lang w:eastAsia="ar-SA"/>
        </w:rPr>
        <w:t>Красноярский край, г. Красноярск, ул. Богдана Хмельницкого, 3</w:t>
      </w:r>
      <w:r w:rsidRPr="00A4661E">
        <w:rPr>
          <w:rFonts w:ascii="Times New Roman" w:eastAsia="Times New Roman" w:hAnsi="Times New Roman" w:cs="Times New Roman"/>
          <w:sz w:val="26"/>
          <w:szCs w:val="26"/>
          <w:lang w:eastAsia="ru-RU"/>
        </w:rPr>
        <w:t>,</w:t>
      </w:r>
      <w:r w:rsidRPr="00386B56">
        <w:rPr>
          <w:rFonts w:ascii="Times New Roman" w:eastAsia="Times New Roman" w:hAnsi="Times New Roman" w:cs="Times New Roman"/>
          <w:sz w:val="26"/>
          <w:szCs w:val="26"/>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5231AD" w:rsidRPr="00AF71AE" w:rsidRDefault="00386B56" w:rsidP="00386B56">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5231AD" w:rsidRPr="00AF71AE" w:rsidRDefault="005231AD" w:rsidP="005231AD">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2.1. Срок действия настоящего Договора устанавливается на 5 лет </w:t>
      </w:r>
      <w:proofErr w:type="gramStart"/>
      <w:r w:rsidR="00A4661E" w:rsidRPr="00AF71AE">
        <w:rPr>
          <w:rFonts w:ascii="Times New Roman" w:eastAsia="Times New Roman" w:hAnsi="Times New Roman"/>
          <w:sz w:val="26"/>
          <w:szCs w:val="26"/>
          <w:lang w:eastAsia="ru-RU"/>
        </w:rPr>
        <w:t xml:space="preserve">с </w:t>
      </w:r>
      <w:r w:rsidR="00A4661E">
        <w:rPr>
          <w:rFonts w:ascii="Times New Roman" w:eastAsia="Times New Roman" w:hAnsi="Times New Roman"/>
          <w:sz w:val="26"/>
          <w:szCs w:val="26"/>
          <w:lang w:eastAsia="ru-RU"/>
        </w:rPr>
        <w:t>даты подписания</w:t>
      </w:r>
      <w:proofErr w:type="gramEnd"/>
      <w:r w:rsidR="00A4661E">
        <w:rPr>
          <w:rFonts w:ascii="Times New Roman" w:eastAsia="Times New Roman" w:hAnsi="Times New Roman"/>
          <w:sz w:val="26"/>
          <w:szCs w:val="26"/>
          <w:lang w:eastAsia="ru-RU"/>
        </w:rPr>
        <w:t xml:space="preserve"> настоящего договора обеими сторонами</w:t>
      </w:r>
      <w:r w:rsidRPr="00AF71AE">
        <w:rPr>
          <w:rFonts w:ascii="Times New Roman" w:eastAsia="Times New Roman" w:hAnsi="Times New Roman" w:cs="Times New Roman"/>
          <w:sz w:val="26"/>
          <w:szCs w:val="26"/>
          <w:lang w:eastAsia="ru-RU"/>
        </w:rPr>
        <w:t>.</w:t>
      </w:r>
    </w:p>
    <w:p w:rsidR="00280B91" w:rsidRPr="00584D21" w:rsidRDefault="005231AD" w:rsidP="00584D21">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w:t>
      </w:r>
      <w:r w:rsidR="00584D21">
        <w:rPr>
          <w:rFonts w:ascii="Times New Roman" w:eastAsia="Times New Roman" w:hAnsi="Times New Roman" w:cs="Times New Roman"/>
          <w:sz w:val="26"/>
          <w:szCs w:val="26"/>
          <w:lang w:eastAsia="ru-RU"/>
        </w:rPr>
        <w:t>аренды по акту приема-передачи.</w:t>
      </w:r>
    </w:p>
    <w:p w:rsidR="005231AD" w:rsidRPr="00AF71AE" w:rsidRDefault="005231AD" w:rsidP="005231AD">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lastRenderedPageBreak/>
        <w:t xml:space="preserve">Установленная в договоре арендная плата включает плату за пользование земельным участком, который занят Объектом аренды и необходим для его использования.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а также налог на добавленную стоимость.</w:t>
      </w:r>
    </w:p>
    <w:p w:rsidR="00BE7040" w:rsidRPr="00BE7040" w:rsidRDefault="00BE7040" w:rsidP="00BE7040">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Аре</w:t>
      </w:r>
      <w:r>
        <w:rPr>
          <w:rFonts w:ascii="Times New Roman" w:eastAsia="Calibri" w:hAnsi="Times New Roman" w:cs="Times New Roman"/>
          <w:b/>
          <w:i/>
          <w:color w:val="000000"/>
          <w:w w:val="101"/>
          <w:sz w:val="26"/>
          <w:szCs w:val="26"/>
        </w:rPr>
        <w:t xml:space="preserve">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w:t>
      </w:r>
      <w:r>
        <w:rPr>
          <w:rFonts w:ascii="Times New Roman" w:eastAsia="Calibri" w:hAnsi="Times New Roman" w:cs="Times New Roman"/>
          <w:b/>
          <w:i/>
          <w:sz w:val="26"/>
          <w:szCs w:val="26"/>
        </w:rPr>
        <w:t>та аренды и коммунальные платежи</w:t>
      </w:r>
      <w:r w:rsidRPr="00AF71AE">
        <w:rPr>
          <w:rFonts w:ascii="Times New Roman" w:eastAsia="Calibri" w:hAnsi="Times New Roman" w:cs="Times New Roman"/>
          <w:b/>
          <w:i/>
          <w:sz w:val="26"/>
          <w:szCs w:val="26"/>
        </w:rPr>
        <w:t>.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Pr>
          <w:rFonts w:ascii="Times New Roman" w:eastAsia="Calibri" w:hAnsi="Times New Roman" w:cs="Times New Roman"/>
          <w:b/>
          <w:i/>
          <w:color w:val="000000"/>
          <w:w w:val="101"/>
          <w:sz w:val="26"/>
          <w:szCs w:val="26"/>
        </w:rPr>
        <w:t>*</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3.6. </w:t>
      </w:r>
      <w:proofErr w:type="gramStart"/>
      <w:r w:rsidRPr="00386B56">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386B56">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5231AD" w:rsidRPr="00AF71AE"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386B56">
        <w:rPr>
          <w:rFonts w:ascii="Times New Roman" w:eastAsia="Times New Roman" w:hAnsi="Times New Roman" w:cs="Times New Roman"/>
          <w:sz w:val="26"/>
          <w:szCs w:val="26"/>
          <w:lang w:eastAsia="ru-RU"/>
        </w:rPr>
        <w:t>ии ау</w:t>
      </w:r>
      <w:proofErr w:type="gramEnd"/>
      <w:r w:rsidRPr="00386B56">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w:t>
      </w:r>
      <w:r w:rsidR="00BE7040">
        <w:rPr>
          <w:rFonts w:ascii="Times New Roman" w:eastAsia="Times New Roman" w:hAnsi="Times New Roman" w:cs="Times New Roman"/>
          <w:sz w:val="26"/>
          <w:szCs w:val="26"/>
          <w:lang w:eastAsia="ru-RU"/>
        </w:rPr>
        <w:t xml:space="preserve"> пункте 2.1 настоящего Договора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4.1. Арендодатель вправе: </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sz w:val="26"/>
          <w:szCs w:val="26"/>
          <w:lang w:eastAsia="ar-SA"/>
        </w:rPr>
        <w:t xml:space="preserve">4.1.1. Осуществлять </w:t>
      </w:r>
      <w:proofErr w:type="gramStart"/>
      <w:r w:rsidRPr="00CB549B">
        <w:rPr>
          <w:rFonts w:ascii="Times New Roman" w:eastAsia="Times New Roman" w:hAnsi="Times New Roman" w:cs="Times New Roman"/>
          <w:sz w:val="26"/>
          <w:szCs w:val="26"/>
          <w:lang w:eastAsia="ar-SA"/>
        </w:rPr>
        <w:t>контроль за</w:t>
      </w:r>
      <w:proofErr w:type="gramEnd"/>
      <w:r w:rsidRPr="00CB549B">
        <w:rPr>
          <w:rFonts w:ascii="Times New Roman" w:eastAsia="Times New Roman" w:hAnsi="Times New Roman" w:cs="Times New Roman"/>
          <w:sz w:val="26"/>
          <w:szCs w:val="26"/>
          <w:lang w:eastAsia="ar-SA"/>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CB549B">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 Арендодатель обязан:</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bCs/>
          <w:sz w:val="26"/>
          <w:szCs w:val="26"/>
          <w:lang w:eastAsia="ar-SA"/>
        </w:rPr>
        <w:t xml:space="preserve">4.3. Арендатор обязан: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bCs/>
          <w:sz w:val="26"/>
          <w:szCs w:val="26"/>
          <w:lang w:eastAsia="ar-SA"/>
        </w:rPr>
        <w:lastRenderedPageBreak/>
        <w:t>4.3.1. П</w:t>
      </w:r>
      <w:r w:rsidRPr="00CB549B">
        <w:rPr>
          <w:rFonts w:ascii="Times New Roman" w:eastAsia="Times New Roman" w:hAnsi="Times New Roman" w:cs="Times New Roman"/>
          <w:sz w:val="26"/>
          <w:szCs w:val="26"/>
          <w:lang w:eastAsia="ar-SA"/>
        </w:rPr>
        <w:t xml:space="preserve">ринять Объект аренды по акту приема-передачи, который подписывается </w:t>
      </w:r>
      <w:r w:rsidRPr="00CB549B">
        <w:rPr>
          <w:rFonts w:ascii="Times New Roman" w:eastAsia="Times New Roman" w:hAnsi="Times New Roman" w:cs="Times New Roman"/>
          <w:bCs/>
          <w:sz w:val="26"/>
          <w:szCs w:val="26"/>
          <w:lang w:eastAsia="ar-SA"/>
        </w:rPr>
        <w:t>Арендодателем</w:t>
      </w:r>
      <w:r w:rsidRPr="00CB549B">
        <w:rPr>
          <w:rFonts w:ascii="Times New Roman" w:eastAsia="Times New Roman" w:hAnsi="Times New Roman" w:cs="Times New Roman"/>
          <w:sz w:val="26"/>
          <w:szCs w:val="26"/>
          <w:lang w:eastAsia="ar-SA"/>
        </w:rPr>
        <w:t xml:space="preserve"> и </w:t>
      </w:r>
      <w:r w:rsidRPr="00CB549B">
        <w:rPr>
          <w:rFonts w:ascii="Times New Roman" w:eastAsia="Times New Roman" w:hAnsi="Times New Roman" w:cs="Times New Roman"/>
          <w:bCs/>
          <w:sz w:val="26"/>
          <w:szCs w:val="26"/>
          <w:lang w:eastAsia="ar-SA"/>
        </w:rPr>
        <w:t xml:space="preserve">Арендатором </w:t>
      </w:r>
      <w:r w:rsidRPr="00CB549B">
        <w:rPr>
          <w:rFonts w:ascii="Times New Roman" w:eastAsia="Times New Roman" w:hAnsi="Times New Roman" w:cs="Times New Roman"/>
          <w:sz w:val="26"/>
          <w:szCs w:val="26"/>
          <w:lang w:eastAsia="ar-SA"/>
        </w:rPr>
        <w:t xml:space="preserve">не позднее двадцати дней с момента подписания настоящего Договора. В случае уклонения </w:t>
      </w:r>
      <w:r w:rsidRPr="00CB549B">
        <w:rPr>
          <w:rFonts w:ascii="Times New Roman" w:eastAsia="Times New Roman" w:hAnsi="Times New Roman" w:cs="Times New Roman"/>
          <w:bCs/>
          <w:sz w:val="26"/>
          <w:szCs w:val="26"/>
          <w:lang w:eastAsia="ar-SA"/>
        </w:rPr>
        <w:t xml:space="preserve">Арендатора </w:t>
      </w:r>
      <w:r w:rsidRPr="00CB549B">
        <w:rPr>
          <w:rFonts w:ascii="Times New Roman" w:eastAsia="Times New Roman" w:hAnsi="Times New Roman" w:cs="Times New Roman"/>
          <w:sz w:val="26"/>
          <w:szCs w:val="26"/>
          <w:lang w:eastAsia="ar-SA"/>
        </w:rPr>
        <w:t>от подписания акта приема-передачи в течение указанного срока Договор аренды считается незаключенным.</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 Использовать Объект аренды исключительно по целевому назначению в соответствии с условиями настоящего Договора (пункт 1.1).</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4.3.3. Своевременно и полностью производить расчеты по арендной плате.</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4.3.4. Содержать Объект аренды в надлежащем техническом и санитарном состоянии.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4.3.7. Обеспечить беспрепятственный доступ представителям Арендодателя в Объект аренды для проверки соблюдения условий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4.3.8. Проводить капитальный ремонт Объекта аренды. Проведение капитального ремонта осуществляется </w:t>
      </w:r>
      <w:r w:rsidRPr="00CB549B">
        <w:rPr>
          <w:rFonts w:ascii="Times New Roman" w:eastAsia="Times New Roman" w:hAnsi="Times New Roman" w:cs="Times New Roman"/>
          <w:sz w:val="26"/>
          <w:szCs w:val="26"/>
          <w:lang w:eastAsia="ar-SA"/>
        </w:rPr>
        <w:t>А</w:t>
      </w:r>
      <w:r w:rsidRPr="00CB549B">
        <w:rPr>
          <w:rFonts w:ascii="Times New Roman" w:eastAsia="Times New Roman" w:hAnsi="Times New Roman" w:cs="Times New Roman"/>
          <w:bCs/>
          <w:sz w:val="26"/>
          <w:szCs w:val="26"/>
          <w:lang w:eastAsia="ar-SA"/>
        </w:rPr>
        <w:t>рендатором за счет собственных сре</w:t>
      </w:r>
      <w:proofErr w:type="gramStart"/>
      <w:r w:rsidRPr="00CB549B">
        <w:rPr>
          <w:rFonts w:ascii="Times New Roman" w:eastAsia="Times New Roman" w:hAnsi="Times New Roman" w:cs="Times New Roman"/>
          <w:bCs/>
          <w:sz w:val="26"/>
          <w:szCs w:val="26"/>
          <w:lang w:eastAsia="ar-SA"/>
        </w:rPr>
        <w:t>дств пр</w:t>
      </w:r>
      <w:proofErr w:type="gramEnd"/>
      <w:r w:rsidRPr="00CB549B">
        <w:rPr>
          <w:rFonts w:ascii="Times New Roman" w:eastAsia="Times New Roman" w:hAnsi="Times New Roman" w:cs="Times New Roman"/>
          <w:bCs/>
          <w:sz w:val="26"/>
          <w:szCs w:val="26"/>
          <w:lang w:eastAsia="ar-SA"/>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CB549B" w:rsidRPr="00EC5CC1"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также работы, влекущие изменение технических характеристик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w:t>
      </w:r>
      <w:r w:rsidR="004D416E">
        <w:rPr>
          <w:rFonts w:ascii="Times New Roman" w:eastAsia="Times New Roman" w:hAnsi="Times New Roman" w:cs="Times New Roman"/>
          <w:sz w:val="26"/>
          <w:szCs w:val="26"/>
          <w:lang w:val="en-US" w:eastAsia="ar-SA"/>
        </w:rPr>
        <w:t>9</w:t>
      </w:r>
      <w:r w:rsidRPr="00CB549B">
        <w:rPr>
          <w:rFonts w:ascii="Times New Roman" w:eastAsia="Times New Roman" w:hAnsi="Times New Roman" w:cs="Times New Roman"/>
          <w:sz w:val="26"/>
          <w:szCs w:val="26"/>
          <w:lang w:eastAsia="ar-SA"/>
        </w:rPr>
        <w:t xml:space="preserve">. </w:t>
      </w:r>
      <w:proofErr w:type="gramStart"/>
      <w:r w:rsidRPr="00CB549B">
        <w:rPr>
          <w:rFonts w:ascii="Times New Roman" w:eastAsia="Times New Roman" w:hAnsi="Times New Roman" w:cs="Times New Roman"/>
          <w:sz w:val="26"/>
          <w:szCs w:val="26"/>
          <w:lang w:eastAsia="ar-SA"/>
        </w:rPr>
        <w:t>В трехмесячный срок со дня подписания акта приема-передачи заключить договоры с организацией (-ми), в том числе ресурсоснабжающей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CB549B">
        <w:rPr>
          <w:rFonts w:ascii="Times New Roman" w:eastAsia="Times New Roman" w:hAnsi="Times New Roman" w:cs="Times New Roman"/>
          <w:sz w:val="26"/>
          <w:szCs w:val="26"/>
          <w:lang w:eastAsia="ar-SA"/>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CB549B">
        <w:rPr>
          <w:rFonts w:ascii="Times New Roman" w:eastAsia="Times New Roman" w:hAnsi="Times New Roman" w:cs="Times New Roman"/>
          <w:sz w:val="26"/>
          <w:szCs w:val="26"/>
          <w:lang w:eastAsia="ar-SA"/>
        </w:rPr>
        <w:t>с даты действия</w:t>
      </w:r>
      <w:proofErr w:type="gramEnd"/>
      <w:r w:rsidRPr="00CB549B">
        <w:rPr>
          <w:rFonts w:ascii="Times New Roman" w:eastAsia="Times New Roman" w:hAnsi="Times New Roman" w:cs="Times New Roman"/>
          <w:sz w:val="26"/>
          <w:szCs w:val="26"/>
          <w:lang w:eastAsia="ar-SA"/>
        </w:rPr>
        <w:t xml:space="preserve"> настоящего Договора аренды, установленной пунктом 2.1 Договора.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sidRPr="00F26CEA">
        <w:rPr>
          <w:rFonts w:ascii="Times New Roman" w:eastAsia="Times New Roman" w:hAnsi="Times New Roman" w:cs="Times New Roman"/>
          <w:sz w:val="26"/>
          <w:szCs w:val="26"/>
          <w:lang w:eastAsia="ar-SA"/>
        </w:rPr>
        <w:t>0</w:t>
      </w:r>
      <w:r w:rsidRPr="00CB549B">
        <w:rPr>
          <w:rFonts w:ascii="Times New Roman" w:eastAsia="Times New Roman" w:hAnsi="Times New Roman" w:cs="Times New Roman"/>
          <w:sz w:val="26"/>
          <w:szCs w:val="26"/>
          <w:lang w:eastAsia="ar-SA"/>
        </w:rPr>
        <w:t>. Немедленно извещать Арендодателя и организации, указанные в пункте 4.3.</w:t>
      </w:r>
      <w:r w:rsidR="00F26CEA" w:rsidRPr="00F26CEA">
        <w:rPr>
          <w:rFonts w:ascii="Times New Roman" w:eastAsia="Times New Roman" w:hAnsi="Times New Roman" w:cs="Times New Roman"/>
          <w:sz w:val="26"/>
          <w:szCs w:val="26"/>
          <w:lang w:eastAsia="ar-SA"/>
        </w:rPr>
        <w:t>9</w:t>
      </w:r>
      <w:r w:rsidRPr="00CB549B">
        <w:rPr>
          <w:rFonts w:ascii="Times New Roman" w:eastAsia="Times New Roman" w:hAnsi="Times New Roman" w:cs="Times New Roman"/>
          <w:sz w:val="26"/>
          <w:szCs w:val="26"/>
          <w:lang w:eastAsia="ar-SA"/>
        </w:rPr>
        <w:t>, о всяком повреждении Объекта, а также об авариях сантехнического, электрического и другого оборудования.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1</w:t>
      </w:r>
      <w:r w:rsidRPr="00CB549B">
        <w:rPr>
          <w:rFonts w:ascii="Times New Roman" w:eastAsia="Times New Roman" w:hAnsi="Times New Roman" w:cs="Times New Roman"/>
          <w:sz w:val="26"/>
          <w:szCs w:val="26"/>
          <w:lang w:eastAsia="ar-SA"/>
        </w:rPr>
        <w:t xml:space="preserve">. В месячный срок со дня подписания акта приема-передачи Объекта за счет собственных средств заключить договор страхования арендуемого Объекта в пользу Арендодателя от порчи, гибели, повреждения, противоправных действий </w:t>
      </w:r>
      <w:r w:rsidRPr="00CB549B">
        <w:rPr>
          <w:rFonts w:ascii="Times New Roman" w:eastAsia="Times New Roman" w:hAnsi="Times New Roman" w:cs="Times New Roman"/>
          <w:sz w:val="26"/>
          <w:szCs w:val="26"/>
          <w:lang w:eastAsia="ar-SA"/>
        </w:rPr>
        <w:lastRenderedPageBreak/>
        <w:t>третьих лиц, действия непреодолимой силы и других рисков, вытекающих из сохранности имущества, на срок действия настоящего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sidRPr="00F26CEA">
        <w:rPr>
          <w:rFonts w:ascii="Times New Roman" w:eastAsia="Times New Roman" w:hAnsi="Times New Roman" w:cs="Times New Roman"/>
          <w:sz w:val="26"/>
          <w:szCs w:val="26"/>
          <w:lang w:eastAsia="ar-SA"/>
        </w:rPr>
        <w:t>2</w:t>
      </w:r>
      <w:r w:rsidRPr="00CB549B">
        <w:rPr>
          <w:rFonts w:ascii="Times New Roman" w:eastAsia="Times New Roman" w:hAnsi="Times New Roman" w:cs="Times New Roman"/>
          <w:sz w:val="26"/>
          <w:szCs w:val="26"/>
          <w:lang w:eastAsia="ar-SA"/>
        </w:rPr>
        <w:t>. Направлять Арендодателю копии договоров, указанных в пунктах 4.3.</w:t>
      </w:r>
      <w:r w:rsidR="00F26CEA" w:rsidRPr="00F26CEA">
        <w:rPr>
          <w:rFonts w:ascii="Times New Roman" w:eastAsia="Times New Roman" w:hAnsi="Times New Roman" w:cs="Times New Roman"/>
          <w:sz w:val="26"/>
          <w:szCs w:val="26"/>
          <w:lang w:eastAsia="ar-SA"/>
        </w:rPr>
        <w:t>9</w:t>
      </w:r>
      <w:r w:rsidRPr="00CB549B">
        <w:rPr>
          <w:rFonts w:ascii="Times New Roman" w:eastAsia="Times New Roman" w:hAnsi="Times New Roman" w:cs="Times New Roman"/>
          <w:sz w:val="26"/>
          <w:szCs w:val="26"/>
          <w:lang w:eastAsia="ar-SA"/>
        </w:rPr>
        <w:t>, 4.3.1</w:t>
      </w:r>
      <w:r w:rsidR="00F26CEA" w:rsidRPr="00F26CEA">
        <w:rPr>
          <w:rFonts w:ascii="Times New Roman" w:eastAsia="Times New Roman" w:hAnsi="Times New Roman" w:cs="Times New Roman"/>
          <w:sz w:val="26"/>
          <w:szCs w:val="26"/>
          <w:lang w:eastAsia="ar-SA"/>
        </w:rPr>
        <w:t>1</w:t>
      </w:r>
      <w:r w:rsidRPr="00CB549B">
        <w:rPr>
          <w:rFonts w:ascii="Times New Roman" w:eastAsia="Times New Roman" w:hAnsi="Times New Roman" w:cs="Times New Roman"/>
          <w:sz w:val="26"/>
          <w:szCs w:val="26"/>
          <w:lang w:eastAsia="ar-SA"/>
        </w:rPr>
        <w:t xml:space="preserve"> настоящего Договора, в течение двадцати дней с момента их заключения.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3</w:t>
      </w:r>
      <w:r w:rsidRPr="00CB549B">
        <w:rPr>
          <w:rFonts w:ascii="Times New Roman" w:eastAsia="Times New Roman" w:hAnsi="Times New Roman" w:cs="Times New Roman"/>
          <w:sz w:val="26"/>
          <w:szCs w:val="26"/>
          <w:lang w:eastAsia="ar-SA"/>
        </w:rPr>
        <w:t>. Не производить в отношении Объекта аренды без согласия Арендодателя следующих действий:</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сдавать Объект аренды в субаренду;</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предоставлять Объект аренды в безвозмездное пользование.</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4</w:t>
      </w:r>
      <w:r w:rsidRPr="00CB549B">
        <w:rPr>
          <w:rFonts w:ascii="Times New Roman" w:eastAsia="Times New Roman" w:hAnsi="Times New Roman" w:cs="Times New Roman"/>
          <w:sz w:val="26"/>
          <w:szCs w:val="26"/>
          <w:lang w:eastAsia="ar-SA"/>
        </w:rPr>
        <w:t>. Обеспечить доступ к инженерным сетям, проходящим через арендуемый Объект, при необходимости проведения ремонтных работ.</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5</w:t>
      </w:r>
      <w:r w:rsidRPr="00CB549B">
        <w:rPr>
          <w:rFonts w:ascii="Times New Roman" w:eastAsia="Times New Roman" w:hAnsi="Times New Roman" w:cs="Times New Roman"/>
          <w:sz w:val="26"/>
          <w:szCs w:val="26"/>
          <w:lang w:eastAsia="ar-SA"/>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6</w:t>
      </w:r>
      <w:r w:rsidRPr="00CB549B">
        <w:rPr>
          <w:rFonts w:ascii="Times New Roman" w:eastAsia="Times New Roman" w:hAnsi="Times New Roman" w:cs="Times New Roman"/>
          <w:sz w:val="26"/>
          <w:szCs w:val="26"/>
          <w:lang w:eastAsia="ar-SA"/>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7</w:t>
      </w:r>
      <w:r w:rsidRPr="00CB549B">
        <w:rPr>
          <w:rFonts w:ascii="Times New Roman" w:eastAsia="Times New Roman" w:hAnsi="Times New Roman" w:cs="Times New Roman"/>
          <w:sz w:val="26"/>
          <w:szCs w:val="26"/>
          <w:lang w:eastAsia="ar-SA"/>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При отсутствии письменного намерения Арендатора заключить договор аренды Объекта на новый срок настоящий Договор считается расторгнутым в связи с окончанием его срока действия.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w:t>
      </w:r>
      <w:r w:rsidR="00F26CEA">
        <w:rPr>
          <w:rFonts w:ascii="Times New Roman" w:eastAsia="Times New Roman" w:hAnsi="Times New Roman" w:cs="Times New Roman"/>
          <w:sz w:val="26"/>
          <w:szCs w:val="26"/>
          <w:lang w:val="en-US" w:eastAsia="ar-SA"/>
        </w:rPr>
        <w:t>8</w:t>
      </w:r>
      <w:r w:rsidRPr="00CB549B">
        <w:rPr>
          <w:rFonts w:ascii="Times New Roman" w:eastAsia="Times New Roman" w:hAnsi="Times New Roman" w:cs="Times New Roman"/>
          <w:sz w:val="26"/>
          <w:szCs w:val="26"/>
          <w:lang w:eastAsia="ar-SA"/>
        </w:rPr>
        <w:t>. По окончании срока действия Договора аренды в пятидневный срок передать Объект представителю Арендодателя по акту приема-передачи.</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w:t>
      </w:r>
      <w:r w:rsidR="00F26CEA">
        <w:rPr>
          <w:rFonts w:ascii="Times New Roman" w:eastAsia="Times New Roman" w:hAnsi="Times New Roman" w:cs="Times New Roman"/>
          <w:sz w:val="26"/>
          <w:szCs w:val="26"/>
          <w:lang w:val="en-US" w:eastAsia="ar-SA"/>
        </w:rPr>
        <w:t>19</w:t>
      </w:r>
      <w:r w:rsidRPr="00CB549B">
        <w:rPr>
          <w:rFonts w:ascii="Times New Roman" w:eastAsia="Times New Roman" w:hAnsi="Times New Roman" w:cs="Times New Roman"/>
          <w:sz w:val="26"/>
          <w:szCs w:val="26"/>
          <w:lang w:eastAsia="ar-SA"/>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CB549B">
        <w:rPr>
          <w:rFonts w:ascii="Times New Roman" w:eastAsia="Times New Roman" w:hAnsi="Times New Roman" w:cs="Times New Roman"/>
          <w:sz w:val="26"/>
          <w:szCs w:val="26"/>
          <w:lang w:eastAsia="ar-SA"/>
        </w:rPr>
        <w:t>с даты изменения</w:t>
      </w:r>
      <w:proofErr w:type="gramEnd"/>
      <w:r w:rsidRPr="00CB549B">
        <w:rPr>
          <w:rFonts w:ascii="Times New Roman" w:eastAsia="Times New Roman" w:hAnsi="Times New Roman" w:cs="Times New Roman"/>
          <w:sz w:val="26"/>
          <w:szCs w:val="26"/>
          <w:lang w:eastAsia="ar-SA"/>
        </w:rPr>
        <w:t>.</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231AD" w:rsidRPr="00AF71AE"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w:t>
      </w:r>
      <w:r w:rsidR="00F26CEA">
        <w:rPr>
          <w:rFonts w:ascii="Times New Roman" w:eastAsia="Times New Roman" w:hAnsi="Times New Roman" w:cs="Times New Roman"/>
          <w:sz w:val="26"/>
          <w:szCs w:val="26"/>
          <w:lang w:val="en-US" w:eastAsia="ar-SA"/>
        </w:rPr>
        <w:t>0</w:t>
      </w:r>
      <w:r w:rsidRPr="00CB549B">
        <w:rPr>
          <w:rFonts w:ascii="Times New Roman" w:eastAsia="Times New Roman" w:hAnsi="Times New Roman" w:cs="Times New Roman"/>
          <w:sz w:val="26"/>
          <w:szCs w:val="26"/>
          <w:lang w:eastAsia="ar-SA"/>
        </w:rPr>
        <w:t>.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w:t>
      </w:r>
      <w:r>
        <w:rPr>
          <w:rFonts w:ascii="Times New Roman" w:eastAsia="Times New Roman" w:hAnsi="Times New Roman" w:cs="Times New Roman"/>
          <w:sz w:val="26"/>
          <w:szCs w:val="26"/>
          <w:lang w:eastAsia="ar-SA"/>
        </w:rPr>
        <w:t>ию экологических норм</w:t>
      </w:r>
      <w:r w:rsidR="005231AD" w:rsidRPr="00AF71AE">
        <w:rPr>
          <w:rFonts w:ascii="Times New Roman" w:eastAsia="Times New Roman" w:hAnsi="Times New Roman" w:cs="Times New Roman"/>
          <w:sz w:val="26"/>
          <w:szCs w:val="26"/>
          <w:lang w:eastAsia="ru-RU"/>
        </w:rPr>
        <w:t xml:space="preserve">. </w:t>
      </w:r>
    </w:p>
    <w:p w:rsidR="005231AD" w:rsidRPr="00AF71AE" w:rsidRDefault="005231AD" w:rsidP="005231AD">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5.2. </w:t>
      </w:r>
      <w:r w:rsidRPr="00CB549B">
        <w:rPr>
          <w:rFonts w:ascii="Times New Roman" w:eastAsia="Calibri" w:hAnsi="Times New Roman" w:cs="Times New Roman"/>
          <w:sz w:val="26"/>
          <w:szCs w:val="26"/>
          <w:lang w:eastAsia="ar-SA"/>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Calibri" w:hAnsi="Times New Roman" w:cs="Times New Roman"/>
          <w:sz w:val="26"/>
          <w:szCs w:val="26"/>
          <w:lang w:eastAsia="ar-SA"/>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5.5. </w:t>
      </w:r>
      <w:proofErr w:type="gramStart"/>
      <w:r w:rsidRPr="00CB549B">
        <w:rPr>
          <w:rFonts w:ascii="Times New Roman" w:eastAsia="Times New Roman" w:hAnsi="Times New Roman" w:cs="Times New Roman"/>
          <w:sz w:val="26"/>
          <w:szCs w:val="26"/>
          <w:lang w:eastAsia="ar-SA"/>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CB549B">
        <w:rPr>
          <w:rFonts w:ascii="Times New Roman" w:eastAsia="Times New Roman" w:hAnsi="Times New Roman" w:cs="Times New Roman"/>
          <w:sz w:val="26"/>
          <w:szCs w:val="26"/>
          <w:lang w:eastAsia="ar-SA"/>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280B91" w:rsidRPr="00F26CEA" w:rsidRDefault="00CB549B" w:rsidP="00F26CEA">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w:t>
      </w:r>
      <w:r>
        <w:rPr>
          <w:rFonts w:ascii="Times New Roman" w:eastAsia="Times New Roman" w:hAnsi="Times New Roman" w:cs="Times New Roman"/>
          <w:sz w:val="26"/>
          <w:szCs w:val="26"/>
          <w:lang w:eastAsia="ar-SA"/>
        </w:rPr>
        <w:t>тву нанесен по вине Арендатора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6.2. Договор </w:t>
      </w:r>
      <w:proofErr w:type="gramStart"/>
      <w:r w:rsidRPr="00CB549B">
        <w:rPr>
          <w:rFonts w:ascii="Times New Roman" w:eastAsia="Times New Roman" w:hAnsi="Times New Roman" w:cs="Times New Roman"/>
          <w:sz w:val="26"/>
          <w:szCs w:val="26"/>
          <w:lang w:eastAsia="ar-SA"/>
        </w:rPr>
        <w:t>может быть досрочно расторгнут</w:t>
      </w:r>
      <w:proofErr w:type="gramEnd"/>
      <w:r w:rsidRPr="00CB549B">
        <w:rPr>
          <w:rFonts w:ascii="Times New Roman" w:eastAsia="Times New Roman" w:hAnsi="Times New Roman" w:cs="Times New Roman"/>
          <w:sz w:val="26"/>
          <w:szCs w:val="26"/>
          <w:lang w:eastAsia="ar-SA"/>
        </w:rPr>
        <w:t xml:space="preserve"> в судебном порядке.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6.3. Арендодатель вправе в одностороннем порядке отказаться от договора в следующих случаях:</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допустил просрочку внесения арендных платежей на срок более двух месяцев;</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не использует Объект аренды более двух месяцев;</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при существенном ухудшении технического и санитарного состояния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lastRenderedPageBreak/>
        <w:t>-     в случае неисполнения Арендатором пунктов 4.3.2, 4.3.</w:t>
      </w:r>
      <w:r w:rsidR="00F26CEA" w:rsidRPr="00F26CEA">
        <w:rPr>
          <w:rFonts w:ascii="Times New Roman" w:eastAsia="Times New Roman" w:hAnsi="Times New Roman" w:cs="Times New Roman"/>
          <w:sz w:val="26"/>
          <w:szCs w:val="26"/>
          <w:lang w:eastAsia="ar-SA"/>
        </w:rPr>
        <w:t>9</w:t>
      </w:r>
      <w:r w:rsidRPr="00CB549B">
        <w:rPr>
          <w:rFonts w:ascii="Times New Roman" w:eastAsia="Times New Roman" w:hAnsi="Times New Roman" w:cs="Times New Roman"/>
          <w:sz w:val="26"/>
          <w:szCs w:val="26"/>
          <w:lang w:eastAsia="ar-SA"/>
        </w:rPr>
        <w:t>, 4.3.1</w:t>
      </w:r>
      <w:r w:rsidR="00F26CEA" w:rsidRPr="00F26CEA">
        <w:rPr>
          <w:rFonts w:ascii="Times New Roman" w:eastAsia="Times New Roman" w:hAnsi="Times New Roman" w:cs="Times New Roman"/>
          <w:sz w:val="26"/>
          <w:szCs w:val="26"/>
          <w:lang w:eastAsia="ar-SA"/>
        </w:rPr>
        <w:t>1</w:t>
      </w:r>
      <w:r w:rsidRPr="00CB549B">
        <w:rPr>
          <w:rFonts w:ascii="Times New Roman" w:eastAsia="Times New Roman" w:hAnsi="Times New Roman" w:cs="Times New Roman"/>
          <w:sz w:val="26"/>
          <w:szCs w:val="26"/>
          <w:lang w:eastAsia="ar-SA"/>
        </w:rPr>
        <w:t>, 4.3.1</w:t>
      </w:r>
      <w:r w:rsidR="00F26CEA" w:rsidRPr="00F26CEA">
        <w:rPr>
          <w:rFonts w:ascii="Times New Roman" w:eastAsia="Times New Roman" w:hAnsi="Times New Roman" w:cs="Times New Roman"/>
          <w:sz w:val="26"/>
          <w:szCs w:val="26"/>
          <w:lang w:eastAsia="ar-SA"/>
        </w:rPr>
        <w:t>3</w:t>
      </w:r>
      <w:r w:rsidRPr="00CB549B">
        <w:rPr>
          <w:rFonts w:ascii="Times New Roman" w:eastAsia="Times New Roman" w:hAnsi="Times New Roman" w:cs="Times New Roman"/>
          <w:sz w:val="26"/>
          <w:szCs w:val="26"/>
          <w:lang w:eastAsia="ar-SA"/>
        </w:rPr>
        <w:t xml:space="preserve"> настоящего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5231AD" w:rsidRPr="00AF71AE" w:rsidRDefault="00CB549B" w:rsidP="00CB549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ar-SA"/>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CB549B" w:rsidRPr="00CB549B"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CB549B" w:rsidRPr="00CB549B"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5231AD" w:rsidRPr="00AF71AE"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7.3. Перемена собственника сданного в аренду Объекта не является основанием для изменения условий или расторжения настоящего договора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5231AD" w:rsidRPr="00AF71AE" w:rsidRDefault="005231AD" w:rsidP="005231AD">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5231AD" w:rsidRPr="00AF71AE" w:rsidRDefault="005231AD" w:rsidP="005231AD">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5231AD" w:rsidRPr="00F26CEA"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w:t>
      </w:r>
      <w:r w:rsidR="006B7AE9">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г. Красноярск</w:t>
      </w:r>
      <w:r w:rsidR="006B7AE9">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ул. Карла Маркса, 75, т</w:t>
      </w:r>
      <w:r w:rsidR="00651A27">
        <w:rPr>
          <w:rFonts w:ascii="Times New Roman" w:eastAsia="Times New Roman" w:hAnsi="Times New Roman" w:cs="Times New Roman"/>
          <w:sz w:val="26"/>
          <w:szCs w:val="26"/>
          <w:lang w:eastAsia="ru-RU"/>
        </w:rPr>
        <w:t>елефон:</w:t>
      </w:r>
      <w:r w:rsidRPr="00AF71AE">
        <w:rPr>
          <w:rFonts w:ascii="Times New Roman" w:eastAsia="Times New Roman" w:hAnsi="Times New Roman" w:cs="Times New Roman"/>
          <w:sz w:val="26"/>
          <w:szCs w:val="26"/>
          <w:lang w:eastAsia="ru-RU"/>
        </w:rPr>
        <w:t xml:space="preserve"> 226-18-01, </w:t>
      </w:r>
      <w:r w:rsidR="00651A27">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 xml:space="preserve">226-17-66, 226-17-57, </w:t>
      </w:r>
      <w:r w:rsidR="00651A27">
        <w:rPr>
          <w:rFonts w:ascii="Times New Roman" w:eastAsia="Times New Roman" w:hAnsi="Times New Roman" w:cs="Times New Roman"/>
          <w:sz w:val="26"/>
          <w:szCs w:val="26"/>
          <w:lang w:eastAsia="ru-RU"/>
        </w:rPr>
        <w:t xml:space="preserve">226-18-05, 226-17-83, 226-17-94, адрес электронной почты: </w:t>
      </w:r>
      <w:hyperlink r:id="rId9" w:history="1">
        <w:r w:rsidR="00F26CEA" w:rsidRPr="0026243C">
          <w:rPr>
            <w:rStyle w:val="a3"/>
            <w:rFonts w:ascii="Times New Roman" w:eastAsia="Times New Roman" w:hAnsi="Times New Roman" w:cs="Times New Roman"/>
            <w:sz w:val="26"/>
            <w:szCs w:val="26"/>
            <w:lang w:val="en-US" w:eastAsia="ru-RU"/>
          </w:rPr>
          <w:t>dmi</w:t>
        </w:r>
        <w:r w:rsidR="00F26CEA" w:rsidRPr="0026243C">
          <w:rPr>
            <w:rStyle w:val="a3"/>
            <w:rFonts w:ascii="Times New Roman" w:eastAsia="Times New Roman" w:hAnsi="Times New Roman" w:cs="Times New Roman"/>
            <w:sz w:val="26"/>
            <w:szCs w:val="26"/>
            <w:lang w:eastAsia="ru-RU"/>
          </w:rPr>
          <w:t>@</w:t>
        </w:r>
        <w:r w:rsidR="00F26CEA" w:rsidRPr="0026243C">
          <w:rPr>
            <w:rStyle w:val="a3"/>
            <w:rFonts w:ascii="Times New Roman" w:eastAsia="Times New Roman" w:hAnsi="Times New Roman" w:cs="Times New Roman"/>
            <w:sz w:val="26"/>
            <w:szCs w:val="26"/>
            <w:lang w:val="en-US" w:eastAsia="ru-RU"/>
          </w:rPr>
          <w:t>admkrsk</w:t>
        </w:r>
        <w:r w:rsidR="00F26CEA" w:rsidRPr="0026243C">
          <w:rPr>
            <w:rStyle w:val="a3"/>
            <w:rFonts w:ascii="Times New Roman" w:eastAsia="Times New Roman" w:hAnsi="Times New Roman" w:cs="Times New Roman"/>
            <w:sz w:val="26"/>
            <w:szCs w:val="26"/>
            <w:lang w:eastAsia="ru-RU"/>
          </w:rPr>
          <w:t>.</w:t>
        </w:r>
        <w:proofErr w:type="spellStart"/>
        <w:r w:rsidR="00F26CEA" w:rsidRPr="0026243C">
          <w:rPr>
            <w:rStyle w:val="a3"/>
            <w:rFonts w:ascii="Times New Roman" w:eastAsia="Times New Roman" w:hAnsi="Times New Roman" w:cs="Times New Roman"/>
            <w:sz w:val="26"/>
            <w:szCs w:val="26"/>
            <w:lang w:val="en-US" w:eastAsia="ru-RU"/>
          </w:rPr>
          <w:t>ru</w:t>
        </w:r>
        <w:proofErr w:type="spellEnd"/>
      </w:hyperlink>
      <w:r w:rsidR="00F26CEA" w:rsidRPr="00F26CEA">
        <w:rPr>
          <w:rFonts w:ascii="Times New Roman" w:eastAsia="Times New Roman" w:hAnsi="Times New Roman" w:cs="Times New Roman"/>
          <w:sz w:val="26"/>
          <w:szCs w:val="26"/>
          <w:lang w:eastAsia="ru-RU"/>
        </w:rPr>
        <w:t xml:space="preserve"> </w:t>
      </w:r>
      <w:r w:rsidR="00F26CEA">
        <w:rPr>
          <w:rFonts w:ascii="Times New Roman" w:eastAsia="Times New Roman" w:hAnsi="Times New Roman" w:cs="Times New Roman"/>
          <w:sz w:val="26"/>
          <w:szCs w:val="26"/>
          <w:lang w:eastAsia="ru-RU"/>
        </w:rPr>
        <w:t>.</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5231AD" w:rsidRPr="00AF71AE" w:rsidRDefault="005231AD" w:rsidP="005231AD">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5231AD" w:rsidRPr="00AF71AE" w:rsidRDefault="005231AD" w:rsidP="0083301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5231AD" w:rsidRPr="00AF71AE" w:rsidRDefault="005231AD"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282B02" w:rsidRPr="00AF71AE" w:rsidRDefault="00282B02" w:rsidP="00282B0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31AD" w:rsidRPr="00ED2697" w:rsidRDefault="005231AD" w:rsidP="00ED2697">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r w:rsidR="00ED2697">
        <w:rPr>
          <w:rFonts w:ascii="Times New Roman" w:eastAsia="Calibri" w:hAnsi="Times New Roman" w:cs="Times New Roman"/>
          <w:b/>
          <w:i/>
          <w:sz w:val="24"/>
          <w:szCs w:val="24"/>
        </w:rPr>
        <w:t xml:space="preserve">                               </w:t>
      </w:r>
    </w:p>
    <w:p w:rsidR="005231AD" w:rsidRDefault="005231AD"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val="en-US" w:eastAsia="ru-RU"/>
        </w:rPr>
      </w:pPr>
    </w:p>
    <w:p w:rsidR="00F26CEA" w:rsidRPr="00602C5C" w:rsidRDefault="00F26CEA"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5231AD" w:rsidRPr="00AF71AE" w:rsidRDefault="005231AD" w:rsidP="005231AD">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5231AD" w:rsidRPr="00AF71AE" w:rsidRDefault="005231AD" w:rsidP="005231AD">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5231AD" w:rsidRPr="00AF71AE" w:rsidRDefault="005231AD" w:rsidP="005231AD">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7124DF" w:rsidRPr="00AF71AE" w:rsidRDefault="00CB549B" w:rsidP="007124D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proofErr w:type="gramStart"/>
      <w:r w:rsidRPr="00CB549B">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ED2697" w:rsidRPr="00A4661E">
        <w:rPr>
          <w:rFonts w:ascii="Times New Roman" w:eastAsia="Times New Roman" w:hAnsi="Times New Roman" w:cs="Times New Roman"/>
          <w:sz w:val="26"/>
          <w:szCs w:val="26"/>
          <w:lang w:eastAsia="ar-SA"/>
        </w:rPr>
        <w:t xml:space="preserve">нежилое здание общей площадью </w:t>
      </w:r>
      <w:smartTag w:uri="urn:schemas-microsoft-com:office:smarttags" w:element="metricconverter">
        <w:smartTagPr>
          <w:attr w:name="ProductID" w:val="4730,0 кв. м"/>
        </w:smartTagPr>
        <w:r w:rsidR="007B2871" w:rsidRPr="007B2871">
          <w:rPr>
            <w:rFonts w:ascii="Times New Roman" w:eastAsia="Times New Roman" w:hAnsi="Times New Roman" w:cs="Times New Roman"/>
            <w:sz w:val="26"/>
            <w:szCs w:val="26"/>
            <w:lang w:eastAsia="ar-SA"/>
          </w:rPr>
          <w:t>4730,0</w:t>
        </w:r>
        <w:r w:rsidR="00ED2697" w:rsidRPr="00A4661E">
          <w:rPr>
            <w:rFonts w:ascii="Times New Roman" w:eastAsia="Times New Roman" w:hAnsi="Times New Roman" w:cs="Times New Roman"/>
            <w:sz w:val="26"/>
            <w:szCs w:val="26"/>
            <w:lang w:eastAsia="ar-SA"/>
          </w:rPr>
          <w:t xml:space="preserve"> кв. м</w:t>
        </w:r>
      </w:smartTag>
      <w:r w:rsidR="00ED2697" w:rsidRPr="00A4661E">
        <w:rPr>
          <w:rFonts w:ascii="Times New Roman" w:eastAsia="Times New Roman" w:hAnsi="Times New Roman" w:cs="Times New Roman"/>
          <w:sz w:val="26"/>
          <w:szCs w:val="26"/>
          <w:lang w:eastAsia="ar-SA"/>
        </w:rPr>
        <w:t xml:space="preserve"> с кадастровым номером </w:t>
      </w:r>
      <w:r w:rsidR="007B2871" w:rsidRPr="007B2871">
        <w:rPr>
          <w:rFonts w:ascii="Times New Roman" w:eastAsia="Times New Roman" w:hAnsi="Times New Roman" w:cs="Times New Roman"/>
          <w:sz w:val="26"/>
          <w:szCs w:val="26"/>
          <w:lang w:eastAsia="ar-SA"/>
        </w:rPr>
        <w:t>24:50:0500265:109</w:t>
      </w:r>
      <w:r w:rsidR="00ED2697" w:rsidRPr="00A4661E">
        <w:rPr>
          <w:rFonts w:ascii="Times New Roman" w:eastAsia="Times New Roman" w:hAnsi="Times New Roman" w:cs="Times New Roman"/>
          <w:sz w:val="26"/>
          <w:szCs w:val="26"/>
          <w:lang w:eastAsia="ar-SA"/>
        </w:rPr>
        <w:t>, расположенное по адресу:</w:t>
      </w:r>
      <w:proofErr w:type="gramEnd"/>
      <w:r w:rsidR="00ED2697" w:rsidRPr="00A4661E">
        <w:rPr>
          <w:rFonts w:ascii="Times New Roman" w:eastAsia="Times New Roman" w:hAnsi="Times New Roman" w:cs="Times New Roman"/>
          <w:sz w:val="26"/>
          <w:szCs w:val="26"/>
          <w:lang w:eastAsia="ar-SA"/>
        </w:rPr>
        <w:t xml:space="preserve"> </w:t>
      </w:r>
      <w:r w:rsidR="007B2871" w:rsidRPr="007B2871">
        <w:rPr>
          <w:rFonts w:ascii="Times New Roman" w:eastAsia="Times New Roman" w:hAnsi="Times New Roman" w:cs="Times New Roman"/>
          <w:sz w:val="26"/>
          <w:szCs w:val="26"/>
          <w:lang w:eastAsia="ar-SA"/>
        </w:rPr>
        <w:t>Российская Федерация, Красноярский край, городской округ город Красноярск, город Красноярск, улица Богдана Хмельницкого, здание 3</w:t>
      </w:r>
      <w:r w:rsidR="00ED2697" w:rsidRPr="00A4661E">
        <w:rPr>
          <w:rFonts w:ascii="Times New Roman" w:eastAsia="Times New Roman" w:hAnsi="Times New Roman" w:cs="Times New Roman"/>
          <w:bCs/>
          <w:sz w:val="26"/>
          <w:szCs w:val="26"/>
          <w:lang w:eastAsia="ar-SA"/>
        </w:rPr>
        <w:t xml:space="preserve">, с правом пользования земельным участком общей площадью </w:t>
      </w:r>
      <w:r w:rsidR="007B2871" w:rsidRPr="007B2871">
        <w:rPr>
          <w:rFonts w:ascii="Times New Roman" w:eastAsia="Times New Roman" w:hAnsi="Times New Roman" w:cs="Times New Roman"/>
          <w:bCs/>
          <w:sz w:val="26"/>
          <w:szCs w:val="26"/>
          <w:lang w:eastAsia="ar-SA"/>
        </w:rPr>
        <w:t xml:space="preserve">6883 +/- </w:t>
      </w:r>
      <w:smartTag w:uri="urn:schemas-microsoft-com:office:smarttags" w:element="metricconverter">
        <w:smartTagPr>
          <w:attr w:name="ProductID" w:val="29 кв. м"/>
        </w:smartTagPr>
        <w:r w:rsidR="007B2871" w:rsidRPr="007B2871">
          <w:rPr>
            <w:rFonts w:ascii="Times New Roman" w:eastAsia="Times New Roman" w:hAnsi="Times New Roman" w:cs="Times New Roman"/>
            <w:bCs/>
            <w:sz w:val="26"/>
            <w:szCs w:val="26"/>
            <w:lang w:eastAsia="ar-SA"/>
          </w:rPr>
          <w:t>29</w:t>
        </w:r>
        <w:r w:rsidR="00ED2697" w:rsidRPr="00A4661E">
          <w:rPr>
            <w:rFonts w:ascii="Times New Roman" w:eastAsia="Times New Roman" w:hAnsi="Times New Roman" w:cs="Times New Roman"/>
            <w:bCs/>
            <w:sz w:val="26"/>
            <w:szCs w:val="26"/>
            <w:lang w:eastAsia="ar-SA"/>
          </w:rPr>
          <w:t xml:space="preserve"> кв. м</w:t>
        </w:r>
      </w:smartTag>
      <w:r w:rsidR="00ED2697" w:rsidRPr="00A4661E">
        <w:rPr>
          <w:rFonts w:ascii="Times New Roman" w:eastAsia="Times New Roman" w:hAnsi="Times New Roman" w:cs="Times New Roman"/>
          <w:bCs/>
          <w:sz w:val="26"/>
          <w:szCs w:val="26"/>
          <w:lang w:eastAsia="ar-SA"/>
        </w:rPr>
        <w:t xml:space="preserve"> с кадастровым номером </w:t>
      </w:r>
      <w:r w:rsidR="007B2871" w:rsidRPr="007B2871">
        <w:rPr>
          <w:rFonts w:ascii="Times New Roman" w:eastAsia="Times New Roman" w:hAnsi="Times New Roman" w:cs="Times New Roman"/>
          <w:bCs/>
          <w:sz w:val="26"/>
          <w:szCs w:val="26"/>
          <w:lang w:eastAsia="ar-SA"/>
        </w:rPr>
        <w:t>24:50:0500265:926</w:t>
      </w:r>
      <w:r w:rsidR="00ED2697" w:rsidRPr="00A4661E">
        <w:rPr>
          <w:rFonts w:ascii="Times New Roman" w:eastAsia="Times New Roman" w:hAnsi="Times New Roman" w:cs="Times New Roman"/>
          <w:bCs/>
          <w:sz w:val="26"/>
          <w:szCs w:val="26"/>
          <w:lang w:eastAsia="ar-SA"/>
        </w:rPr>
        <w:t>, распо</w:t>
      </w:r>
      <w:r w:rsidR="007B2871">
        <w:rPr>
          <w:rFonts w:ascii="Times New Roman" w:eastAsia="Times New Roman" w:hAnsi="Times New Roman" w:cs="Times New Roman"/>
          <w:bCs/>
          <w:sz w:val="26"/>
          <w:szCs w:val="26"/>
          <w:lang w:eastAsia="ar-SA"/>
        </w:rPr>
        <w:t xml:space="preserve">ложенным по адресу: </w:t>
      </w:r>
      <w:r w:rsidR="007B2871" w:rsidRPr="007B2871">
        <w:rPr>
          <w:rFonts w:ascii="Times New Roman" w:eastAsia="Times New Roman" w:hAnsi="Times New Roman" w:cs="Times New Roman"/>
          <w:bCs/>
          <w:sz w:val="26"/>
          <w:szCs w:val="26"/>
          <w:lang w:eastAsia="ar-SA"/>
        </w:rPr>
        <w:t>Красноярский край, г. Красноярск, ул. Богдана Хмельницкого, 3</w:t>
      </w:r>
      <w:r w:rsidRPr="00CB549B">
        <w:rPr>
          <w:rFonts w:ascii="Times New Roman" w:eastAsia="Times New Roman" w:hAnsi="Times New Roman" w:cs="Times New Roman"/>
          <w:sz w:val="26"/>
          <w:szCs w:val="26"/>
          <w:lang w:eastAsia="ru-RU"/>
        </w:rPr>
        <w:t xml:space="preserve">, </w:t>
      </w:r>
      <w:r w:rsidR="007124DF" w:rsidRPr="00AF71AE">
        <w:rPr>
          <w:rFonts w:ascii="Times New Roman" w:eastAsia="Times New Roman" w:hAnsi="Times New Roman" w:cs="Times New Roman"/>
          <w:sz w:val="26"/>
          <w:szCs w:val="26"/>
          <w:lang w:eastAsia="ru-RU"/>
        </w:rPr>
        <w:t>в следующем санитарно-техническо</w:t>
      </w:r>
      <w:r w:rsidR="007124DF">
        <w:rPr>
          <w:rFonts w:ascii="Times New Roman" w:eastAsia="Times New Roman" w:hAnsi="Times New Roman" w:cs="Times New Roman"/>
          <w:sz w:val="26"/>
          <w:szCs w:val="26"/>
          <w:lang w:eastAsia="ru-RU"/>
        </w:rPr>
        <w:t>м состояни</w:t>
      </w:r>
      <w:r w:rsidR="007B2871">
        <w:rPr>
          <w:rFonts w:ascii="Times New Roman" w:eastAsia="Times New Roman" w:hAnsi="Times New Roman" w:cs="Times New Roman"/>
          <w:sz w:val="26"/>
          <w:szCs w:val="26"/>
          <w:lang w:eastAsia="ru-RU"/>
        </w:rPr>
        <w:t xml:space="preserve">и: </w:t>
      </w:r>
      <w:proofErr w:type="gramStart"/>
      <w:r w:rsidR="007B2871" w:rsidRPr="007B2871">
        <w:rPr>
          <w:rFonts w:ascii="Times New Roman" w:eastAsia="Times New Roman" w:hAnsi="Times New Roman" w:cs="Times New Roman"/>
          <w:sz w:val="26"/>
          <w:szCs w:val="26"/>
          <w:lang w:eastAsia="ru-RU"/>
        </w:rPr>
        <w:t>удовл</w:t>
      </w:r>
      <w:r w:rsidR="00B12D0A">
        <w:rPr>
          <w:rFonts w:ascii="Times New Roman" w:eastAsia="Times New Roman" w:hAnsi="Times New Roman" w:cs="Times New Roman"/>
          <w:sz w:val="26"/>
          <w:szCs w:val="26"/>
          <w:lang w:eastAsia="ru-RU"/>
        </w:rPr>
        <w:t>етворительное</w:t>
      </w:r>
      <w:proofErr w:type="gramEnd"/>
      <w:r w:rsidR="00B12D0A">
        <w:rPr>
          <w:rFonts w:ascii="Times New Roman" w:eastAsia="Times New Roman" w:hAnsi="Times New Roman" w:cs="Times New Roman"/>
          <w:sz w:val="26"/>
          <w:szCs w:val="26"/>
          <w:lang w:eastAsia="ru-RU"/>
        </w:rPr>
        <w:t>.</w:t>
      </w:r>
    </w:p>
    <w:p w:rsidR="007124DF" w:rsidRPr="00AF71AE" w:rsidRDefault="007124DF" w:rsidP="007124DF">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w:t>
      </w:r>
      <w:r w:rsidRPr="00F01F19">
        <w:rPr>
          <w:rFonts w:ascii="Times New Roman" w:eastAsia="Times New Roman" w:hAnsi="Times New Roman"/>
          <w:bCs/>
          <w:sz w:val="26"/>
          <w:szCs w:val="26"/>
          <w:lang w:eastAsia="ru-RU"/>
        </w:rPr>
        <w:t xml:space="preserve"> подписания настоящего договора обеими сторонами</w:t>
      </w:r>
      <w:r w:rsidRPr="00AF71AE">
        <w:rPr>
          <w:rFonts w:ascii="Times New Roman" w:eastAsia="Times New Roman" w:hAnsi="Times New Roman"/>
          <w:sz w:val="26"/>
          <w:szCs w:val="26"/>
          <w:lang w:eastAsia="ru-RU"/>
        </w:rPr>
        <w:t>.</w:t>
      </w:r>
    </w:p>
    <w:p w:rsidR="00CB549B" w:rsidRPr="00CB549B" w:rsidRDefault="00CB549B" w:rsidP="007124D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p>
    <w:p w:rsidR="005231AD" w:rsidRPr="00AF71AE" w:rsidRDefault="005231AD" w:rsidP="005231AD">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Ind w:w="284" w:type="dxa"/>
        <w:tblLook w:val="04A0" w:firstRow="1" w:lastRow="0" w:firstColumn="1" w:lastColumn="0" w:noHBand="0" w:noVBand="1"/>
      </w:tblPr>
      <w:tblGrid>
        <w:gridCol w:w="4634"/>
        <w:gridCol w:w="4650"/>
      </w:tblGrid>
      <w:tr w:rsidR="005231AD" w:rsidRPr="00AF71AE" w:rsidTr="00833014">
        <w:trPr>
          <w:trHeight w:val="527"/>
        </w:trPr>
        <w:tc>
          <w:tcPr>
            <w:tcW w:w="4634" w:type="dxa"/>
          </w:tcPr>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5231AD" w:rsidRPr="00AF71AE" w:rsidTr="00833014">
        <w:trPr>
          <w:trHeight w:val="527"/>
        </w:trPr>
        <w:tc>
          <w:tcPr>
            <w:tcW w:w="4634" w:type="dxa"/>
          </w:tcPr>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5231AD" w:rsidRPr="00AF71AE" w:rsidRDefault="005231AD" w:rsidP="00833014">
            <w:pPr>
              <w:spacing w:after="120" w:line="240" w:lineRule="auto"/>
              <w:rPr>
                <w:rFonts w:ascii="Times New Roman" w:eastAsia="Times New Roman" w:hAnsi="Times New Roman" w:cs="Times New Roman"/>
                <w:sz w:val="26"/>
                <w:szCs w:val="26"/>
                <w:lang w:val="en-US"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673BA9" w:rsidRDefault="00673BA9" w:rsidP="00FF49E4">
      <w:pPr>
        <w:spacing w:after="0" w:line="240" w:lineRule="auto"/>
        <w:rPr>
          <w:rFonts w:ascii="Times New Roman" w:eastAsia="Times New Roman" w:hAnsi="Times New Roman" w:cs="Times New Roman"/>
          <w:sz w:val="24"/>
          <w:szCs w:val="24"/>
          <w:lang w:eastAsia="ru-RU"/>
        </w:rPr>
      </w:pPr>
    </w:p>
    <w:p w:rsidR="001C5EBA" w:rsidRDefault="001C5EBA" w:rsidP="00FF49E4">
      <w:pPr>
        <w:spacing w:after="0" w:line="240" w:lineRule="auto"/>
        <w:rPr>
          <w:rFonts w:ascii="Times New Roman" w:eastAsia="Times New Roman" w:hAnsi="Times New Roman" w:cs="Times New Roman"/>
          <w:sz w:val="24"/>
          <w:szCs w:val="24"/>
          <w:lang w:eastAsia="ru-RU"/>
        </w:rPr>
      </w:pPr>
    </w:p>
    <w:p w:rsidR="001C5EBA" w:rsidRDefault="001C5EBA" w:rsidP="00FF49E4">
      <w:pPr>
        <w:spacing w:after="0" w:line="240" w:lineRule="auto"/>
        <w:rPr>
          <w:rFonts w:ascii="Times New Roman" w:eastAsia="Times New Roman" w:hAnsi="Times New Roman" w:cs="Times New Roman"/>
          <w:sz w:val="24"/>
          <w:szCs w:val="24"/>
          <w:lang w:eastAsia="ru-RU"/>
        </w:rPr>
      </w:pPr>
    </w:p>
    <w:p w:rsidR="00602C5C" w:rsidRDefault="00602C5C" w:rsidP="00FF49E4">
      <w:pPr>
        <w:spacing w:after="0" w:line="240" w:lineRule="auto"/>
        <w:rPr>
          <w:rFonts w:ascii="Times New Roman" w:eastAsia="Times New Roman" w:hAnsi="Times New Roman" w:cs="Times New Roman"/>
          <w:sz w:val="24"/>
          <w:szCs w:val="24"/>
          <w:lang w:eastAsia="ru-RU"/>
        </w:rPr>
      </w:pPr>
    </w:p>
    <w:p w:rsidR="00602C5C" w:rsidRDefault="00602C5C" w:rsidP="00FF49E4">
      <w:pPr>
        <w:spacing w:after="0" w:line="240" w:lineRule="auto"/>
        <w:rPr>
          <w:rFonts w:ascii="Times New Roman" w:eastAsia="Times New Roman" w:hAnsi="Times New Roman" w:cs="Times New Roman"/>
          <w:sz w:val="24"/>
          <w:szCs w:val="24"/>
          <w:lang w:eastAsia="ru-RU"/>
        </w:rPr>
      </w:pPr>
    </w:p>
    <w:p w:rsidR="00602C5C" w:rsidRDefault="00602C5C" w:rsidP="00FF49E4">
      <w:pPr>
        <w:spacing w:after="0" w:line="240" w:lineRule="auto"/>
        <w:rPr>
          <w:rFonts w:ascii="Times New Roman" w:eastAsia="Times New Roman" w:hAnsi="Times New Roman" w:cs="Times New Roman"/>
          <w:sz w:val="24"/>
          <w:szCs w:val="24"/>
          <w:lang w:eastAsia="ru-RU"/>
        </w:rPr>
      </w:pP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5231AD" w:rsidRPr="00AF71AE" w:rsidRDefault="005231AD" w:rsidP="005231AD">
      <w:pPr>
        <w:spacing w:after="0" w:line="240" w:lineRule="auto"/>
        <w:rPr>
          <w:rFonts w:ascii="Times New Roman" w:eastAsia="Times New Roman" w:hAnsi="Times New Roman" w:cs="Times New Roman"/>
          <w:sz w:val="24"/>
          <w:szCs w:val="24"/>
          <w:lang w:eastAsia="ru-RU"/>
        </w:rPr>
      </w:pPr>
    </w:p>
    <w:p w:rsidR="00CB549B" w:rsidRPr="00CB549B" w:rsidRDefault="00CB549B" w:rsidP="00CB549B">
      <w:pPr>
        <w:suppressAutoHyphens/>
        <w:spacing w:after="0" w:line="240" w:lineRule="auto"/>
        <w:ind w:firstLine="709"/>
        <w:jc w:val="center"/>
        <w:rPr>
          <w:rFonts w:ascii="Times New Roman" w:eastAsia="Times New Roman" w:hAnsi="Times New Roman" w:cs="Times New Roman"/>
          <w:b/>
          <w:sz w:val="24"/>
          <w:szCs w:val="24"/>
          <w:lang w:eastAsia="ar-SA"/>
        </w:rPr>
      </w:pPr>
      <w:r w:rsidRPr="00CB549B">
        <w:rPr>
          <w:rFonts w:ascii="Times New Roman" w:eastAsia="Times New Roman" w:hAnsi="Times New Roman" w:cs="Times New Roman"/>
          <w:sz w:val="24"/>
          <w:szCs w:val="24"/>
          <w:lang w:eastAsia="ar-SA"/>
        </w:rPr>
        <w:t>РАСЧЕТ АРЕНДНОЙ ПЛАТЫ</w:t>
      </w:r>
    </w:p>
    <w:p w:rsidR="00CB549B" w:rsidRPr="00CB7404" w:rsidRDefault="00CB549B" w:rsidP="00CB7404">
      <w:pPr>
        <w:suppressAutoHyphens/>
        <w:spacing w:after="0" w:line="240" w:lineRule="auto"/>
        <w:ind w:firstLine="709"/>
        <w:jc w:val="center"/>
        <w:rPr>
          <w:rFonts w:ascii="Times New Roman" w:eastAsia="Times New Roman" w:hAnsi="Times New Roman" w:cs="Times New Roman"/>
          <w:sz w:val="24"/>
          <w:szCs w:val="24"/>
          <w:lang w:eastAsia="ar-SA"/>
        </w:rPr>
      </w:pPr>
      <w:r w:rsidRPr="00CB549B">
        <w:rPr>
          <w:rFonts w:ascii="Times New Roman" w:eastAsia="Times New Roman" w:hAnsi="Times New Roman" w:cs="Times New Roman"/>
          <w:sz w:val="24"/>
          <w:szCs w:val="24"/>
          <w:lang w:eastAsia="ar-SA"/>
        </w:rPr>
        <w:t xml:space="preserve">за нежилое здание общей площадью </w:t>
      </w:r>
      <w:r w:rsidR="00CB7404" w:rsidRPr="00CB7404">
        <w:rPr>
          <w:rFonts w:ascii="Times New Roman" w:eastAsia="Times New Roman" w:hAnsi="Times New Roman" w:cs="Times New Roman"/>
          <w:sz w:val="24"/>
          <w:szCs w:val="24"/>
          <w:lang w:eastAsia="ar-SA"/>
        </w:rPr>
        <w:t xml:space="preserve">4730,0 </w:t>
      </w:r>
      <w:r w:rsidRPr="00CB549B">
        <w:rPr>
          <w:rFonts w:ascii="Times New Roman" w:eastAsia="Times New Roman" w:hAnsi="Times New Roman" w:cs="Times New Roman"/>
          <w:sz w:val="24"/>
          <w:szCs w:val="24"/>
          <w:lang w:eastAsia="ar-SA"/>
        </w:rPr>
        <w:t xml:space="preserve">кв. м </w:t>
      </w:r>
      <w:r w:rsidR="007124DF" w:rsidRPr="007124DF">
        <w:rPr>
          <w:rFonts w:ascii="Times New Roman" w:eastAsia="Times New Roman" w:hAnsi="Times New Roman" w:cs="Times New Roman"/>
          <w:sz w:val="24"/>
          <w:szCs w:val="24"/>
          <w:lang w:eastAsia="ar-SA"/>
        </w:rPr>
        <w:t xml:space="preserve">с кадастровым номером </w:t>
      </w:r>
      <w:r w:rsidR="00CB7404" w:rsidRPr="00CB7404">
        <w:rPr>
          <w:rFonts w:ascii="Times New Roman" w:eastAsia="Times New Roman" w:hAnsi="Times New Roman" w:cs="Times New Roman"/>
          <w:sz w:val="24"/>
          <w:szCs w:val="24"/>
          <w:lang w:eastAsia="ar-SA"/>
        </w:rPr>
        <w:t>24:50:0500265:109</w:t>
      </w:r>
      <w:r w:rsidR="007124DF" w:rsidRPr="007124DF">
        <w:rPr>
          <w:rFonts w:ascii="Times New Roman" w:eastAsia="Times New Roman" w:hAnsi="Times New Roman" w:cs="Times New Roman"/>
          <w:sz w:val="24"/>
          <w:szCs w:val="24"/>
          <w:lang w:eastAsia="ar-SA"/>
        </w:rPr>
        <w:t xml:space="preserve">, расположенное по адресу: </w:t>
      </w:r>
      <w:r w:rsidR="00CB7404" w:rsidRPr="00CB7404">
        <w:rPr>
          <w:rFonts w:ascii="Times New Roman" w:eastAsia="Times New Roman" w:hAnsi="Times New Roman" w:cs="Times New Roman"/>
          <w:sz w:val="24"/>
          <w:szCs w:val="24"/>
          <w:lang w:eastAsia="ar-SA"/>
        </w:rPr>
        <w:t>Российская Федерация, Красноярский край, городской округ город Красноярск, город Красноярск, улица Богдана Хмельницкого, здание 3</w:t>
      </w:r>
      <w:r w:rsidR="007124DF" w:rsidRPr="007124DF">
        <w:rPr>
          <w:rFonts w:ascii="Times New Roman" w:eastAsia="Times New Roman" w:hAnsi="Times New Roman" w:cs="Times New Roman"/>
          <w:bCs/>
          <w:sz w:val="24"/>
          <w:szCs w:val="24"/>
          <w:lang w:eastAsia="ar-SA"/>
        </w:rPr>
        <w:t xml:space="preserve">, с правом пользования земельным участком общей площадью </w:t>
      </w:r>
      <w:r w:rsidR="00CB7404" w:rsidRPr="00CB7404">
        <w:rPr>
          <w:rFonts w:ascii="Times New Roman" w:eastAsia="Times New Roman" w:hAnsi="Times New Roman" w:cs="Times New Roman"/>
          <w:bCs/>
          <w:sz w:val="24"/>
          <w:szCs w:val="24"/>
          <w:lang w:eastAsia="ar-SA"/>
        </w:rPr>
        <w:t>6883 +/- 29</w:t>
      </w:r>
      <w:r w:rsidR="007124DF" w:rsidRPr="007124DF">
        <w:rPr>
          <w:rFonts w:ascii="Times New Roman" w:eastAsia="Times New Roman" w:hAnsi="Times New Roman" w:cs="Times New Roman"/>
          <w:bCs/>
          <w:sz w:val="24"/>
          <w:szCs w:val="24"/>
          <w:lang w:eastAsia="ar-SA"/>
        </w:rPr>
        <w:t xml:space="preserve"> кв. м с кадастровым номером </w:t>
      </w:r>
      <w:r w:rsidR="00CB7404" w:rsidRPr="00CB7404">
        <w:rPr>
          <w:rFonts w:ascii="Times New Roman" w:eastAsia="Times New Roman" w:hAnsi="Times New Roman" w:cs="Times New Roman"/>
          <w:bCs/>
          <w:sz w:val="24"/>
          <w:szCs w:val="24"/>
          <w:lang w:eastAsia="ar-SA"/>
        </w:rPr>
        <w:t>24:50:0500265:926</w:t>
      </w:r>
      <w:r w:rsidR="007124DF" w:rsidRPr="007124DF">
        <w:rPr>
          <w:rFonts w:ascii="Times New Roman" w:eastAsia="Times New Roman" w:hAnsi="Times New Roman" w:cs="Times New Roman"/>
          <w:bCs/>
          <w:sz w:val="24"/>
          <w:szCs w:val="24"/>
          <w:lang w:eastAsia="ar-SA"/>
        </w:rPr>
        <w:t xml:space="preserve">, расположенным по адресу: </w:t>
      </w:r>
      <w:r w:rsidR="00CB7404" w:rsidRPr="00CB7404">
        <w:rPr>
          <w:rFonts w:ascii="Times New Roman" w:eastAsia="Times New Roman" w:hAnsi="Times New Roman" w:cs="Times New Roman"/>
          <w:bCs/>
          <w:sz w:val="24"/>
          <w:szCs w:val="24"/>
          <w:lang w:eastAsia="ar-SA"/>
        </w:rPr>
        <w:t>Красноярский край, г. Красноярск, ул. Богдана Хмельницкого, 3</w:t>
      </w:r>
      <w:r w:rsidRPr="007124DF">
        <w:rPr>
          <w:rFonts w:ascii="Times New Roman" w:eastAsia="Times New Roman" w:hAnsi="Times New Roman" w:cs="Times New Roman"/>
          <w:sz w:val="24"/>
          <w:szCs w:val="24"/>
          <w:lang w:eastAsia="ar-SA"/>
        </w:rPr>
        <w:t>,</w:t>
      </w:r>
      <w:r w:rsidR="00CB7404">
        <w:rPr>
          <w:rFonts w:ascii="Times New Roman" w:eastAsia="Times New Roman" w:hAnsi="Times New Roman" w:cs="Times New Roman"/>
          <w:sz w:val="24"/>
          <w:szCs w:val="24"/>
          <w:lang w:eastAsia="ar-SA"/>
        </w:rPr>
        <w:t xml:space="preserve"> </w:t>
      </w:r>
      <w:proofErr w:type="gramStart"/>
      <w:r w:rsidRPr="00CB549B">
        <w:rPr>
          <w:rFonts w:ascii="Times New Roman" w:eastAsia="Times New Roman" w:hAnsi="Times New Roman" w:cs="Times New Roman"/>
          <w:sz w:val="24"/>
          <w:szCs w:val="24"/>
          <w:lang w:eastAsia="ar-SA"/>
        </w:rPr>
        <w:t>используемое</w:t>
      </w:r>
      <w:proofErr w:type="gramEnd"/>
      <w:r w:rsidRPr="00CB549B">
        <w:rPr>
          <w:rFonts w:ascii="Times New Roman" w:eastAsia="Times New Roman" w:hAnsi="Times New Roman" w:cs="Times New Roman"/>
          <w:sz w:val="24"/>
          <w:szCs w:val="24"/>
          <w:lang w:eastAsia="ar-SA"/>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5231AD" w:rsidRPr="00AF71AE" w:rsidRDefault="005231AD" w:rsidP="005231AD">
      <w:pPr>
        <w:spacing w:after="0" w:line="240" w:lineRule="auto"/>
        <w:ind w:right="847"/>
        <w:jc w:val="center"/>
        <w:rPr>
          <w:rFonts w:ascii="Times New Roman" w:eastAsia="Times New Roman" w:hAnsi="Times New Roman" w:cs="Times New Roman"/>
          <w:sz w:val="24"/>
          <w:szCs w:val="24"/>
          <w:lang w:eastAsia="ru-RU"/>
        </w:rPr>
      </w:pPr>
    </w:p>
    <w:p w:rsidR="005231AD" w:rsidRPr="00CB549B" w:rsidRDefault="005231AD" w:rsidP="00CB549B">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Сумма арендной платы без учета Н</w:t>
      </w:r>
      <w:proofErr w:type="gramStart"/>
      <w:r w:rsidRPr="00CB549B">
        <w:rPr>
          <w:rFonts w:ascii="Times New Roman" w:eastAsia="Times New Roman" w:hAnsi="Times New Roman" w:cs="Times New Roman"/>
          <w:sz w:val="23"/>
          <w:szCs w:val="23"/>
          <w:lang w:eastAsia="ru-RU"/>
        </w:rPr>
        <w:t>ДС</w:t>
      </w:r>
      <w:r w:rsidR="00CB549B" w:rsidRPr="00CB549B">
        <w:rPr>
          <w:sz w:val="23"/>
          <w:szCs w:val="23"/>
        </w:rPr>
        <w:t xml:space="preserve"> </w:t>
      </w:r>
      <w:r w:rsidR="00CB549B" w:rsidRPr="00CB549B">
        <w:rPr>
          <w:rFonts w:ascii="Times New Roman" w:eastAsia="Times New Roman" w:hAnsi="Times New Roman" w:cs="Times New Roman"/>
          <w:sz w:val="23"/>
          <w:szCs w:val="23"/>
          <w:lang w:eastAsia="ru-RU"/>
        </w:rPr>
        <w:t>вкл</w:t>
      </w:r>
      <w:proofErr w:type="gramEnd"/>
      <w:r w:rsidR="00CB549B" w:rsidRPr="00CB549B">
        <w:rPr>
          <w:rFonts w:ascii="Times New Roman" w:eastAsia="Times New Roman" w:hAnsi="Times New Roman" w:cs="Times New Roman"/>
          <w:sz w:val="23"/>
          <w:szCs w:val="23"/>
          <w:lang w:eastAsia="ru-RU"/>
        </w:rPr>
        <w:t>ючает плату за пользование земельным участком, который занят Объектом аренды и необходим для его использования,</w:t>
      </w:r>
      <w:r w:rsidRPr="00CB549B">
        <w:rPr>
          <w:rFonts w:ascii="Times New Roman" w:eastAsia="Times New Roman" w:hAnsi="Times New Roman" w:cs="Times New Roman"/>
          <w:sz w:val="23"/>
          <w:szCs w:val="23"/>
          <w:lang w:eastAsia="ru-RU"/>
        </w:rPr>
        <w:t xml:space="preserve"> устанавливается в соответствии с условиями документации об аукционе на право</w:t>
      </w:r>
      <w:r w:rsidR="00CB549B" w:rsidRPr="00CB549B">
        <w:rPr>
          <w:rFonts w:ascii="Times New Roman" w:eastAsia="Times New Roman" w:hAnsi="Times New Roman" w:cs="Times New Roman"/>
          <w:sz w:val="23"/>
          <w:szCs w:val="23"/>
          <w:lang w:eastAsia="ru-RU"/>
        </w:rPr>
        <w:t xml:space="preserve"> заключения настоящего договора</w:t>
      </w:r>
      <w:r w:rsidRPr="00CB549B">
        <w:rPr>
          <w:rFonts w:ascii="Times New Roman" w:eastAsia="Times New Roman" w:hAnsi="Times New Roman" w:cs="Times New Roman"/>
          <w:sz w:val="23"/>
          <w:szCs w:val="23"/>
          <w:lang w:eastAsia="ru-RU"/>
        </w:rPr>
        <w:t xml:space="preserve"> и на момент подписания договора составляет: </w:t>
      </w:r>
    </w:p>
    <w:p w:rsidR="005231AD" w:rsidRPr="00CB549B" w:rsidRDefault="005231AD" w:rsidP="005231AD">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месяц;</w:t>
      </w:r>
    </w:p>
    <w:p w:rsidR="005231AD" w:rsidRPr="00CB549B" w:rsidRDefault="005231AD" w:rsidP="005231AD">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год.</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Размер арендной платы без учета НДС. </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5231AD" w:rsidRPr="00CB549B" w:rsidRDefault="005231AD" w:rsidP="005231AD">
      <w:pPr>
        <w:tabs>
          <w:tab w:val="left" w:pos="0"/>
          <w:tab w:val="left" w:pos="1134"/>
        </w:tabs>
        <w:suppressAutoHyphens/>
        <w:spacing w:after="0" w:line="240" w:lineRule="auto"/>
        <w:ind w:right="-6" w:firstLine="709"/>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Сумма арендной платы с учетом Н</w:t>
      </w:r>
      <w:proofErr w:type="gramStart"/>
      <w:r w:rsidRPr="00CB549B">
        <w:rPr>
          <w:rFonts w:ascii="Times New Roman" w:eastAsia="Times New Roman" w:hAnsi="Times New Roman" w:cs="Times New Roman"/>
          <w:b/>
          <w:i/>
          <w:sz w:val="23"/>
          <w:szCs w:val="23"/>
          <w:lang w:eastAsia="ru-RU"/>
        </w:rPr>
        <w:t xml:space="preserve">ДС </w:t>
      </w:r>
      <w:r w:rsidR="00CB549B" w:rsidRPr="00CB549B">
        <w:rPr>
          <w:rFonts w:ascii="Times New Roman" w:eastAsia="Times New Roman" w:hAnsi="Times New Roman" w:cs="Times New Roman"/>
          <w:b/>
          <w:i/>
          <w:sz w:val="23"/>
          <w:szCs w:val="23"/>
          <w:lang w:eastAsia="ru-RU"/>
        </w:rPr>
        <w:t>вкл</w:t>
      </w:r>
      <w:proofErr w:type="gramEnd"/>
      <w:r w:rsidR="00CB549B" w:rsidRPr="00CB549B">
        <w:rPr>
          <w:rFonts w:ascii="Times New Roman" w:eastAsia="Times New Roman" w:hAnsi="Times New Roman" w:cs="Times New Roman"/>
          <w:b/>
          <w:i/>
          <w:sz w:val="23"/>
          <w:szCs w:val="23"/>
          <w:lang w:eastAsia="ru-RU"/>
        </w:rPr>
        <w:t xml:space="preserve">ючает плату за пользование земельным участком, который занят Объектом аренды и необходим для его использования, </w:t>
      </w:r>
      <w:r w:rsidRPr="00CB549B">
        <w:rPr>
          <w:rFonts w:ascii="Times New Roman" w:eastAsia="Times New Roman" w:hAnsi="Times New Roman" w:cs="Times New Roman"/>
          <w:b/>
          <w:i/>
          <w:sz w:val="23"/>
          <w:szCs w:val="23"/>
          <w:lang w:eastAsia="ru-RU"/>
        </w:rPr>
        <w:t xml:space="preserve">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5231AD" w:rsidRPr="00CB549B" w:rsidRDefault="005231AD" w:rsidP="005231AD">
      <w:pPr>
        <w:tabs>
          <w:tab w:val="left" w:pos="0"/>
          <w:tab w:val="left" w:pos="1134"/>
        </w:tabs>
        <w:suppressAutoHyphens/>
        <w:spacing w:after="0" w:line="240" w:lineRule="auto"/>
        <w:ind w:left="709" w:right="-6"/>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________________ руб. в месяц;</w:t>
      </w:r>
    </w:p>
    <w:p w:rsidR="005231AD" w:rsidRPr="00CB549B" w:rsidRDefault="00CB549B" w:rsidP="00CB549B">
      <w:pPr>
        <w:tabs>
          <w:tab w:val="left" w:pos="0"/>
          <w:tab w:val="left" w:pos="1134"/>
        </w:tabs>
        <w:spacing w:after="0" w:line="240" w:lineRule="auto"/>
        <w:ind w:right="-6" w:firstLine="709"/>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 xml:space="preserve">________________  руб. в год.* </w:t>
      </w:r>
    </w:p>
    <w:p w:rsidR="005231AD" w:rsidRPr="00CB549B" w:rsidRDefault="007740D1" w:rsidP="005231AD">
      <w:pPr>
        <w:spacing w:after="0" w:line="216" w:lineRule="auto"/>
        <w:ind w:firstLine="709"/>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2. </w:t>
      </w:r>
      <w:r w:rsidRPr="007740D1">
        <w:rPr>
          <w:rFonts w:ascii="Times New Roman" w:eastAsia="Times New Roman" w:hAnsi="Times New Roman" w:cs="Times New Roman"/>
          <w:bCs/>
          <w:sz w:val="23"/>
          <w:szCs w:val="23"/>
          <w:lang w:eastAsia="ru-RU"/>
        </w:rPr>
        <w:t xml:space="preserve">Арендная плата назначается </w:t>
      </w:r>
      <w:proofErr w:type="gramStart"/>
      <w:r w:rsidRPr="007740D1">
        <w:rPr>
          <w:rFonts w:ascii="Times New Roman" w:eastAsia="Times New Roman" w:hAnsi="Times New Roman" w:cs="Times New Roman"/>
          <w:bCs/>
          <w:sz w:val="23"/>
          <w:szCs w:val="23"/>
          <w:lang w:eastAsia="ru-RU"/>
        </w:rPr>
        <w:t>с даты подписания</w:t>
      </w:r>
      <w:proofErr w:type="gramEnd"/>
      <w:r w:rsidRPr="007740D1">
        <w:rPr>
          <w:rFonts w:ascii="Times New Roman" w:eastAsia="Times New Roman" w:hAnsi="Times New Roman" w:cs="Times New Roman"/>
          <w:bCs/>
          <w:sz w:val="23"/>
          <w:szCs w:val="23"/>
          <w:lang w:eastAsia="ru-RU"/>
        </w:rPr>
        <w:t xml:space="preserve"> настоящего договора обеими сторонами</w:t>
      </w:r>
      <w:r>
        <w:rPr>
          <w:rFonts w:ascii="Times New Roman" w:eastAsia="Times New Roman" w:hAnsi="Times New Roman" w:cs="Times New Roman"/>
          <w:bCs/>
          <w:sz w:val="23"/>
          <w:szCs w:val="23"/>
          <w:lang w:eastAsia="ru-RU"/>
        </w:rPr>
        <w:t>.</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sidR="00D70A35" w:rsidRPr="00CB549B">
        <w:rPr>
          <w:rFonts w:ascii="Times New Roman" w:eastAsia="Times New Roman" w:hAnsi="Times New Roman" w:cs="Times New Roman"/>
          <w:sz w:val="23"/>
          <w:szCs w:val="23"/>
          <w:lang w:eastAsia="ru-RU"/>
        </w:rPr>
        <w:t xml:space="preserve">010407105, </w:t>
      </w:r>
      <w:proofErr w:type="gramStart"/>
      <w:r w:rsidRPr="00CB549B">
        <w:rPr>
          <w:rFonts w:ascii="Times New Roman" w:eastAsia="Times New Roman" w:hAnsi="Times New Roman" w:cs="Times New Roman"/>
          <w:sz w:val="23"/>
          <w:szCs w:val="23"/>
          <w:lang w:eastAsia="ru-RU"/>
        </w:rPr>
        <w:t>к</w:t>
      </w:r>
      <w:proofErr w:type="gramEnd"/>
      <w:r w:rsidRPr="00CB549B">
        <w:rPr>
          <w:rFonts w:ascii="Times New Roman" w:eastAsia="Times New Roman" w:hAnsi="Times New Roman" w:cs="Times New Roman"/>
          <w:sz w:val="23"/>
          <w:szCs w:val="23"/>
          <w:lang w:eastAsia="ru-RU"/>
        </w:rPr>
        <w:t xml:space="preserve">/с 40102810245370000011; </w:t>
      </w:r>
      <w:proofErr w:type="gramStart"/>
      <w:r w:rsidRPr="00CB549B">
        <w:rPr>
          <w:rFonts w:ascii="Times New Roman" w:eastAsia="Times New Roman" w:hAnsi="Times New Roman" w:cs="Times New Roman"/>
          <w:sz w:val="23"/>
          <w:szCs w:val="23"/>
          <w:lang w:eastAsia="ru-RU"/>
        </w:rPr>
        <w:t>получатель</w:t>
      </w:r>
      <w:proofErr w:type="gramEnd"/>
      <w:r w:rsidRPr="00CB549B">
        <w:rPr>
          <w:rFonts w:ascii="Times New Roman" w:eastAsia="Times New Roman" w:hAnsi="Times New Roman" w:cs="Times New Roman"/>
          <w:sz w:val="23"/>
          <w:szCs w:val="23"/>
          <w:lang w:eastAsia="ru-RU"/>
        </w:rPr>
        <w:t xml:space="preserve"> – УФК по Красноярскому краю (департамент муниципального имущества и земельных отношений администрации</w:t>
      </w:r>
      <w:r w:rsidR="00D70A35" w:rsidRPr="00CB549B">
        <w:rPr>
          <w:rFonts w:ascii="Times New Roman" w:eastAsia="Times New Roman" w:hAnsi="Times New Roman" w:cs="Times New Roman"/>
          <w:sz w:val="23"/>
          <w:szCs w:val="23"/>
          <w:lang w:eastAsia="ru-RU"/>
        </w:rPr>
        <w:t xml:space="preserve"> </w:t>
      </w:r>
      <w:r w:rsidRPr="00CB549B">
        <w:rPr>
          <w:rFonts w:ascii="Times New Roman" w:eastAsia="Times New Roman" w:hAnsi="Times New Roman" w:cs="Times New Roman"/>
          <w:sz w:val="23"/>
          <w:szCs w:val="23"/>
          <w:lang w:eastAsia="ru-RU"/>
        </w:rPr>
        <w:t>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w:t>
      </w:r>
      <w:r w:rsidR="00E47E77">
        <w:rPr>
          <w:rFonts w:ascii="Times New Roman" w:eastAsia="Times New Roman" w:hAnsi="Times New Roman" w:cs="Times New Roman"/>
          <w:sz w:val="23"/>
          <w:szCs w:val="23"/>
          <w:lang w:eastAsia="ru-RU"/>
        </w:rPr>
        <w:t>2</w:t>
      </w:r>
      <w:r w:rsidRPr="00CB549B">
        <w:rPr>
          <w:rFonts w:ascii="Times New Roman" w:eastAsia="Times New Roman" w:hAnsi="Times New Roman" w:cs="Times New Roman"/>
          <w:sz w:val="23"/>
          <w:szCs w:val="23"/>
          <w:lang w:eastAsia="ru-RU"/>
        </w:rPr>
        <w:t>00 140.</w:t>
      </w:r>
    </w:p>
    <w:p w:rsidR="005231AD" w:rsidRPr="00CB549B" w:rsidRDefault="005231AD" w:rsidP="005231AD">
      <w:pPr>
        <w:autoSpaceDE w:val="0"/>
        <w:autoSpaceDN w:val="0"/>
        <w:adjustRightInd w:val="0"/>
        <w:spacing w:after="0" w:line="216" w:lineRule="auto"/>
        <w:ind w:firstLine="720"/>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3. Арендная плата не включает в себя эксплуатационные расходы на содержание объектов муниципального имущества, коммунальные платежи,  а также налог на добавленную стоимость (НДС).</w:t>
      </w:r>
    </w:p>
    <w:p w:rsidR="005231AD" w:rsidRPr="00CB549B" w:rsidRDefault="005231AD" w:rsidP="005231AD">
      <w:pPr>
        <w:spacing w:after="0" w:line="240" w:lineRule="auto"/>
        <w:ind w:firstLine="709"/>
        <w:contextualSpacing/>
        <w:jc w:val="both"/>
        <w:rPr>
          <w:rFonts w:ascii="Times New Roman" w:eastAsia="Calibri" w:hAnsi="Times New Roman" w:cs="Times New Roman"/>
          <w:b/>
          <w:i/>
          <w:color w:val="000000"/>
          <w:w w:val="101"/>
          <w:sz w:val="23"/>
          <w:szCs w:val="23"/>
        </w:rPr>
      </w:pPr>
      <w:r w:rsidRPr="00CB549B">
        <w:rPr>
          <w:rFonts w:ascii="Times New Roman" w:eastAsia="Calibri" w:hAnsi="Times New Roman" w:cs="Times New Roman"/>
          <w:b/>
          <w:i/>
          <w:color w:val="000000"/>
          <w:w w:val="101"/>
          <w:sz w:val="23"/>
          <w:szCs w:val="23"/>
        </w:rPr>
        <w:t>Аре</w:t>
      </w:r>
      <w:r w:rsidR="00CB549B" w:rsidRPr="00CB549B">
        <w:rPr>
          <w:rFonts w:ascii="Times New Roman" w:eastAsia="Calibri" w:hAnsi="Times New Roman" w:cs="Times New Roman"/>
          <w:b/>
          <w:i/>
          <w:color w:val="000000"/>
          <w:w w:val="101"/>
          <w:sz w:val="23"/>
          <w:szCs w:val="23"/>
        </w:rPr>
        <w:t xml:space="preserve">ндная плата не включает в себя </w:t>
      </w:r>
      <w:r w:rsidRPr="00CB549B">
        <w:rPr>
          <w:rFonts w:ascii="Times New Roman" w:eastAsia="Calibri" w:hAnsi="Times New Roman" w:cs="Times New Roman"/>
          <w:b/>
          <w:i/>
          <w:sz w:val="23"/>
          <w:szCs w:val="23"/>
        </w:rPr>
        <w:t>эксплуатационные расходы на содержание Объек</w:t>
      </w:r>
      <w:r w:rsidR="00CB549B" w:rsidRPr="00CB549B">
        <w:rPr>
          <w:rFonts w:ascii="Times New Roman" w:eastAsia="Calibri" w:hAnsi="Times New Roman" w:cs="Times New Roman"/>
          <w:b/>
          <w:i/>
          <w:sz w:val="23"/>
          <w:szCs w:val="23"/>
        </w:rPr>
        <w:t>та аренды и коммунальные платежи</w:t>
      </w:r>
      <w:r w:rsidRPr="00CB549B">
        <w:rPr>
          <w:rFonts w:ascii="Times New Roman" w:eastAsia="Calibri" w:hAnsi="Times New Roman" w:cs="Times New Roman"/>
          <w:b/>
          <w:i/>
          <w:sz w:val="23"/>
          <w:szCs w:val="23"/>
        </w:rPr>
        <w:t>. Налог на добавленную стоимость (НДС) включен в стоимость арендной платы</w:t>
      </w:r>
      <w:r w:rsidRPr="00CB549B">
        <w:rPr>
          <w:rFonts w:ascii="Times New Roman" w:eastAsia="Times New Roman" w:hAnsi="Times New Roman" w:cs="Times New Roman"/>
          <w:b/>
          <w:i/>
          <w:sz w:val="23"/>
          <w:szCs w:val="23"/>
          <w:lang w:eastAsia="ru-RU"/>
        </w:rPr>
        <w:t>.</w:t>
      </w:r>
      <w:r w:rsidRPr="00CB549B">
        <w:rPr>
          <w:rFonts w:ascii="Times New Roman" w:eastAsia="Calibri" w:hAnsi="Times New Roman" w:cs="Times New Roman"/>
          <w:b/>
          <w:i/>
          <w:color w:val="000000"/>
          <w:w w:val="101"/>
          <w:sz w:val="23"/>
          <w:szCs w:val="23"/>
        </w:rPr>
        <w:t>**</w:t>
      </w:r>
    </w:p>
    <w:p w:rsidR="007124DF" w:rsidRDefault="005231AD" w:rsidP="007124DF">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4. </w:t>
      </w:r>
      <w:r w:rsidRPr="00CB549B">
        <w:rPr>
          <w:rFonts w:ascii="Times New Roman" w:eastAsia="Times New Roman" w:hAnsi="Times New Roman" w:cs="Times New Roman"/>
          <w:sz w:val="23"/>
          <w:szCs w:val="23"/>
          <w:lang w:eastAsia="ru-RU"/>
        </w:rPr>
        <w:tab/>
        <w:t>Настоящий расчет являетс</w:t>
      </w:r>
      <w:r w:rsidR="007124DF">
        <w:rPr>
          <w:rFonts w:ascii="Times New Roman" w:eastAsia="Times New Roman" w:hAnsi="Times New Roman" w:cs="Times New Roman"/>
          <w:sz w:val="23"/>
          <w:szCs w:val="23"/>
          <w:lang w:eastAsia="ru-RU"/>
        </w:rPr>
        <w:t>я неотъемлемой частью договора.</w:t>
      </w:r>
    </w:p>
    <w:p w:rsidR="007124DF" w:rsidRDefault="007124DF" w:rsidP="007124DF">
      <w:pPr>
        <w:spacing w:after="0" w:line="216" w:lineRule="auto"/>
        <w:ind w:firstLine="709"/>
        <w:jc w:val="both"/>
        <w:rPr>
          <w:rFonts w:ascii="Times New Roman" w:eastAsia="Times New Roman" w:hAnsi="Times New Roman" w:cs="Times New Roman"/>
          <w:sz w:val="23"/>
          <w:szCs w:val="23"/>
          <w:lang w:eastAsia="ru-RU"/>
        </w:rPr>
      </w:pPr>
    </w:p>
    <w:p w:rsidR="005231AD" w:rsidRPr="007124DF" w:rsidRDefault="007124DF" w:rsidP="007124DF">
      <w:pPr>
        <w:spacing w:after="0" w:line="216" w:lineRule="auto"/>
        <w:ind w:firstLine="709"/>
        <w:jc w:val="center"/>
        <w:rPr>
          <w:rFonts w:ascii="Times New Roman" w:eastAsia="Times New Roman" w:hAnsi="Times New Roman" w:cs="Times New Roman"/>
          <w:sz w:val="23"/>
          <w:szCs w:val="23"/>
          <w:lang w:eastAsia="ru-RU"/>
        </w:rPr>
      </w:pPr>
      <w:r>
        <w:rPr>
          <w:rFonts w:ascii="Times New Roman" w:eastAsia="Times New Roman" w:hAnsi="Times New Roman" w:cs="Times New Roman"/>
          <w:bCs/>
          <w:sz w:val="24"/>
          <w:szCs w:val="24"/>
          <w:lang w:eastAsia="ru-RU"/>
        </w:rPr>
        <w:t>ПОДПИ</w:t>
      </w:r>
      <w:r w:rsidR="005231AD" w:rsidRPr="00AF71AE">
        <w:rPr>
          <w:rFonts w:ascii="Times New Roman" w:eastAsia="Times New Roman" w:hAnsi="Times New Roman" w:cs="Times New Roman"/>
          <w:bCs/>
          <w:sz w:val="24"/>
          <w:szCs w:val="24"/>
          <w:lang w:eastAsia="ru-RU"/>
        </w:rPr>
        <w:t>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5231AD" w:rsidRPr="00AF71AE" w:rsidTr="00833014">
        <w:trPr>
          <w:trHeight w:val="448"/>
        </w:trPr>
        <w:tc>
          <w:tcPr>
            <w:tcW w:w="4361" w:type="dxa"/>
            <w:tcBorders>
              <w:top w:val="nil"/>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5231AD" w:rsidRPr="00AF71AE" w:rsidTr="00833014">
        <w:tc>
          <w:tcPr>
            <w:tcW w:w="4361" w:type="dxa"/>
            <w:tcBorders>
              <w:top w:val="nil"/>
              <w:left w:val="nil"/>
              <w:bottom w:val="single" w:sz="4" w:space="0" w:color="auto"/>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5231AD" w:rsidRPr="00AF71AE" w:rsidRDefault="005231AD" w:rsidP="00833014">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5231AD" w:rsidRPr="00AF71AE" w:rsidTr="00833014">
        <w:trPr>
          <w:trHeight w:val="591"/>
        </w:trPr>
        <w:tc>
          <w:tcPr>
            <w:tcW w:w="4361" w:type="dxa"/>
            <w:tcBorders>
              <w:top w:val="single" w:sz="4" w:space="0" w:color="auto"/>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5231AD" w:rsidRPr="00AF71AE" w:rsidRDefault="005231AD" w:rsidP="005231AD">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7124DF" w:rsidRPr="00D9459F" w:rsidRDefault="005231AD" w:rsidP="00D9459F">
      <w:pPr>
        <w:tabs>
          <w:tab w:val="left" w:pos="1134"/>
        </w:tabs>
        <w:spacing w:after="0" w:line="240" w:lineRule="auto"/>
        <w:ind w:right="-89"/>
        <w:jc w:val="both"/>
        <w:rPr>
          <w:rFonts w:ascii="Times New Roman" w:eastAsia="Calibri" w:hAnsi="Times New Roman" w:cs="Times New Roman"/>
          <w:b/>
          <w:i/>
          <w:sz w:val="12"/>
          <w:szCs w:val="12"/>
        </w:rPr>
      </w:pPr>
      <w:r w:rsidRPr="0081486F">
        <w:rPr>
          <w:rFonts w:ascii="Times New Roman" w:eastAsia="Calibri" w:hAnsi="Times New Roman" w:cs="Times New Roman"/>
          <w:b/>
          <w:bCs/>
          <w:i/>
          <w:sz w:val="12"/>
          <w:szCs w:val="12"/>
        </w:rPr>
        <w:t>*, **- содержание пункта указывается в случае заключения договора с физическим лицом, не являющимся индивидуальным предпринимателем</w:t>
      </w:r>
      <w:r w:rsidRPr="0081486F">
        <w:rPr>
          <w:rFonts w:ascii="Times New Roman" w:eastAsia="Calibri" w:hAnsi="Times New Roman" w:cs="Times New Roman"/>
          <w:b/>
          <w:i/>
          <w:sz w:val="12"/>
          <w:szCs w:val="12"/>
        </w:rPr>
        <w:t xml:space="preserve">                 </w:t>
      </w:r>
      <w:r w:rsidRPr="00AF71AE">
        <w:rPr>
          <w:rFonts w:ascii="Times New Roman" w:eastAsia="Calibri" w:hAnsi="Times New Roman" w:cs="Times New Roman"/>
          <w:b/>
          <w:i/>
          <w:sz w:val="20"/>
          <w:szCs w:val="20"/>
        </w:rPr>
        <w:t xml:space="preserve">             </w:t>
      </w:r>
      <w:bookmarkStart w:id="0" w:name="_GoBack"/>
      <w:bookmarkEnd w:id="0"/>
    </w:p>
    <w:sectPr w:rsidR="007124DF" w:rsidRPr="00D9459F" w:rsidSect="00C80B61">
      <w:headerReference w:type="default" r:id="rId10"/>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8D" w:rsidRDefault="00C1508D" w:rsidP="008705E9">
      <w:pPr>
        <w:spacing w:after="0" w:line="240" w:lineRule="auto"/>
      </w:pPr>
      <w:r>
        <w:separator/>
      </w:r>
    </w:p>
  </w:endnote>
  <w:endnote w:type="continuationSeparator" w:id="0">
    <w:p w:rsidR="00C1508D" w:rsidRDefault="00C1508D"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8D" w:rsidRDefault="00C1508D" w:rsidP="008705E9">
      <w:pPr>
        <w:spacing w:after="0" w:line="240" w:lineRule="auto"/>
      </w:pPr>
      <w:r>
        <w:separator/>
      </w:r>
    </w:p>
  </w:footnote>
  <w:footnote w:type="continuationSeparator" w:id="0">
    <w:p w:rsidR="00C1508D" w:rsidRDefault="00C1508D"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Content>
      <w:p w:rsidR="00C1508D" w:rsidRDefault="00C1508D">
        <w:pPr>
          <w:pStyle w:val="a9"/>
          <w:jc w:val="center"/>
        </w:pPr>
        <w:r>
          <w:fldChar w:fldCharType="begin"/>
        </w:r>
        <w:r>
          <w:instrText>PAGE   \* MERGEFORMAT</w:instrText>
        </w:r>
        <w:r>
          <w:fldChar w:fldCharType="separate"/>
        </w:r>
        <w:r w:rsidR="00D9459F" w:rsidRPr="00D9459F">
          <w:rPr>
            <w:noProof/>
            <w:lang w:val="ru-RU"/>
          </w:rPr>
          <w:t>9</w:t>
        </w:r>
        <w:r>
          <w:fldChar w:fldCharType="end"/>
        </w:r>
      </w:p>
    </w:sdtContent>
  </w:sdt>
  <w:p w:rsidR="00C1508D" w:rsidRDefault="00C1508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0E44"/>
    <w:rsid w:val="00001D0D"/>
    <w:rsid w:val="00002BAC"/>
    <w:rsid w:val="00002E4B"/>
    <w:rsid w:val="00005544"/>
    <w:rsid w:val="00016674"/>
    <w:rsid w:val="00023FEE"/>
    <w:rsid w:val="000328F7"/>
    <w:rsid w:val="0004406D"/>
    <w:rsid w:val="00050295"/>
    <w:rsid w:val="00054907"/>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87E39"/>
    <w:rsid w:val="000931B9"/>
    <w:rsid w:val="00095E1C"/>
    <w:rsid w:val="00096874"/>
    <w:rsid w:val="00097A65"/>
    <w:rsid w:val="00097D02"/>
    <w:rsid w:val="000A3946"/>
    <w:rsid w:val="000A53C9"/>
    <w:rsid w:val="000B09DA"/>
    <w:rsid w:val="000B172A"/>
    <w:rsid w:val="000B42E9"/>
    <w:rsid w:val="000C14CA"/>
    <w:rsid w:val="000C6B8E"/>
    <w:rsid w:val="000C7A9B"/>
    <w:rsid w:val="000D0D2E"/>
    <w:rsid w:val="000D1D5B"/>
    <w:rsid w:val="000E1356"/>
    <w:rsid w:val="000E135C"/>
    <w:rsid w:val="000E2AD2"/>
    <w:rsid w:val="000F1AEC"/>
    <w:rsid w:val="000F203F"/>
    <w:rsid w:val="000F4B4F"/>
    <w:rsid w:val="000F602A"/>
    <w:rsid w:val="000F68E6"/>
    <w:rsid w:val="0010041B"/>
    <w:rsid w:val="00102E95"/>
    <w:rsid w:val="0010385A"/>
    <w:rsid w:val="00113104"/>
    <w:rsid w:val="00116967"/>
    <w:rsid w:val="00122330"/>
    <w:rsid w:val="0013028F"/>
    <w:rsid w:val="00130A36"/>
    <w:rsid w:val="00130B7F"/>
    <w:rsid w:val="00132611"/>
    <w:rsid w:val="00141FDC"/>
    <w:rsid w:val="00144315"/>
    <w:rsid w:val="00146E94"/>
    <w:rsid w:val="00152B50"/>
    <w:rsid w:val="00164CA7"/>
    <w:rsid w:val="001656A6"/>
    <w:rsid w:val="0018041C"/>
    <w:rsid w:val="001838CD"/>
    <w:rsid w:val="001865B4"/>
    <w:rsid w:val="0018673D"/>
    <w:rsid w:val="001874E3"/>
    <w:rsid w:val="00191058"/>
    <w:rsid w:val="00191BC2"/>
    <w:rsid w:val="00196248"/>
    <w:rsid w:val="001B13DE"/>
    <w:rsid w:val="001B17BC"/>
    <w:rsid w:val="001B594A"/>
    <w:rsid w:val="001B608E"/>
    <w:rsid w:val="001C2112"/>
    <w:rsid w:val="001C3872"/>
    <w:rsid w:val="001C3B8C"/>
    <w:rsid w:val="001C5EBA"/>
    <w:rsid w:val="001D0BB9"/>
    <w:rsid w:val="001D0D39"/>
    <w:rsid w:val="001D2BB4"/>
    <w:rsid w:val="001E2911"/>
    <w:rsid w:val="001E57B8"/>
    <w:rsid w:val="001E66AF"/>
    <w:rsid w:val="001E688E"/>
    <w:rsid w:val="001F0FC1"/>
    <w:rsid w:val="001F5031"/>
    <w:rsid w:val="001F53F5"/>
    <w:rsid w:val="00202197"/>
    <w:rsid w:val="0021084D"/>
    <w:rsid w:val="00214A6F"/>
    <w:rsid w:val="00225DAA"/>
    <w:rsid w:val="00226462"/>
    <w:rsid w:val="002307D3"/>
    <w:rsid w:val="00230D31"/>
    <w:rsid w:val="00233773"/>
    <w:rsid w:val="00240BD4"/>
    <w:rsid w:val="00240D36"/>
    <w:rsid w:val="00243191"/>
    <w:rsid w:val="00246EEB"/>
    <w:rsid w:val="00251783"/>
    <w:rsid w:val="00256D5B"/>
    <w:rsid w:val="00257451"/>
    <w:rsid w:val="0026134C"/>
    <w:rsid w:val="00267C19"/>
    <w:rsid w:val="002709EC"/>
    <w:rsid w:val="00274D2F"/>
    <w:rsid w:val="00280B91"/>
    <w:rsid w:val="00281152"/>
    <w:rsid w:val="00282B02"/>
    <w:rsid w:val="00283741"/>
    <w:rsid w:val="002837D0"/>
    <w:rsid w:val="002857A6"/>
    <w:rsid w:val="00286A84"/>
    <w:rsid w:val="00291357"/>
    <w:rsid w:val="00292025"/>
    <w:rsid w:val="00294803"/>
    <w:rsid w:val="002A10BA"/>
    <w:rsid w:val="002A1CE0"/>
    <w:rsid w:val="002A278D"/>
    <w:rsid w:val="002C1E63"/>
    <w:rsid w:val="002C29F0"/>
    <w:rsid w:val="002C2D9A"/>
    <w:rsid w:val="002D0279"/>
    <w:rsid w:val="002D1FE1"/>
    <w:rsid w:val="002D3D6A"/>
    <w:rsid w:val="002D43CF"/>
    <w:rsid w:val="002E218D"/>
    <w:rsid w:val="002E26CE"/>
    <w:rsid w:val="002E7CE4"/>
    <w:rsid w:val="002F3092"/>
    <w:rsid w:val="003001D0"/>
    <w:rsid w:val="0030312E"/>
    <w:rsid w:val="00313E6A"/>
    <w:rsid w:val="0031531D"/>
    <w:rsid w:val="00315C80"/>
    <w:rsid w:val="003166AF"/>
    <w:rsid w:val="003240BD"/>
    <w:rsid w:val="0032422F"/>
    <w:rsid w:val="0032642C"/>
    <w:rsid w:val="00330C47"/>
    <w:rsid w:val="003335FA"/>
    <w:rsid w:val="003337F1"/>
    <w:rsid w:val="00333995"/>
    <w:rsid w:val="00334765"/>
    <w:rsid w:val="00335670"/>
    <w:rsid w:val="0033726E"/>
    <w:rsid w:val="0034466A"/>
    <w:rsid w:val="00345DD2"/>
    <w:rsid w:val="0034723C"/>
    <w:rsid w:val="00347FB3"/>
    <w:rsid w:val="00350082"/>
    <w:rsid w:val="00350B13"/>
    <w:rsid w:val="00352ABD"/>
    <w:rsid w:val="0035541A"/>
    <w:rsid w:val="00355C57"/>
    <w:rsid w:val="00357027"/>
    <w:rsid w:val="003617A3"/>
    <w:rsid w:val="00364CFE"/>
    <w:rsid w:val="0037103A"/>
    <w:rsid w:val="00372668"/>
    <w:rsid w:val="00380E7B"/>
    <w:rsid w:val="00380FA4"/>
    <w:rsid w:val="00382C79"/>
    <w:rsid w:val="0038497D"/>
    <w:rsid w:val="003866B3"/>
    <w:rsid w:val="00386B56"/>
    <w:rsid w:val="00387107"/>
    <w:rsid w:val="00390A1B"/>
    <w:rsid w:val="003917FD"/>
    <w:rsid w:val="00391B5B"/>
    <w:rsid w:val="00393583"/>
    <w:rsid w:val="003945CF"/>
    <w:rsid w:val="003975A9"/>
    <w:rsid w:val="003A2AE8"/>
    <w:rsid w:val="003B14B7"/>
    <w:rsid w:val="003B1E7E"/>
    <w:rsid w:val="003B3C1A"/>
    <w:rsid w:val="003B58ED"/>
    <w:rsid w:val="003B64E4"/>
    <w:rsid w:val="003C0743"/>
    <w:rsid w:val="003C48A0"/>
    <w:rsid w:val="003D0E25"/>
    <w:rsid w:val="003D1E40"/>
    <w:rsid w:val="003D2035"/>
    <w:rsid w:val="003E1033"/>
    <w:rsid w:val="003E2970"/>
    <w:rsid w:val="003E38AB"/>
    <w:rsid w:val="003F1156"/>
    <w:rsid w:val="003F1D0D"/>
    <w:rsid w:val="003F1DAE"/>
    <w:rsid w:val="003F4815"/>
    <w:rsid w:val="003F5ADF"/>
    <w:rsid w:val="003F6FC8"/>
    <w:rsid w:val="004014A9"/>
    <w:rsid w:val="00402657"/>
    <w:rsid w:val="00402EDF"/>
    <w:rsid w:val="004079EC"/>
    <w:rsid w:val="00412850"/>
    <w:rsid w:val="004136C5"/>
    <w:rsid w:val="00414AF9"/>
    <w:rsid w:val="00417894"/>
    <w:rsid w:val="00422D73"/>
    <w:rsid w:val="00423A45"/>
    <w:rsid w:val="0042458E"/>
    <w:rsid w:val="004250C1"/>
    <w:rsid w:val="0043381F"/>
    <w:rsid w:val="00433D06"/>
    <w:rsid w:val="00433E09"/>
    <w:rsid w:val="004367C2"/>
    <w:rsid w:val="004438CD"/>
    <w:rsid w:val="00444078"/>
    <w:rsid w:val="00453773"/>
    <w:rsid w:val="0045489D"/>
    <w:rsid w:val="00455155"/>
    <w:rsid w:val="004602CD"/>
    <w:rsid w:val="00467DE1"/>
    <w:rsid w:val="00471E8D"/>
    <w:rsid w:val="00475724"/>
    <w:rsid w:val="00476426"/>
    <w:rsid w:val="00481CAC"/>
    <w:rsid w:val="00483D00"/>
    <w:rsid w:val="004840C5"/>
    <w:rsid w:val="00490FE1"/>
    <w:rsid w:val="004925BE"/>
    <w:rsid w:val="00494FB9"/>
    <w:rsid w:val="004951EC"/>
    <w:rsid w:val="004A626E"/>
    <w:rsid w:val="004A6568"/>
    <w:rsid w:val="004C06D3"/>
    <w:rsid w:val="004C0DE9"/>
    <w:rsid w:val="004D40BD"/>
    <w:rsid w:val="004D416E"/>
    <w:rsid w:val="004D44B1"/>
    <w:rsid w:val="004E0923"/>
    <w:rsid w:val="004E18B0"/>
    <w:rsid w:val="004E42CD"/>
    <w:rsid w:val="004F2B33"/>
    <w:rsid w:val="004F35EA"/>
    <w:rsid w:val="004F419A"/>
    <w:rsid w:val="0051439B"/>
    <w:rsid w:val="005146D1"/>
    <w:rsid w:val="00514BFD"/>
    <w:rsid w:val="005231AD"/>
    <w:rsid w:val="00525EAD"/>
    <w:rsid w:val="00530B4B"/>
    <w:rsid w:val="00535F8F"/>
    <w:rsid w:val="0053764A"/>
    <w:rsid w:val="005419F8"/>
    <w:rsid w:val="00546C04"/>
    <w:rsid w:val="00551487"/>
    <w:rsid w:val="00554F8C"/>
    <w:rsid w:val="0055695E"/>
    <w:rsid w:val="00557B62"/>
    <w:rsid w:val="00557EFF"/>
    <w:rsid w:val="00560699"/>
    <w:rsid w:val="00561867"/>
    <w:rsid w:val="00577539"/>
    <w:rsid w:val="00582233"/>
    <w:rsid w:val="0058254A"/>
    <w:rsid w:val="00584D21"/>
    <w:rsid w:val="005875EA"/>
    <w:rsid w:val="00587B5E"/>
    <w:rsid w:val="00591C7D"/>
    <w:rsid w:val="0059511B"/>
    <w:rsid w:val="00595275"/>
    <w:rsid w:val="005A639F"/>
    <w:rsid w:val="005B66D6"/>
    <w:rsid w:val="005B6912"/>
    <w:rsid w:val="005B7A68"/>
    <w:rsid w:val="005C050F"/>
    <w:rsid w:val="005C2CE5"/>
    <w:rsid w:val="005C421A"/>
    <w:rsid w:val="005C4696"/>
    <w:rsid w:val="005C5DDA"/>
    <w:rsid w:val="005C6D86"/>
    <w:rsid w:val="005C6FC4"/>
    <w:rsid w:val="005C7A57"/>
    <w:rsid w:val="005C7AB9"/>
    <w:rsid w:val="005D0D5F"/>
    <w:rsid w:val="005D72C0"/>
    <w:rsid w:val="005D7E20"/>
    <w:rsid w:val="005E403B"/>
    <w:rsid w:val="005E6BCC"/>
    <w:rsid w:val="005F3743"/>
    <w:rsid w:val="005F3A94"/>
    <w:rsid w:val="005F62CE"/>
    <w:rsid w:val="005F6834"/>
    <w:rsid w:val="006000E2"/>
    <w:rsid w:val="00602C5C"/>
    <w:rsid w:val="006050EB"/>
    <w:rsid w:val="00607EF9"/>
    <w:rsid w:val="00610C76"/>
    <w:rsid w:val="00611645"/>
    <w:rsid w:val="0061187C"/>
    <w:rsid w:val="00615A5A"/>
    <w:rsid w:val="00616381"/>
    <w:rsid w:val="00621648"/>
    <w:rsid w:val="00621735"/>
    <w:rsid w:val="00636033"/>
    <w:rsid w:val="0063752C"/>
    <w:rsid w:val="00641004"/>
    <w:rsid w:val="00646ED1"/>
    <w:rsid w:val="006476FD"/>
    <w:rsid w:val="00651A27"/>
    <w:rsid w:val="00653BA5"/>
    <w:rsid w:val="006605F1"/>
    <w:rsid w:val="0066490C"/>
    <w:rsid w:val="00667B40"/>
    <w:rsid w:val="006709A8"/>
    <w:rsid w:val="00671719"/>
    <w:rsid w:val="006726EB"/>
    <w:rsid w:val="00673BA9"/>
    <w:rsid w:val="00676101"/>
    <w:rsid w:val="0068600C"/>
    <w:rsid w:val="00690A55"/>
    <w:rsid w:val="00691794"/>
    <w:rsid w:val="0069289F"/>
    <w:rsid w:val="00697BFB"/>
    <w:rsid w:val="006A0AA8"/>
    <w:rsid w:val="006A1D8E"/>
    <w:rsid w:val="006B1E2C"/>
    <w:rsid w:val="006B7169"/>
    <w:rsid w:val="006B7AE9"/>
    <w:rsid w:val="006C122A"/>
    <w:rsid w:val="006C25BD"/>
    <w:rsid w:val="006C3E33"/>
    <w:rsid w:val="006C4A27"/>
    <w:rsid w:val="006C7143"/>
    <w:rsid w:val="006C7265"/>
    <w:rsid w:val="006D0392"/>
    <w:rsid w:val="006D0743"/>
    <w:rsid w:val="006D0DA0"/>
    <w:rsid w:val="006D2061"/>
    <w:rsid w:val="006D30F3"/>
    <w:rsid w:val="006D413E"/>
    <w:rsid w:val="006D47D4"/>
    <w:rsid w:val="006D6002"/>
    <w:rsid w:val="006D74FF"/>
    <w:rsid w:val="006E7510"/>
    <w:rsid w:val="006E7615"/>
    <w:rsid w:val="006E7F63"/>
    <w:rsid w:val="006F1C61"/>
    <w:rsid w:val="006F219C"/>
    <w:rsid w:val="007008CD"/>
    <w:rsid w:val="00703F7A"/>
    <w:rsid w:val="00704940"/>
    <w:rsid w:val="007124B7"/>
    <w:rsid w:val="007124DF"/>
    <w:rsid w:val="007221CC"/>
    <w:rsid w:val="00731BF7"/>
    <w:rsid w:val="0073392F"/>
    <w:rsid w:val="00741C87"/>
    <w:rsid w:val="00742817"/>
    <w:rsid w:val="00742D49"/>
    <w:rsid w:val="0074400A"/>
    <w:rsid w:val="007445EB"/>
    <w:rsid w:val="00755539"/>
    <w:rsid w:val="00762916"/>
    <w:rsid w:val="00765DE2"/>
    <w:rsid w:val="00770815"/>
    <w:rsid w:val="0077170A"/>
    <w:rsid w:val="007720B3"/>
    <w:rsid w:val="00773A41"/>
    <w:rsid w:val="007740D1"/>
    <w:rsid w:val="00777B01"/>
    <w:rsid w:val="00783A52"/>
    <w:rsid w:val="00790592"/>
    <w:rsid w:val="00791CD0"/>
    <w:rsid w:val="007A176B"/>
    <w:rsid w:val="007A74E9"/>
    <w:rsid w:val="007A7AFB"/>
    <w:rsid w:val="007B1434"/>
    <w:rsid w:val="007B2871"/>
    <w:rsid w:val="007B365A"/>
    <w:rsid w:val="007C14D5"/>
    <w:rsid w:val="007C59BD"/>
    <w:rsid w:val="007C68DC"/>
    <w:rsid w:val="007D3ACF"/>
    <w:rsid w:val="007D3C97"/>
    <w:rsid w:val="007D6ED5"/>
    <w:rsid w:val="007E0BF5"/>
    <w:rsid w:val="007E265E"/>
    <w:rsid w:val="007E4BF3"/>
    <w:rsid w:val="007F5B06"/>
    <w:rsid w:val="007F6859"/>
    <w:rsid w:val="00800021"/>
    <w:rsid w:val="008010B8"/>
    <w:rsid w:val="008028EA"/>
    <w:rsid w:val="00813F67"/>
    <w:rsid w:val="0081486F"/>
    <w:rsid w:val="0081740F"/>
    <w:rsid w:val="008178D9"/>
    <w:rsid w:val="00821C58"/>
    <w:rsid w:val="0082253D"/>
    <w:rsid w:val="00822FD0"/>
    <w:rsid w:val="00833014"/>
    <w:rsid w:val="00834738"/>
    <w:rsid w:val="00837F3B"/>
    <w:rsid w:val="00852F18"/>
    <w:rsid w:val="00855FF9"/>
    <w:rsid w:val="008562EF"/>
    <w:rsid w:val="008705E9"/>
    <w:rsid w:val="00870F4E"/>
    <w:rsid w:val="00876A4E"/>
    <w:rsid w:val="00876FAE"/>
    <w:rsid w:val="0087751A"/>
    <w:rsid w:val="00881D77"/>
    <w:rsid w:val="00883266"/>
    <w:rsid w:val="00891569"/>
    <w:rsid w:val="00895D28"/>
    <w:rsid w:val="008A1587"/>
    <w:rsid w:val="008A23FF"/>
    <w:rsid w:val="008A4672"/>
    <w:rsid w:val="008A4A2F"/>
    <w:rsid w:val="008A6E87"/>
    <w:rsid w:val="008A7BD5"/>
    <w:rsid w:val="008B4D6B"/>
    <w:rsid w:val="008B5948"/>
    <w:rsid w:val="008B6780"/>
    <w:rsid w:val="008C360F"/>
    <w:rsid w:val="008C3FB3"/>
    <w:rsid w:val="008C722F"/>
    <w:rsid w:val="008D61B8"/>
    <w:rsid w:val="008E00FE"/>
    <w:rsid w:val="008E1D2F"/>
    <w:rsid w:val="008E4292"/>
    <w:rsid w:val="008E4DFD"/>
    <w:rsid w:val="008E6E75"/>
    <w:rsid w:val="008F363A"/>
    <w:rsid w:val="008F547C"/>
    <w:rsid w:val="009012EE"/>
    <w:rsid w:val="009041D7"/>
    <w:rsid w:val="009044ED"/>
    <w:rsid w:val="0091183A"/>
    <w:rsid w:val="0091294D"/>
    <w:rsid w:val="00915FF7"/>
    <w:rsid w:val="00916A5C"/>
    <w:rsid w:val="00921E9C"/>
    <w:rsid w:val="00925F7A"/>
    <w:rsid w:val="0092622F"/>
    <w:rsid w:val="00932EA4"/>
    <w:rsid w:val="0093472B"/>
    <w:rsid w:val="00937919"/>
    <w:rsid w:val="00942B3E"/>
    <w:rsid w:val="009438D2"/>
    <w:rsid w:val="009457BE"/>
    <w:rsid w:val="00945B1F"/>
    <w:rsid w:val="009479F2"/>
    <w:rsid w:val="00952A69"/>
    <w:rsid w:val="00952F7D"/>
    <w:rsid w:val="00955251"/>
    <w:rsid w:val="0096149A"/>
    <w:rsid w:val="0096480B"/>
    <w:rsid w:val="0096707A"/>
    <w:rsid w:val="009701CD"/>
    <w:rsid w:val="009713C0"/>
    <w:rsid w:val="00971499"/>
    <w:rsid w:val="00972F31"/>
    <w:rsid w:val="00974146"/>
    <w:rsid w:val="00975903"/>
    <w:rsid w:val="00982F84"/>
    <w:rsid w:val="00983FDE"/>
    <w:rsid w:val="009900E0"/>
    <w:rsid w:val="00990F64"/>
    <w:rsid w:val="009916E2"/>
    <w:rsid w:val="00993E5D"/>
    <w:rsid w:val="009948F8"/>
    <w:rsid w:val="009A2F1E"/>
    <w:rsid w:val="009B2417"/>
    <w:rsid w:val="009B7F17"/>
    <w:rsid w:val="009B7F90"/>
    <w:rsid w:val="009C4EBA"/>
    <w:rsid w:val="009C6151"/>
    <w:rsid w:val="009C668A"/>
    <w:rsid w:val="009D34C9"/>
    <w:rsid w:val="009D6F01"/>
    <w:rsid w:val="009E73B2"/>
    <w:rsid w:val="009F254F"/>
    <w:rsid w:val="00A11300"/>
    <w:rsid w:val="00A146AB"/>
    <w:rsid w:val="00A154DA"/>
    <w:rsid w:val="00A170AB"/>
    <w:rsid w:val="00A17349"/>
    <w:rsid w:val="00A2097F"/>
    <w:rsid w:val="00A26C78"/>
    <w:rsid w:val="00A331A0"/>
    <w:rsid w:val="00A332D8"/>
    <w:rsid w:val="00A344AE"/>
    <w:rsid w:val="00A34D74"/>
    <w:rsid w:val="00A353F7"/>
    <w:rsid w:val="00A402E6"/>
    <w:rsid w:val="00A463C6"/>
    <w:rsid w:val="00A4661E"/>
    <w:rsid w:val="00A52591"/>
    <w:rsid w:val="00A56746"/>
    <w:rsid w:val="00A62369"/>
    <w:rsid w:val="00A65585"/>
    <w:rsid w:val="00A657BE"/>
    <w:rsid w:val="00A71DE8"/>
    <w:rsid w:val="00A76C5C"/>
    <w:rsid w:val="00A8137E"/>
    <w:rsid w:val="00A851D5"/>
    <w:rsid w:val="00A85665"/>
    <w:rsid w:val="00A85D68"/>
    <w:rsid w:val="00A97033"/>
    <w:rsid w:val="00AA266B"/>
    <w:rsid w:val="00AA3669"/>
    <w:rsid w:val="00AA36E5"/>
    <w:rsid w:val="00AA38BA"/>
    <w:rsid w:val="00AA3B5F"/>
    <w:rsid w:val="00AA6477"/>
    <w:rsid w:val="00AA706D"/>
    <w:rsid w:val="00AA78A1"/>
    <w:rsid w:val="00AB2E9C"/>
    <w:rsid w:val="00AB3EE5"/>
    <w:rsid w:val="00AB4E47"/>
    <w:rsid w:val="00AB5F8E"/>
    <w:rsid w:val="00AB7B13"/>
    <w:rsid w:val="00AC0530"/>
    <w:rsid w:val="00AC3497"/>
    <w:rsid w:val="00AC46AF"/>
    <w:rsid w:val="00AC701A"/>
    <w:rsid w:val="00AD12F4"/>
    <w:rsid w:val="00AE7323"/>
    <w:rsid w:val="00AF03EA"/>
    <w:rsid w:val="00AF1857"/>
    <w:rsid w:val="00AF28FB"/>
    <w:rsid w:val="00B063C1"/>
    <w:rsid w:val="00B12D0A"/>
    <w:rsid w:val="00B14627"/>
    <w:rsid w:val="00B1782C"/>
    <w:rsid w:val="00B234C5"/>
    <w:rsid w:val="00B24137"/>
    <w:rsid w:val="00B25E1D"/>
    <w:rsid w:val="00B26E71"/>
    <w:rsid w:val="00B2710D"/>
    <w:rsid w:val="00B307F4"/>
    <w:rsid w:val="00B31BA8"/>
    <w:rsid w:val="00B32AB0"/>
    <w:rsid w:val="00B32C98"/>
    <w:rsid w:val="00B337C0"/>
    <w:rsid w:val="00B33810"/>
    <w:rsid w:val="00B361FB"/>
    <w:rsid w:val="00B36853"/>
    <w:rsid w:val="00B37658"/>
    <w:rsid w:val="00B40464"/>
    <w:rsid w:val="00B42FE8"/>
    <w:rsid w:val="00B458BE"/>
    <w:rsid w:val="00B50916"/>
    <w:rsid w:val="00B556FF"/>
    <w:rsid w:val="00B55C17"/>
    <w:rsid w:val="00B60A55"/>
    <w:rsid w:val="00B61EE7"/>
    <w:rsid w:val="00B634D1"/>
    <w:rsid w:val="00B63BF0"/>
    <w:rsid w:val="00B70065"/>
    <w:rsid w:val="00B71FCF"/>
    <w:rsid w:val="00B7747F"/>
    <w:rsid w:val="00B80017"/>
    <w:rsid w:val="00B86D0C"/>
    <w:rsid w:val="00B87E1F"/>
    <w:rsid w:val="00B912B8"/>
    <w:rsid w:val="00B96E5B"/>
    <w:rsid w:val="00BA7D09"/>
    <w:rsid w:val="00BB4E60"/>
    <w:rsid w:val="00BC0FEE"/>
    <w:rsid w:val="00BC5BA1"/>
    <w:rsid w:val="00BC6086"/>
    <w:rsid w:val="00BD6111"/>
    <w:rsid w:val="00BD69C3"/>
    <w:rsid w:val="00BE42F3"/>
    <w:rsid w:val="00BE7040"/>
    <w:rsid w:val="00BF5EA9"/>
    <w:rsid w:val="00C04078"/>
    <w:rsid w:val="00C04A7F"/>
    <w:rsid w:val="00C1083D"/>
    <w:rsid w:val="00C14EE6"/>
    <w:rsid w:val="00C1508D"/>
    <w:rsid w:val="00C155D7"/>
    <w:rsid w:val="00C2052B"/>
    <w:rsid w:val="00C20796"/>
    <w:rsid w:val="00C25D8A"/>
    <w:rsid w:val="00C305BF"/>
    <w:rsid w:val="00C338E7"/>
    <w:rsid w:val="00C33C91"/>
    <w:rsid w:val="00C3645D"/>
    <w:rsid w:val="00C61C2F"/>
    <w:rsid w:val="00C643D0"/>
    <w:rsid w:val="00C675E3"/>
    <w:rsid w:val="00C70852"/>
    <w:rsid w:val="00C721EB"/>
    <w:rsid w:val="00C751ED"/>
    <w:rsid w:val="00C80B61"/>
    <w:rsid w:val="00C84C18"/>
    <w:rsid w:val="00C85F6A"/>
    <w:rsid w:val="00C9046C"/>
    <w:rsid w:val="00C92B04"/>
    <w:rsid w:val="00C93D0E"/>
    <w:rsid w:val="00CA36B8"/>
    <w:rsid w:val="00CA74D9"/>
    <w:rsid w:val="00CA778C"/>
    <w:rsid w:val="00CA77C9"/>
    <w:rsid w:val="00CB26AA"/>
    <w:rsid w:val="00CB549B"/>
    <w:rsid w:val="00CB5C67"/>
    <w:rsid w:val="00CB7404"/>
    <w:rsid w:val="00CB7E18"/>
    <w:rsid w:val="00CC0A92"/>
    <w:rsid w:val="00CC5F9F"/>
    <w:rsid w:val="00CD6FBF"/>
    <w:rsid w:val="00CD7B9F"/>
    <w:rsid w:val="00CE0297"/>
    <w:rsid w:val="00CE0FC6"/>
    <w:rsid w:val="00CE3901"/>
    <w:rsid w:val="00CE52A9"/>
    <w:rsid w:val="00CE5389"/>
    <w:rsid w:val="00CE5A7F"/>
    <w:rsid w:val="00CF0788"/>
    <w:rsid w:val="00CF15F4"/>
    <w:rsid w:val="00CF3D6C"/>
    <w:rsid w:val="00CF7C05"/>
    <w:rsid w:val="00CF7F7A"/>
    <w:rsid w:val="00D019DC"/>
    <w:rsid w:val="00D0663A"/>
    <w:rsid w:val="00D0760A"/>
    <w:rsid w:val="00D12CDF"/>
    <w:rsid w:val="00D20A67"/>
    <w:rsid w:val="00D211BE"/>
    <w:rsid w:val="00D243FB"/>
    <w:rsid w:val="00D25EBB"/>
    <w:rsid w:val="00D25F65"/>
    <w:rsid w:val="00D33364"/>
    <w:rsid w:val="00D35F6D"/>
    <w:rsid w:val="00D411CC"/>
    <w:rsid w:val="00D4316B"/>
    <w:rsid w:val="00D44F84"/>
    <w:rsid w:val="00D45315"/>
    <w:rsid w:val="00D46B91"/>
    <w:rsid w:val="00D47067"/>
    <w:rsid w:val="00D47BA5"/>
    <w:rsid w:val="00D51082"/>
    <w:rsid w:val="00D53DCB"/>
    <w:rsid w:val="00D55DCB"/>
    <w:rsid w:val="00D572BC"/>
    <w:rsid w:val="00D609AA"/>
    <w:rsid w:val="00D625B7"/>
    <w:rsid w:val="00D6314D"/>
    <w:rsid w:val="00D70A35"/>
    <w:rsid w:val="00D710DA"/>
    <w:rsid w:val="00D8071E"/>
    <w:rsid w:val="00D82BB6"/>
    <w:rsid w:val="00D83770"/>
    <w:rsid w:val="00D872C5"/>
    <w:rsid w:val="00D87837"/>
    <w:rsid w:val="00D91428"/>
    <w:rsid w:val="00D916CF"/>
    <w:rsid w:val="00D91C87"/>
    <w:rsid w:val="00D93481"/>
    <w:rsid w:val="00D9459F"/>
    <w:rsid w:val="00D9671A"/>
    <w:rsid w:val="00DA2986"/>
    <w:rsid w:val="00DB062E"/>
    <w:rsid w:val="00DB2F82"/>
    <w:rsid w:val="00DB655F"/>
    <w:rsid w:val="00DB7929"/>
    <w:rsid w:val="00DD0DE8"/>
    <w:rsid w:val="00DD2901"/>
    <w:rsid w:val="00DD7B7F"/>
    <w:rsid w:val="00DE3BC8"/>
    <w:rsid w:val="00DE4B53"/>
    <w:rsid w:val="00DE5BE6"/>
    <w:rsid w:val="00DE6026"/>
    <w:rsid w:val="00DE6ECA"/>
    <w:rsid w:val="00E02BFD"/>
    <w:rsid w:val="00E02C71"/>
    <w:rsid w:val="00E04291"/>
    <w:rsid w:val="00E0432C"/>
    <w:rsid w:val="00E04645"/>
    <w:rsid w:val="00E04F49"/>
    <w:rsid w:val="00E07B38"/>
    <w:rsid w:val="00E13B34"/>
    <w:rsid w:val="00E21665"/>
    <w:rsid w:val="00E22F68"/>
    <w:rsid w:val="00E27A4F"/>
    <w:rsid w:val="00E30E9B"/>
    <w:rsid w:val="00E359AB"/>
    <w:rsid w:val="00E3760E"/>
    <w:rsid w:val="00E43A07"/>
    <w:rsid w:val="00E46793"/>
    <w:rsid w:val="00E46899"/>
    <w:rsid w:val="00E47E77"/>
    <w:rsid w:val="00E50A99"/>
    <w:rsid w:val="00E517D6"/>
    <w:rsid w:val="00E5457E"/>
    <w:rsid w:val="00E615F0"/>
    <w:rsid w:val="00E621D5"/>
    <w:rsid w:val="00E66117"/>
    <w:rsid w:val="00E6755F"/>
    <w:rsid w:val="00E70243"/>
    <w:rsid w:val="00E76D2A"/>
    <w:rsid w:val="00E80581"/>
    <w:rsid w:val="00E84DEF"/>
    <w:rsid w:val="00E85D3B"/>
    <w:rsid w:val="00E917E1"/>
    <w:rsid w:val="00E921F7"/>
    <w:rsid w:val="00E949BC"/>
    <w:rsid w:val="00E95A3F"/>
    <w:rsid w:val="00E9674C"/>
    <w:rsid w:val="00E96AC3"/>
    <w:rsid w:val="00E96DC7"/>
    <w:rsid w:val="00EA0839"/>
    <w:rsid w:val="00EA11FB"/>
    <w:rsid w:val="00EA20DE"/>
    <w:rsid w:val="00EA4630"/>
    <w:rsid w:val="00EA7B05"/>
    <w:rsid w:val="00EA7D22"/>
    <w:rsid w:val="00EB29D6"/>
    <w:rsid w:val="00EB618D"/>
    <w:rsid w:val="00EC1C82"/>
    <w:rsid w:val="00EC5CC1"/>
    <w:rsid w:val="00ED1241"/>
    <w:rsid w:val="00ED2697"/>
    <w:rsid w:val="00ED3E54"/>
    <w:rsid w:val="00EE4989"/>
    <w:rsid w:val="00EE4C18"/>
    <w:rsid w:val="00EE5153"/>
    <w:rsid w:val="00EE6F7F"/>
    <w:rsid w:val="00EE7FEB"/>
    <w:rsid w:val="00EF16E3"/>
    <w:rsid w:val="00EF20AE"/>
    <w:rsid w:val="00EF4CC3"/>
    <w:rsid w:val="00F04892"/>
    <w:rsid w:val="00F05CA2"/>
    <w:rsid w:val="00F05DA0"/>
    <w:rsid w:val="00F05F75"/>
    <w:rsid w:val="00F076DA"/>
    <w:rsid w:val="00F12569"/>
    <w:rsid w:val="00F12ED3"/>
    <w:rsid w:val="00F213E1"/>
    <w:rsid w:val="00F21CA0"/>
    <w:rsid w:val="00F224E8"/>
    <w:rsid w:val="00F26CEA"/>
    <w:rsid w:val="00F301CC"/>
    <w:rsid w:val="00F331E9"/>
    <w:rsid w:val="00F36E80"/>
    <w:rsid w:val="00F403FE"/>
    <w:rsid w:val="00F430F5"/>
    <w:rsid w:val="00F456EE"/>
    <w:rsid w:val="00F54354"/>
    <w:rsid w:val="00F61AE4"/>
    <w:rsid w:val="00F72341"/>
    <w:rsid w:val="00F94347"/>
    <w:rsid w:val="00FA03D3"/>
    <w:rsid w:val="00FA5256"/>
    <w:rsid w:val="00FB1A8F"/>
    <w:rsid w:val="00FC05F8"/>
    <w:rsid w:val="00FC1744"/>
    <w:rsid w:val="00FC66F6"/>
    <w:rsid w:val="00FC7592"/>
    <w:rsid w:val="00FD0A0E"/>
    <w:rsid w:val="00FD6A07"/>
    <w:rsid w:val="00FE1319"/>
    <w:rsid w:val="00FE29FC"/>
    <w:rsid w:val="00FE3EC8"/>
    <w:rsid w:val="00FE477D"/>
    <w:rsid w:val="00FE4FAB"/>
    <w:rsid w:val="00FF48D4"/>
    <w:rsid w:val="00FF49E4"/>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4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4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0B5328-F642-42D6-90FA-B965AFD15FE4}"/>
</file>

<file path=customXml/itemProps2.xml><?xml version="1.0" encoding="utf-8"?>
<ds:datastoreItem xmlns:ds="http://schemas.openxmlformats.org/officeDocument/2006/customXml" ds:itemID="{D20185BB-1713-48B7-88E5-EBFA6D82C639}"/>
</file>

<file path=customXml/itemProps3.xml><?xml version="1.0" encoding="utf-8"?>
<ds:datastoreItem xmlns:ds="http://schemas.openxmlformats.org/officeDocument/2006/customXml" ds:itemID="{53348350-458B-4642-B6E5-59A8D673050B}"/>
</file>

<file path=customXml/itemProps4.xml><?xml version="1.0" encoding="utf-8"?>
<ds:datastoreItem xmlns:ds="http://schemas.openxmlformats.org/officeDocument/2006/customXml" ds:itemID="{CC25E9DE-854D-49DA-95B2-15669C74893E}"/>
</file>

<file path=docProps/app.xml><?xml version="1.0" encoding="utf-8"?>
<Properties xmlns="http://schemas.openxmlformats.org/officeDocument/2006/extended-properties" xmlns:vt="http://schemas.openxmlformats.org/officeDocument/2006/docPropsVTypes">
  <Template>Normal</Template>
  <TotalTime>3</TotalTime>
  <Pages>9</Pages>
  <Words>3301</Words>
  <Characters>18820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3</cp:revision>
  <cp:lastPrinted>2024-04-04T08:05:00Z</cp:lastPrinted>
  <dcterms:created xsi:type="dcterms:W3CDTF">2024-04-04T08:11:00Z</dcterms:created>
  <dcterms:modified xsi:type="dcterms:W3CDTF">2024-04-04T08:13:00Z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