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F2B" w:rsidRPr="00057F2B" w:rsidRDefault="00057F2B" w:rsidP="00057F2B">
      <w:pPr>
        <w:suppressAutoHyphens/>
        <w:spacing w:after="0" w:line="240" w:lineRule="auto"/>
        <w:jc w:val="center"/>
        <w:rPr>
          <w:rFonts w:ascii="Times New Roman" w:eastAsia="Times New Roman" w:hAnsi="Times New Roman" w:cs="Times New Roman"/>
          <w:bCs/>
          <w:sz w:val="24"/>
          <w:szCs w:val="24"/>
          <w:lang w:eastAsia="ar-SA"/>
        </w:rPr>
      </w:pPr>
      <w:r w:rsidRPr="00057F2B">
        <w:rPr>
          <w:rFonts w:ascii="Times New Roman" w:eastAsia="Times New Roman" w:hAnsi="Times New Roman" w:cs="Times New Roman"/>
          <w:bCs/>
          <w:sz w:val="24"/>
          <w:szCs w:val="24"/>
          <w:lang w:val="x-none" w:eastAsia="ar-SA"/>
        </w:rPr>
        <w:t>Проект договора аренды</w:t>
      </w:r>
    </w:p>
    <w:p w:rsidR="00057F2B" w:rsidRDefault="00057F2B" w:rsidP="00057F2B">
      <w:pPr>
        <w:suppressAutoHyphens/>
        <w:spacing w:after="0" w:line="240" w:lineRule="auto"/>
        <w:jc w:val="center"/>
        <w:rPr>
          <w:rFonts w:ascii="Times New Roman" w:eastAsia="Times New Roman" w:hAnsi="Times New Roman" w:cs="Times New Roman"/>
          <w:bCs/>
          <w:sz w:val="24"/>
          <w:szCs w:val="24"/>
          <w:lang w:eastAsia="ar-SA"/>
        </w:rPr>
      </w:pPr>
    </w:p>
    <w:p w:rsidR="00035A0A" w:rsidRPr="00AF71AE" w:rsidRDefault="00035A0A" w:rsidP="00035A0A">
      <w:pPr>
        <w:suppressAutoHyphens/>
        <w:spacing w:after="0" w:line="240" w:lineRule="auto"/>
        <w:jc w:val="center"/>
        <w:rPr>
          <w:rFonts w:ascii="Times New Roman" w:eastAsia="Times New Roman" w:hAnsi="Times New Roman" w:cs="Times New Roman"/>
          <w:sz w:val="26"/>
          <w:szCs w:val="26"/>
          <w:lang w:eastAsia="ar-SA"/>
        </w:rPr>
      </w:pPr>
      <w:r w:rsidRPr="00AF71AE">
        <w:rPr>
          <w:rFonts w:ascii="Times New Roman" w:eastAsia="Times New Roman" w:hAnsi="Times New Roman" w:cs="Times New Roman"/>
          <w:sz w:val="26"/>
          <w:szCs w:val="26"/>
          <w:lang w:eastAsia="ar-SA"/>
        </w:rPr>
        <w:t>ДОГОВОР АРЕНДЫ</w:t>
      </w:r>
    </w:p>
    <w:p w:rsidR="00035A0A" w:rsidRPr="00AF71AE" w:rsidRDefault="00035A0A" w:rsidP="00035A0A">
      <w:pPr>
        <w:suppressAutoHyphens/>
        <w:spacing w:after="0" w:line="240" w:lineRule="auto"/>
        <w:jc w:val="center"/>
        <w:rPr>
          <w:rFonts w:ascii="Times New Roman" w:eastAsia="Times New Roman" w:hAnsi="Times New Roman" w:cs="Times New Roman"/>
          <w:sz w:val="26"/>
          <w:szCs w:val="26"/>
          <w:lang w:eastAsia="ar-SA"/>
        </w:rPr>
      </w:pPr>
      <w:r w:rsidRPr="00AF71AE">
        <w:rPr>
          <w:rFonts w:ascii="Times New Roman" w:eastAsia="Times New Roman" w:hAnsi="Times New Roman" w:cs="Times New Roman"/>
          <w:sz w:val="26"/>
          <w:szCs w:val="26"/>
          <w:lang w:eastAsia="ar-SA"/>
        </w:rPr>
        <w:t>НЕЖИЛОГО ПОМЕЩЕНИЯ</w:t>
      </w:r>
    </w:p>
    <w:p w:rsidR="00035A0A" w:rsidRPr="00AF71AE" w:rsidRDefault="00035A0A" w:rsidP="00035A0A">
      <w:pPr>
        <w:suppressAutoHyphens/>
        <w:spacing w:after="0" w:line="240" w:lineRule="auto"/>
        <w:jc w:val="center"/>
        <w:rPr>
          <w:rFonts w:ascii="Times New Roman" w:eastAsia="Times New Roman" w:hAnsi="Times New Roman" w:cs="Times New Roman"/>
          <w:sz w:val="26"/>
          <w:szCs w:val="26"/>
          <w:lang w:eastAsia="ar-SA"/>
        </w:rPr>
      </w:pPr>
      <w:r w:rsidRPr="00AF71AE">
        <w:rPr>
          <w:rFonts w:ascii="Times New Roman" w:eastAsia="Times New Roman" w:hAnsi="Times New Roman" w:cs="Times New Roman"/>
          <w:sz w:val="26"/>
          <w:szCs w:val="26"/>
          <w:lang w:eastAsia="ar-SA"/>
        </w:rPr>
        <w:t>№____________</w:t>
      </w:r>
    </w:p>
    <w:p w:rsidR="00035A0A" w:rsidRPr="00AF71AE" w:rsidRDefault="00035A0A" w:rsidP="00035A0A">
      <w:pPr>
        <w:suppressAutoHyphens/>
        <w:spacing w:after="0" w:line="240" w:lineRule="auto"/>
        <w:jc w:val="center"/>
        <w:rPr>
          <w:rFonts w:ascii="Times New Roman" w:eastAsia="Times New Roman" w:hAnsi="Times New Roman" w:cs="Times New Roman"/>
          <w:sz w:val="26"/>
          <w:szCs w:val="26"/>
          <w:lang w:eastAsia="ar-SA"/>
        </w:rPr>
      </w:pPr>
    </w:p>
    <w:p w:rsidR="00035A0A" w:rsidRPr="00AF71AE" w:rsidRDefault="00035A0A" w:rsidP="00035A0A">
      <w:pPr>
        <w:suppressAutoHyphens/>
        <w:spacing w:after="0" w:line="240" w:lineRule="auto"/>
        <w:jc w:val="both"/>
        <w:rPr>
          <w:rFonts w:ascii="Times New Roman" w:eastAsia="Times New Roman" w:hAnsi="Times New Roman" w:cs="Times New Roman"/>
          <w:bCs/>
          <w:sz w:val="26"/>
          <w:szCs w:val="26"/>
          <w:lang w:eastAsia="ar-SA"/>
        </w:rPr>
      </w:pPr>
      <w:r w:rsidRPr="00AF71AE">
        <w:rPr>
          <w:rFonts w:ascii="Times New Roman" w:eastAsia="Times New Roman" w:hAnsi="Times New Roman" w:cs="Times New Roman"/>
          <w:bCs/>
          <w:sz w:val="26"/>
          <w:szCs w:val="26"/>
          <w:lang w:eastAsia="ar-SA"/>
        </w:rPr>
        <w:t>г. Красноярск</w:t>
      </w:r>
      <w:r w:rsidRPr="00AF71AE">
        <w:rPr>
          <w:rFonts w:ascii="Times New Roman" w:eastAsia="Times New Roman" w:hAnsi="Times New Roman" w:cs="Times New Roman"/>
          <w:sz w:val="26"/>
          <w:szCs w:val="26"/>
          <w:lang w:eastAsia="ar-SA"/>
        </w:rPr>
        <w:tab/>
        <w:t xml:space="preserve">                                                                 «</w:t>
      </w:r>
      <w:r w:rsidRPr="00AF71AE">
        <w:rPr>
          <w:rFonts w:ascii="Times New Roman" w:eastAsia="Times New Roman" w:hAnsi="Times New Roman" w:cs="Times New Roman"/>
          <w:bCs/>
          <w:sz w:val="26"/>
          <w:szCs w:val="26"/>
          <w:lang w:eastAsia="ar-SA"/>
        </w:rPr>
        <w:t>____» _________ 20___ г.</w:t>
      </w:r>
    </w:p>
    <w:p w:rsidR="00035A0A" w:rsidRPr="00D4205E" w:rsidRDefault="00035A0A" w:rsidP="00035A0A">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D4205E">
        <w:rPr>
          <w:rFonts w:ascii="Times New Roman" w:eastAsia="Times New Roman" w:hAnsi="Times New Roman" w:cs="Times New Roman"/>
          <w:sz w:val="26"/>
          <w:szCs w:val="26"/>
          <w:lang w:eastAsia="ru-RU"/>
        </w:rPr>
        <w:t xml:space="preserve">Департамент муниципального имущества и земельных отношений администрации города  Красноярска, именуемый в дальнейшем  Арендодатель, </w:t>
      </w:r>
      <w:r w:rsidR="00774FF5">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 xml:space="preserve">в лице _________________________________________, действующего </w:t>
      </w:r>
      <w:r w:rsidR="00774FF5">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 xml:space="preserve">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w:t>
      </w:r>
      <w:r w:rsidR="00774FF5">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и земельных отношений от _________№ ______ «О предоставлении права рассмотрения, подписи и визирования документов департамента ________________», с одной</w:t>
      </w:r>
      <w:proofErr w:type="gramEnd"/>
      <w:r w:rsidRPr="00D4205E">
        <w:rPr>
          <w:rFonts w:ascii="Times New Roman" w:eastAsia="Times New Roman" w:hAnsi="Times New Roman" w:cs="Times New Roman"/>
          <w:sz w:val="26"/>
          <w:szCs w:val="26"/>
          <w:lang w:eastAsia="ru-RU"/>
        </w:rPr>
        <w:t xml:space="preserve"> </w:t>
      </w:r>
      <w:proofErr w:type="gramStart"/>
      <w:r w:rsidRPr="00D4205E">
        <w:rPr>
          <w:rFonts w:ascii="Times New Roman" w:eastAsia="Times New Roman" w:hAnsi="Times New Roman" w:cs="Times New Roman"/>
          <w:sz w:val="26"/>
          <w:szCs w:val="26"/>
          <w:lang w:eastAsia="ru-RU"/>
        </w:rPr>
        <w:t>стороны, и _________________________, именуемое (</w:t>
      </w:r>
      <w:proofErr w:type="spellStart"/>
      <w:r w:rsidRPr="00D4205E">
        <w:rPr>
          <w:rFonts w:ascii="Times New Roman" w:eastAsia="Times New Roman" w:hAnsi="Times New Roman" w:cs="Times New Roman"/>
          <w:sz w:val="26"/>
          <w:szCs w:val="26"/>
          <w:lang w:eastAsia="ru-RU"/>
        </w:rPr>
        <w:t>ый</w:t>
      </w:r>
      <w:proofErr w:type="spellEnd"/>
      <w:r w:rsidRPr="00D4205E">
        <w:rPr>
          <w:rFonts w:ascii="Times New Roman" w:eastAsia="Times New Roman" w:hAnsi="Times New Roman" w:cs="Times New Roman"/>
          <w:sz w:val="26"/>
          <w:szCs w:val="26"/>
          <w:lang w:eastAsia="ru-RU"/>
        </w:rPr>
        <w:t xml:space="preserve">, </w:t>
      </w:r>
      <w:proofErr w:type="spellStart"/>
      <w:r w:rsidRPr="00D4205E">
        <w:rPr>
          <w:rFonts w:ascii="Times New Roman" w:eastAsia="Times New Roman" w:hAnsi="Times New Roman" w:cs="Times New Roman"/>
          <w:sz w:val="26"/>
          <w:szCs w:val="26"/>
          <w:lang w:eastAsia="ru-RU"/>
        </w:rPr>
        <w:t>ая</w:t>
      </w:r>
      <w:proofErr w:type="spellEnd"/>
      <w:r w:rsidRPr="00D4205E">
        <w:rPr>
          <w:rFonts w:ascii="Times New Roman" w:eastAsia="Times New Roman" w:hAnsi="Times New Roman" w:cs="Times New Roman"/>
          <w:sz w:val="26"/>
          <w:szCs w:val="26"/>
          <w:lang w:eastAsia="ru-RU"/>
        </w:rPr>
        <w:t xml:space="preserve">)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(далее – Договор) </w:t>
      </w:r>
      <w:r w:rsidR="00774FF5">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о нижеследующем:</w:t>
      </w:r>
      <w:proofErr w:type="gramEnd"/>
    </w:p>
    <w:p w:rsidR="00035A0A" w:rsidRPr="00D4205E" w:rsidRDefault="00035A0A" w:rsidP="00035A0A">
      <w:pPr>
        <w:widowControl w:val="0"/>
        <w:tabs>
          <w:tab w:val="center" w:pos="4818"/>
        </w:tabs>
        <w:autoSpaceDE w:val="0"/>
        <w:autoSpaceDN w:val="0"/>
        <w:adjustRightInd w:val="0"/>
        <w:spacing w:before="360" w:after="0" w:line="240" w:lineRule="auto"/>
        <w:ind w:firstLine="709"/>
        <w:jc w:val="center"/>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1. ПРЕДМЕТ ДОГОВОРА</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и пользование нежилое помещение № </w:t>
      </w:r>
      <w:r w:rsidR="00727DA3">
        <w:rPr>
          <w:rFonts w:ascii="Times New Roman" w:eastAsia="Times New Roman" w:hAnsi="Times New Roman" w:cs="Times New Roman"/>
          <w:sz w:val="26"/>
          <w:szCs w:val="26"/>
          <w:lang w:eastAsia="ru-RU"/>
        </w:rPr>
        <w:t>342</w:t>
      </w:r>
      <w:r w:rsidRPr="00D4205E">
        <w:rPr>
          <w:rFonts w:ascii="Times New Roman" w:eastAsia="Times New Roman" w:hAnsi="Times New Roman" w:cs="Times New Roman"/>
          <w:sz w:val="26"/>
          <w:szCs w:val="26"/>
          <w:lang w:eastAsia="ru-RU"/>
        </w:rPr>
        <w:t xml:space="preserve"> общей площадью </w:t>
      </w:r>
      <w:r w:rsidR="00727DA3">
        <w:rPr>
          <w:rFonts w:ascii="Times New Roman" w:eastAsia="Times New Roman" w:hAnsi="Times New Roman" w:cs="Times New Roman"/>
          <w:sz w:val="26"/>
          <w:szCs w:val="26"/>
          <w:lang w:eastAsia="ru-RU"/>
        </w:rPr>
        <w:t>18,5</w:t>
      </w:r>
      <w:r w:rsidRPr="00D4205E">
        <w:rPr>
          <w:rFonts w:ascii="Times New Roman" w:eastAsia="Times New Roman" w:hAnsi="Times New Roman" w:cs="Times New Roman"/>
          <w:sz w:val="26"/>
          <w:szCs w:val="26"/>
          <w:lang w:eastAsia="ru-RU"/>
        </w:rPr>
        <w:t xml:space="preserve"> кв. м, </w:t>
      </w:r>
      <w:r w:rsidR="00727DA3">
        <w:rPr>
          <w:rFonts w:ascii="Times New Roman" w:eastAsia="Times New Roman" w:hAnsi="Times New Roman" w:cs="Times New Roman"/>
          <w:sz w:val="26"/>
          <w:szCs w:val="26"/>
          <w:lang w:eastAsia="ru-RU"/>
        </w:rPr>
        <w:t>кадастровый номер 24:50:04</w:t>
      </w:r>
      <w:r w:rsidRPr="00D4205E">
        <w:rPr>
          <w:rFonts w:ascii="Times New Roman" w:eastAsia="Times New Roman" w:hAnsi="Times New Roman" w:cs="Times New Roman"/>
          <w:sz w:val="26"/>
          <w:szCs w:val="26"/>
          <w:lang w:eastAsia="ru-RU"/>
        </w:rPr>
        <w:t>000</w:t>
      </w:r>
      <w:r w:rsidR="00727DA3">
        <w:rPr>
          <w:rFonts w:ascii="Times New Roman" w:eastAsia="Times New Roman" w:hAnsi="Times New Roman" w:cs="Times New Roman"/>
          <w:sz w:val="26"/>
          <w:szCs w:val="26"/>
          <w:lang w:eastAsia="ru-RU"/>
        </w:rPr>
        <w:t>84</w:t>
      </w:r>
      <w:r w:rsidRPr="00D4205E">
        <w:rPr>
          <w:rFonts w:ascii="Times New Roman" w:eastAsia="Times New Roman" w:hAnsi="Times New Roman" w:cs="Times New Roman"/>
          <w:sz w:val="26"/>
          <w:szCs w:val="26"/>
          <w:lang w:eastAsia="ru-RU"/>
        </w:rPr>
        <w:t>:</w:t>
      </w:r>
      <w:r w:rsidR="00727DA3">
        <w:rPr>
          <w:rFonts w:ascii="Times New Roman" w:eastAsia="Times New Roman" w:hAnsi="Times New Roman" w:cs="Times New Roman"/>
          <w:sz w:val="26"/>
          <w:szCs w:val="26"/>
          <w:lang w:eastAsia="ru-RU"/>
        </w:rPr>
        <w:t>4977</w:t>
      </w:r>
      <w:r w:rsidRPr="00D4205E">
        <w:rPr>
          <w:rFonts w:ascii="Times New Roman" w:eastAsia="Times New Roman" w:hAnsi="Times New Roman" w:cs="Times New Roman"/>
          <w:sz w:val="26"/>
          <w:szCs w:val="26"/>
          <w:lang w:eastAsia="ru-RU"/>
        </w:rPr>
        <w:t xml:space="preserve"> (далее именуемое – Объект аренды), расположенное по адресу: Красноярский край, г</w:t>
      </w:r>
      <w:r w:rsidR="005E2036">
        <w:rPr>
          <w:rFonts w:ascii="Times New Roman" w:eastAsia="Times New Roman" w:hAnsi="Times New Roman" w:cs="Times New Roman"/>
          <w:sz w:val="26"/>
          <w:szCs w:val="26"/>
          <w:lang w:eastAsia="ru-RU"/>
        </w:rPr>
        <w:t>.</w:t>
      </w:r>
      <w:r w:rsidRPr="00D4205E">
        <w:rPr>
          <w:rFonts w:ascii="Times New Roman" w:eastAsia="Times New Roman" w:hAnsi="Times New Roman" w:cs="Times New Roman"/>
          <w:sz w:val="26"/>
          <w:szCs w:val="26"/>
          <w:lang w:eastAsia="ru-RU"/>
        </w:rPr>
        <w:t xml:space="preserve"> Красноярск, ул</w:t>
      </w:r>
      <w:r w:rsidR="005E2036">
        <w:rPr>
          <w:rFonts w:ascii="Times New Roman" w:eastAsia="Times New Roman" w:hAnsi="Times New Roman" w:cs="Times New Roman"/>
          <w:sz w:val="26"/>
          <w:szCs w:val="26"/>
          <w:lang w:eastAsia="ru-RU"/>
        </w:rPr>
        <w:t>.</w:t>
      </w:r>
      <w:r w:rsidRPr="00D4205E">
        <w:rPr>
          <w:rFonts w:ascii="Times New Roman" w:eastAsia="Times New Roman" w:hAnsi="Times New Roman" w:cs="Times New Roman"/>
          <w:sz w:val="26"/>
          <w:szCs w:val="26"/>
          <w:lang w:eastAsia="ru-RU"/>
        </w:rPr>
        <w:t xml:space="preserve"> </w:t>
      </w:r>
      <w:r w:rsidR="005E2036">
        <w:rPr>
          <w:rFonts w:ascii="Times New Roman" w:eastAsia="Times New Roman" w:hAnsi="Times New Roman" w:cs="Times New Roman"/>
          <w:sz w:val="26"/>
          <w:szCs w:val="26"/>
          <w:lang w:eastAsia="ru-RU"/>
        </w:rPr>
        <w:t>Воронова</w:t>
      </w:r>
      <w:r w:rsidRPr="00D4205E">
        <w:rPr>
          <w:rFonts w:ascii="Times New Roman" w:eastAsia="Times New Roman" w:hAnsi="Times New Roman" w:cs="Times New Roman"/>
          <w:sz w:val="26"/>
          <w:szCs w:val="26"/>
          <w:lang w:eastAsia="ru-RU"/>
        </w:rPr>
        <w:t>, д</w:t>
      </w:r>
      <w:r w:rsidR="005E2036">
        <w:rPr>
          <w:rFonts w:ascii="Times New Roman" w:eastAsia="Times New Roman" w:hAnsi="Times New Roman" w:cs="Times New Roman"/>
          <w:sz w:val="26"/>
          <w:szCs w:val="26"/>
          <w:lang w:eastAsia="ru-RU"/>
        </w:rPr>
        <w:t>.</w:t>
      </w:r>
      <w:r w:rsidRPr="00D4205E">
        <w:rPr>
          <w:rFonts w:ascii="Times New Roman" w:eastAsia="Times New Roman" w:hAnsi="Times New Roman" w:cs="Times New Roman"/>
          <w:sz w:val="26"/>
          <w:szCs w:val="26"/>
          <w:lang w:eastAsia="ru-RU"/>
        </w:rPr>
        <w:t xml:space="preserve"> 1</w:t>
      </w:r>
      <w:r w:rsidR="005E2036">
        <w:rPr>
          <w:rFonts w:ascii="Times New Roman" w:eastAsia="Times New Roman" w:hAnsi="Times New Roman" w:cs="Times New Roman"/>
          <w:sz w:val="26"/>
          <w:szCs w:val="26"/>
          <w:lang w:eastAsia="ru-RU"/>
        </w:rPr>
        <w:t>6</w:t>
      </w:r>
      <w:r w:rsidRPr="00D4205E">
        <w:rPr>
          <w:rFonts w:ascii="Times New Roman" w:eastAsia="Times New Roman" w:hAnsi="Times New Roman" w:cs="Times New Roman"/>
          <w:sz w:val="26"/>
          <w:szCs w:val="26"/>
          <w:lang w:eastAsia="ru-RU"/>
        </w:rPr>
        <w:t>, для использования с целью осуществления предпринимательской и иной деятельности, не противоречащей действующему законод</w:t>
      </w:r>
      <w:r w:rsidR="005E2036">
        <w:rPr>
          <w:rFonts w:ascii="Times New Roman" w:eastAsia="Times New Roman" w:hAnsi="Times New Roman" w:cs="Times New Roman"/>
          <w:sz w:val="26"/>
          <w:szCs w:val="26"/>
          <w:lang w:eastAsia="ru-RU"/>
        </w:rPr>
        <w:t>ательству Российской Федерации.</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1.2. Объект аренды считается переданным с даты подписания акта приема-передачи (приложение № 1 к Договору).</w:t>
      </w:r>
    </w:p>
    <w:p w:rsidR="00035A0A" w:rsidRPr="00D4205E" w:rsidRDefault="00035A0A" w:rsidP="00035A0A">
      <w:pPr>
        <w:widowControl w:val="0"/>
        <w:tabs>
          <w:tab w:val="center" w:pos="4821"/>
        </w:tabs>
        <w:autoSpaceDE w:val="0"/>
        <w:autoSpaceDN w:val="0"/>
        <w:adjustRightInd w:val="0"/>
        <w:spacing w:before="120" w:after="0" w:line="240" w:lineRule="auto"/>
        <w:ind w:firstLine="709"/>
        <w:jc w:val="center"/>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2. СРОК ДЕЙСТВИЯ ДОГОВОРА</w:t>
      </w:r>
    </w:p>
    <w:p w:rsidR="00035A0A" w:rsidRPr="00D4205E" w:rsidRDefault="00035A0A" w:rsidP="00035A0A">
      <w:pPr>
        <w:spacing w:before="120"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2.1. Срок действия настоящего Договора устанавливается на 5 (пять) лет </w:t>
      </w:r>
      <w:r w:rsidR="009C0F03">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с даты подписания настоящего договора обеими сторонами.</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В силу статьи 425 Гражданского кодекса РФ Стороны пришли </w:t>
      </w:r>
      <w:r w:rsidR="009C0F03">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 xml:space="preserve">к соглашению, что условия заключенного Договора аренды в части начисления арендной платы применяются с момента фактической передачи Объекта аренды </w:t>
      </w:r>
      <w:r w:rsidR="00900F1E">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по акту приема-передачи.</w:t>
      </w:r>
    </w:p>
    <w:p w:rsidR="00035A0A" w:rsidRPr="00D4205E" w:rsidRDefault="00035A0A" w:rsidP="00035A0A">
      <w:pPr>
        <w:widowControl w:val="0"/>
        <w:tabs>
          <w:tab w:val="center" w:pos="4817"/>
        </w:tabs>
        <w:autoSpaceDE w:val="0"/>
        <w:autoSpaceDN w:val="0"/>
        <w:adjustRightInd w:val="0"/>
        <w:spacing w:before="360" w:after="0" w:line="240" w:lineRule="auto"/>
        <w:ind w:firstLine="709"/>
        <w:jc w:val="center"/>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3. ПЛАТЕЖИ И РАСЧЕТЫ ПО ДОГОВОРУ</w:t>
      </w:r>
    </w:p>
    <w:p w:rsidR="00035A0A" w:rsidRPr="00D4205E" w:rsidRDefault="00035A0A" w:rsidP="00035A0A">
      <w:pPr>
        <w:spacing w:before="120"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Договору.</w:t>
      </w:r>
    </w:p>
    <w:p w:rsidR="00035A0A" w:rsidRPr="00D4205E" w:rsidRDefault="00035A0A" w:rsidP="00035A0A">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D4205E">
        <w:rPr>
          <w:rFonts w:ascii="Times New Roman" w:eastAsia="Times New Roman" w:hAnsi="Times New Roman" w:cs="Times New Roman"/>
          <w:color w:val="000000"/>
          <w:sz w:val="26"/>
          <w:szCs w:val="26"/>
          <w:lang w:eastAsia="ru-RU"/>
        </w:rPr>
        <w:t xml:space="preserve">В течение первого года оплата аренды производится по ставке, определенной по результатам торгов. </w:t>
      </w:r>
    </w:p>
    <w:p w:rsidR="00035A0A" w:rsidRPr="00D4205E" w:rsidRDefault="00035A0A" w:rsidP="00035A0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color w:val="000000"/>
          <w:sz w:val="26"/>
          <w:szCs w:val="26"/>
          <w:lang w:eastAsia="ru-RU"/>
        </w:rPr>
        <w:lastRenderedPageBreak/>
        <w:t xml:space="preserve">В последующие годы </w:t>
      </w:r>
      <w:r w:rsidRPr="00D4205E">
        <w:rPr>
          <w:rFonts w:ascii="Times New Roman" w:eastAsia="Times New Roman" w:hAnsi="Times New Roman" w:cs="Times New Roman"/>
          <w:sz w:val="26"/>
          <w:szCs w:val="26"/>
          <w:lang w:eastAsia="ru-RU"/>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035A0A" w:rsidRPr="00D4205E" w:rsidRDefault="00035A0A" w:rsidP="00035A0A">
      <w:pPr>
        <w:spacing w:after="0" w:line="240" w:lineRule="auto"/>
        <w:ind w:firstLine="709"/>
        <w:contextualSpacing/>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назначение платежа, реквизиты договора (номер и дата заключения), период, за который произведена оплата, наименование плательщика.  </w:t>
      </w:r>
    </w:p>
    <w:p w:rsidR="00035A0A" w:rsidRPr="00D4205E" w:rsidRDefault="00035A0A" w:rsidP="00035A0A">
      <w:pPr>
        <w:spacing w:after="0" w:line="240" w:lineRule="auto"/>
        <w:ind w:firstLine="709"/>
        <w:contextualSpacing/>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3.4. </w:t>
      </w:r>
      <w:r w:rsidRPr="00D4205E">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D4205E">
        <w:rPr>
          <w:rFonts w:ascii="Times New Roman" w:eastAsia="Times New Roman" w:hAnsi="Times New Roman" w:cs="Times New Roman"/>
          <w:sz w:val="26"/>
          <w:szCs w:val="26"/>
          <w:lang w:eastAsia="ru-RU"/>
        </w:rPr>
        <w:t>.</w:t>
      </w:r>
    </w:p>
    <w:p w:rsidR="00035A0A" w:rsidRPr="00D4205E" w:rsidRDefault="00035A0A" w:rsidP="00035A0A">
      <w:pPr>
        <w:spacing w:after="0" w:line="240" w:lineRule="auto"/>
        <w:ind w:firstLine="709"/>
        <w:contextualSpacing/>
        <w:jc w:val="both"/>
        <w:rPr>
          <w:rFonts w:ascii="Times New Roman" w:eastAsia="Calibri" w:hAnsi="Times New Roman" w:cs="Times New Roman"/>
          <w:b/>
          <w:i/>
          <w:color w:val="000000"/>
          <w:w w:val="101"/>
          <w:sz w:val="26"/>
          <w:szCs w:val="26"/>
          <w:lang w:eastAsia="ru-RU"/>
        </w:rPr>
      </w:pPr>
      <w:r w:rsidRPr="00D4205E">
        <w:rPr>
          <w:rFonts w:ascii="Times New Roman" w:eastAsia="Calibri" w:hAnsi="Times New Roman" w:cs="Times New Roman"/>
          <w:b/>
          <w:i/>
          <w:color w:val="000000"/>
          <w:w w:val="101"/>
          <w:sz w:val="26"/>
          <w:szCs w:val="26"/>
          <w:lang w:eastAsia="ru-RU"/>
        </w:rPr>
        <w:t xml:space="preserve">Арендная плата не включает в себя  </w:t>
      </w:r>
      <w:r w:rsidRPr="00D4205E">
        <w:rPr>
          <w:rFonts w:ascii="Times New Roman" w:eastAsia="Calibri" w:hAnsi="Times New Roman" w:cs="Times New Roman"/>
          <w:b/>
          <w:i/>
          <w:sz w:val="26"/>
          <w:szCs w:val="26"/>
          <w:lang w:eastAsia="ru-RU"/>
        </w:rPr>
        <w:t>эксплуатационные расходы 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r w:rsidRPr="00D4205E">
        <w:rPr>
          <w:rFonts w:ascii="Times New Roman" w:eastAsia="Times New Roman" w:hAnsi="Times New Roman" w:cs="Times New Roman"/>
          <w:b/>
          <w:i/>
          <w:sz w:val="26"/>
          <w:szCs w:val="26"/>
          <w:lang w:eastAsia="ru-RU"/>
        </w:rPr>
        <w:t>.</w:t>
      </w:r>
      <w:r w:rsidRPr="00D4205E">
        <w:rPr>
          <w:rFonts w:ascii="Times New Roman" w:eastAsia="Calibri" w:hAnsi="Times New Roman" w:cs="Times New Roman"/>
          <w:b/>
          <w:i/>
          <w:color w:val="000000"/>
          <w:w w:val="101"/>
          <w:sz w:val="26"/>
          <w:szCs w:val="26"/>
          <w:lang w:eastAsia="ru-RU"/>
        </w:rPr>
        <w:t>*</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3.6. </w:t>
      </w:r>
      <w:proofErr w:type="gramStart"/>
      <w:r w:rsidRPr="00D4205E">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D4205E">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D4205E">
        <w:rPr>
          <w:rFonts w:ascii="Times New Roman" w:eastAsia="Times New Roman" w:hAnsi="Times New Roman" w:cs="Times New Roman"/>
          <w:sz w:val="26"/>
          <w:szCs w:val="26"/>
          <w:lang w:eastAsia="ru-RU"/>
        </w:rPr>
        <w:t>ии ау</w:t>
      </w:r>
      <w:proofErr w:type="gramEnd"/>
      <w:r w:rsidRPr="00D4205E">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035A0A" w:rsidRPr="00D4205E" w:rsidRDefault="00035A0A" w:rsidP="00035A0A">
      <w:pPr>
        <w:widowControl w:val="0"/>
        <w:tabs>
          <w:tab w:val="center" w:pos="4791"/>
        </w:tabs>
        <w:autoSpaceDE w:val="0"/>
        <w:autoSpaceDN w:val="0"/>
        <w:adjustRightInd w:val="0"/>
        <w:spacing w:before="360" w:after="0" w:line="240" w:lineRule="auto"/>
        <w:ind w:firstLine="709"/>
        <w:jc w:val="center"/>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4. ПРАВА И ОБЯЗАННОСТИ СТОРОН ПО ДОГОВОРУ</w:t>
      </w:r>
    </w:p>
    <w:p w:rsidR="00035A0A" w:rsidRPr="00D4205E" w:rsidRDefault="00035A0A" w:rsidP="00035A0A">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rsidR="00035A0A" w:rsidRPr="00D4205E" w:rsidRDefault="00035A0A" w:rsidP="00035A0A">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 xml:space="preserve">4.1. Арендодатель вправе: </w:t>
      </w:r>
    </w:p>
    <w:p w:rsidR="00035A0A" w:rsidRPr="00D4205E" w:rsidRDefault="00035A0A" w:rsidP="00035A0A">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4205E">
        <w:rPr>
          <w:rFonts w:ascii="Times New Roman" w:eastAsia="Times New Roman" w:hAnsi="Times New Roman" w:cs="Times New Roman"/>
          <w:sz w:val="26"/>
          <w:szCs w:val="26"/>
          <w:lang w:eastAsia="ru-RU"/>
        </w:rPr>
        <w:t xml:space="preserve">4.1.1. Осуществлять </w:t>
      </w:r>
      <w:proofErr w:type="gramStart"/>
      <w:r w:rsidRPr="00D4205E">
        <w:rPr>
          <w:rFonts w:ascii="Times New Roman" w:eastAsia="Times New Roman" w:hAnsi="Times New Roman" w:cs="Times New Roman"/>
          <w:sz w:val="26"/>
          <w:szCs w:val="26"/>
          <w:lang w:eastAsia="ru-RU"/>
        </w:rPr>
        <w:t>контроль за</w:t>
      </w:r>
      <w:proofErr w:type="gramEnd"/>
      <w:r w:rsidRPr="00D4205E">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D4205E">
        <w:rPr>
          <w:rFonts w:ascii="Times New Roman" w:eastAsia="Calibri" w:hAnsi="Times New Roman" w:cs="Times New Roman"/>
          <w:sz w:val="26"/>
          <w:szCs w:val="26"/>
        </w:rPr>
        <w:t xml:space="preserve"> использования в соответствии </w:t>
      </w:r>
      <w:r w:rsidR="00371E16">
        <w:rPr>
          <w:rFonts w:ascii="Times New Roman" w:eastAsia="Calibri" w:hAnsi="Times New Roman" w:cs="Times New Roman"/>
          <w:sz w:val="26"/>
          <w:szCs w:val="26"/>
        </w:rPr>
        <w:br/>
      </w:r>
      <w:r w:rsidRPr="00D4205E">
        <w:rPr>
          <w:rFonts w:ascii="Times New Roman" w:eastAsia="Calibri" w:hAnsi="Times New Roman" w:cs="Times New Roman"/>
          <w:sz w:val="26"/>
          <w:szCs w:val="26"/>
        </w:rPr>
        <w:t>с условиями настоящего Договора и действующим законодательством.</w:t>
      </w:r>
    </w:p>
    <w:p w:rsidR="00035A0A" w:rsidRPr="00D4205E" w:rsidRDefault="00035A0A" w:rsidP="00035A0A">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4205E">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035A0A" w:rsidRDefault="00035A0A" w:rsidP="00035A0A">
      <w:pPr>
        <w:autoSpaceDE w:val="0"/>
        <w:autoSpaceDN w:val="0"/>
        <w:adjustRightInd w:val="0"/>
        <w:spacing w:after="0" w:line="240" w:lineRule="auto"/>
        <w:ind w:firstLine="708"/>
        <w:jc w:val="both"/>
        <w:rPr>
          <w:rFonts w:ascii="Times New Roman" w:eastAsia="Calibri" w:hAnsi="Times New Roman" w:cs="Times New Roman"/>
          <w:sz w:val="26"/>
          <w:szCs w:val="26"/>
        </w:rPr>
      </w:pPr>
      <w:r w:rsidRPr="00D4205E">
        <w:rPr>
          <w:rFonts w:ascii="Times New Roman" w:eastAsia="Calibri" w:hAnsi="Times New Roman" w:cs="Times New Roman"/>
          <w:sz w:val="26"/>
          <w:szCs w:val="26"/>
        </w:rPr>
        <w:t>4.1.3. Потребовать от Арендатора получить в установленном законодательством порядке согласование для проведения работ по капитальному ремонту Объекта аренды, представить документы, подтверждающие безопасность их проведения.</w:t>
      </w:r>
    </w:p>
    <w:p w:rsidR="006B0432" w:rsidRPr="00D4205E" w:rsidRDefault="006B0432" w:rsidP="006B0432">
      <w:pPr>
        <w:autoSpaceDE w:val="0"/>
        <w:autoSpaceDN w:val="0"/>
        <w:adjustRightInd w:val="0"/>
        <w:spacing w:after="0" w:line="240" w:lineRule="auto"/>
        <w:ind w:firstLine="708"/>
        <w:jc w:val="both"/>
        <w:rPr>
          <w:rFonts w:ascii="Times New Roman" w:eastAsia="Calibri" w:hAnsi="Times New Roman" w:cs="Times New Roman"/>
          <w:sz w:val="26"/>
          <w:szCs w:val="26"/>
        </w:rPr>
      </w:pPr>
      <w:r w:rsidRPr="006B0432">
        <w:rPr>
          <w:rFonts w:ascii="Times New Roman" w:eastAsia="Calibri" w:hAnsi="Times New Roman" w:cs="Times New Roman"/>
          <w:b/>
          <w:i/>
          <w:sz w:val="26"/>
          <w:szCs w:val="26"/>
        </w:rPr>
        <w:t xml:space="preserve">* содержание пункта указывается в случае заключения договора с физическим лицом, не являющимся индивидуальным предпринимателем, </w:t>
      </w:r>
      <w:proofErr w:type="spellStart"/>
      <w:r w:rsidRPr="006B0432">
        <w:rPr>
          <w:rFonts w:ascii="Times New Roman" w:eastAsia="Calibri" w:hAnsi="Times New Roman" w:cs="Times New Roman"/>
          <w:b/>
          <w:i/>
          <w:sz w:val="26"/>
          <w:szCs w:val="26"/>
        </w:rPr>
        <w:t>са</w:t>
      </w:r>
      <w:r>
        <w:rPr>
          <w:rFonts w:ascii="Times New Roman" w:eastAsia="Calibri" w:hAnsi="Times New Roman" w:cs="Times New Roman"/>
          <w:b/>
          <w:i/>
          <w:sz w:val="26"/>
          <w:szCs w:val="26"/>
        </w:rPr>
        <w:t>мозанятым</w:t>
      </w:r>
      <w:proofErr w:type="spellEnd"/>
      <w:r>
        <w:rPr>
          <w:rFonts w:ascii="Times New Roman" w:eastAsia="Calibri" w:hAnsi="Times New Roman" w:cs="Times New Roman"/>
          <w:b/>
          <w:i/>
          <w:sz w:val="26"/>
          <w:szCs w:val="26"/>
        </w:rPr>
        <w:t xml:space="preserve"> гражданином</w:t>
      </w:r>
      <w:r>
        <w:rPr>
          <w:rFonts w:ascii="Times New Roman" w:eastAsia="Calibri" w:hAnsi="Times New Roman" w:cs="Times New Roman"/>
          <w:sz w:val="26"/>
          <w:szCs w:val="26"/>
        </w:rPr>
        <w:t xml:space="preserve"> </w:t>
      </w:r>
      <w:bookmarkStart w:id="0" w:name="_GoBack"/>
      <w:bookmarkEnd w:id="0"/>
    </w:p>
    <w:p w:rsidR="00035A0A" w:rsidRPr="00D4205E" w:rsidRDefault="00035A0A" w:rsidP="00035A0A">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4205E">
        <w:rPr>
          <w:rFonts w:ascii="Times New Roman" w:eastAsia="Calibri" w:hAnsi="Times New Roman" w:cs="Times New Roman"/>
          <w:sz w:val="26"/>
          <w:szCs w:val="26"/>
        </w:rPr>
        <w:lastRenderedPageBreak/>
        <w:t>4.2. Арендодатель обязан:</w:t>
      </w:r>
    </w:p>
    <w:p w:rsidR="00035A0A" w:rsidRPr="00D4205E" w:rsidRDefault="00035A0A" w:rsidP="00035A0A">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4205E">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035A0A" w:rsidRPr="00D4205E" w:rsidRDefault="00035A0A" w:rsidP="00035A0A">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4205E">
        <w:rPr>
          <w:rFonts w:ascii="Times New Roman" w:eastAsia="Calibri" w:hAnsi="Times New Roman" w:cs="Times New Roman"/>
          <w:sz w:val="26"/>
          <w:szCs w:val="26"/>
        </w:rPr>
        <w:t>4.3. Арендатор вправе:</w:t>
      </w:r>
    </w:p>
    <w:p w:rsidR="00035A0A" w:rsidRPr="00D4205E" w:rsidRDefault="00035A0A" w:rsidP="00035A0A">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D4205E">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035A0A" w:rsidRPr="00D4205E" w:rsidRDefault="00035A0A" w:rsidP="00035A0A">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D4205E">
        <w:rPr>
          <w:rFonts w:ascii="Times New Roman" w:eastAsia="Times New Roman" w:hAnsi="Times New Roman" w:cs="Times New Roman"/>
          <w:bCs/>
          <w:sz w:val="26"/>
          <w:szCs w:val="26"/>
          <w:lang w:eastAsia="ru-RU"/>
        </w:rPr>
        <w:t xml:space="preserve">4.4. Арендатор обязан: </w:t>
      </w:r>
    </w:p>
    <w:p w:rsidR="00035A0A" w:rsidRPr="00D4205E" w:rsidRDefault="00035A0A" w:rsidP="00035A0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bCs/>
          <w:sz w:val="26"/>
          <w:szCs w:val="26"/>
          <w:lang w:eastAsia="ru-RU"/>
        </w:rPr>
        <w:t>4.4.1. П</w:t>
      </w:r>
      <w:r w:rsidRPr="00D4205E">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D4205E">
        <w:rPr>
          <w:rFonts w:ascii="Times New Roman" w:eastAsia="Times New Roman" w:hAnsi="Times New Roman" w:cs="Times New Roman"/>
          <w:bCs/>
          <w:sz w:val="26"/>
          <w:szCs w:val="26"/>
          <w:lang w:eastAsia="ru-RU"/>
        </w:rPr>
        <w:t>Арендодателем</w:t>
      </w:r>
      <w:r w:rsidRPr="00D4205E">
        <w:rPr>
          <w:rFonts w:ascii="Times New Roman" w:eastAsia="Times New Roman" w:hAnsi="Times New Roman" w:cs="Times New Roman"/>
          <w:sz w:val="26"/>
          <w:szCs w:val="26"/>
          <w:lang w:eastAsia="ru-RU"/>
        </w:rPr>
        <w:t xml:space="preserve"> и </w:t>
      </w:r>
      <w:r w:rsidRPr="00D4205E">
        <w:rPr>
          <w:rFonts w:ascii="Times New Roman" w:eastAsia="Times New Roman" w:hAnsi="Times New Roman" w:cs="Times New Roman"/>
          <w:bCs/>
          <w:sz w:val="26"/>
          <w:szCs w:val="26"/>
          <w:lang w:eastAsia="ru-RU"/>
        </w:rPr>
        <w:t xml:space="preserve">Арендатором </w:t>
      </w:r>
      <w:r w:rsidRPr="00D4205E">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D4205E">
        <w:rPr>
          <w:rFonts w:ascii="Times New Roman" w:eastAsia="Times New Roman" w:hAnsi="Times New Roman" w:cs="Times New Roman"/>
          <w:bCs/>
          <w:sz w:val="26"/>
          <w:szCs w:val="26"/>
          <w:lang w:eastAsia="ru-RU"/>
        </w:rPr>
        <w:t xml:space="preserve">Арендатора </w:t>
      </w:r>
      <w:r w:rsidRPr="00D4205E">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035A0A" w:rsidRPr="00D4205E" w:rsidRDefault="00035A0A" w:rsidP="00035A0A">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4.4.2. Использовать Объект аренды исключительно по целевому назначению в соответствии с условиями нас</w:t>
      </w:r>
      <w:r w:rsidR="009F6DFE">
        <w:rPr>
          <w:rFonts w:ascii="Times New Roman" w:eastAsia="Times New Roman" w:hAnsi="Times New Roman" w:cs="Times New Roman"/>
          <w:sz w:val="26"/>
          <w:szCs w:val="26"/>
          <w:lang w:eastAsia="ru-RU"/>
        </w:rPr>
        <w:t xml:space="preserve">тоящего Договора </w:t>
      </w:r>
      <w:r w:rsidRPr="00D4205E">
        <w:rPr>
          <w:rFonts w:ascii="Times New Roman" w:eastAsia="Times New Roman" w:hAnsi="Times New Roman" w:cs="Times New Roman"/>
          <w:sz w:val="26"/>
          <w:szCs w:val="26"/>
          <w:lang w:eastAsia="ru-RU"/>
        </w:rPr>
        <w:t>(пункт 1.1).</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035A0A" w:rsidRPr="00D4205E" w:rsidRDefault="00035A0A" w:rsidP="00035A0A">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035A0A" w:rsidRPr="00D4205E" w:rsidRDefault="00035A0A" w:rsidP="00035A0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035A0A" w:rsidRPr="00D4205E" w:rsidRDefault="00035A0A" w:rsidP="00035A0A">
      <w:pPr>
        <w:spacing w:after="0" w:line="240" w:lineRule="auto"/>
        <w:ind w:firstLine="709"/>
        <w:jc w:val="both"/>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D4205E">
        <w:rPr>
          <w:rFonts w:ascii="Times New Roman" w:eastAsia="Times New Roman" w:hAnsi="Times New Roman" w:cs="Times New Roman"/>
          <w:sz w:val="26"/>
          <w:szCs w:val="26"/>
          <w:lang w:eastAsia="ru-RU"/>
        </w:rPr>
        <w:t>А</w:t>
      </w:r>
      <w:r w:rsidRPr="00D4205E">
        <w:rPr>
          <w:rFonts w:ascii="Times New Roman" w:eastAsia="Times New Roman" w:hAnsi="Times New Roman" w:cs="Times New Roman"/>
          <w:bCs/>
          <w:sz w:val="26"/>
          <w:szCs w:val="26"/>
          <w:lang w:eastAsia="ru-RU"/>
        </w:rPr>
        <w:t>рендатором за счет собственных сре</w:t>
      </w:r>
      <w:proofErr w:type="gramStart"/>
      <w:r w:rsidRPr="00D4205E">
        <w:rPr>
          <w:rFonts w:ascii="Times New Roman" w:eastAsia="Times New Roman" w:hAnsi="Times New Roman" w:cs="Times New Roman"/>
          <w:bCs/>
          <w:sz w:val="26"/>
          <w:szCs w:val="26"/>
          <w:lang w:eastAsia="ru-RU"/>
        </w:rPr>
        <w:t>дств пр</w:t>
      </w:r>
      <w:proofErr w:type="gramEnd"/>
      <w:r w:rsidRPr="00D4205E">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в Объекте аренды, а также работы, влекущие изменение технических характеристик Объекта аренды.</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4.4.</w:t>
      </w:r>
      <w:r w:rsidR="009F6DFE">
        <w:rPr>
          <w:rFonts w:ascii="Times New Roman" w:eastAsia="Times New Roman" w:hAnsi="Times New Roman" w:cs="Times New Roman"/>
          <w:sz w:val="26"/>
          <w:szCs w:val="26"/>
          <w:lang w:eastAsia="ru-RU"/>
        </w:rPr>
        <w:t>9</w:t>
      </w:r>
      <w:r w:rsidRPr="00D4205E">
        <w:rPr>
          <w:rFonts w:ascii="Times New Roman" w:eastAsia="Times New Roman" w:hAnsi="Times New Roman" w:cs="Times New Roman"/>
          <w:sz w:val="26"/>
          <w:szCs w:val="26"/>
          <w:lang w:eastAsia="ru-RU"/>
        </w:rPr>
        <w:t xml:space="preserve">. </w:t>
      </w:r>
      <w:proofErr w:type="gramStart"/>
      <w:r w:rsidRPr="00D4205E">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w:t>
      </w:r>
      <w:r w:rsidRPr="00D4205E">
        <w:rPr>
          <w:rFonts w:ascii="Times New Roman" w:eastAsia="Calibri" w:hAnsi="Times New Roman" w:cs="Times New Roman"/>
          <w:sz w:val="26"/>
          <w:szCs w:val="26"/>
        </w:rPr>
        <w:t xml:space="preserve">с организациями, являющимися исполнителями коммунальных услуг (в том числе с </w:t>
      </w:r>
      <w:proofErr w:type="spellStart"/>
      <w:r w:rsidRPr="00D4205E">
        <w:rPr>
          <w:rFonts w:ascii="Times New Roman" w:eastAsia="Calibri" w:hAnsi="Times New Roman" w:cs="Times New Roman"/>
          <w:sz w:val="26"/>
          <w:szCs w:val="26"/>
        </w:rPr>
        <w:t>ресурсоснабжающими</w:t>
      </w:r>
      <w:proofErr w:type="spellEnd"/>
      <w:r w:rsidRPr="00D4205E">
        <w:rPr>
          <w:rFonts w:ascii="Times New Roman" w:eastAsia="Calibri" w:hAnsi="Times New Roman" w:cs="Times New Roman"/>
          <w:sz w:val="26"/>
          <w:szCs w:val="26"/>
        </w:rPr>
        <w:t xml:space="preserve"> организациями, 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 в зданиях (помещениях</w:t>
      </w:r>
      <w:proofErr w:type="gramEnd"/>
      <w:r w:rsidRPr="00D4205E">
        <w:rPr>
          <w:rFonts w:ascii="Times New Roman" w:eastAsia="Calibri" w:hAnsi="Times New Roman" w:cs="Times New Roman"/>
          <w:sz w:val="26"/>
          <w:szCs w:val="26"/>
        </w:rPr>
        <w:t>) нежилого назначения</w:t>
      </w:r>
      <w:r w:rsidRPr="00D4205E">
        <w:rPr>
          <w:rFonts w:ascii="Times New Roman" w:eastAsia="Times New Roman" w:hAnsi="Times New Roman" w:cs="Times New Roman"/>
          <w:sz w:val="26"/>
          <w:szCs w:val="26"/>
          <w:lang w:eastAsia="ru-RU"/>
        </w:rPr>
        <w:t>, на весь срок действия настоящего Договора, уста</w:t>
      </w:r>
      <w:r w:rsidR="006653C9">
        <w:rPr>
          <w:rFonts w:ascii="Times New Roman" w:eastAsia="Times New Roman" w:hAnsi="Times New Roman" w:cs="Times New Roman"/>
          <w:sz w:val="26"/>
          <w:szCs w:val="26"/>
          <w:lang w:eastAsia="ru-RU"/>
        </w:rPr>
        <w:t>новленный пунктом 2.1 Договора.</w:t>
      </w:r>
    </w:p>
    <w:p w:rsidR="00035A0A" w:rsidRPr="00D4205E" w:rsidRDefault="00035A0A" w:rsidP="00035A0A">
      <w:pPr>
        <w:spacing w:after="0" w:line="240" w:lineRule="auto"/>
        <w:ind w:firstLine="709"/>
        <w:jc w:val="both"/>
        <w:rPr>
          <w:rFonts w:ascii="Times New Roman" w:eastAsia="Calibri" w:hAnsi="Times New Roman" w:cs="Times New Roman"/>
          <w:sz w:val="26"/>
          <w:szCs w:val="26"/>
        </w:rPr>
      </w:pPr>
      <w:r w:rsidRPr="00D4205E">
        <w:rPr>
          <w:rFonts w:ascii="Times New Roman" w:eastAsia="Calibri" w:hAnsi="Times New Roman" w:cs="Times New Roman"/>
          <w:sz w:val="26"/>
          <w:szCs w:val="26"/>
        </w:rPr>
        <w:t xml:space="preserve">Осуществление эксплуатационных расходов по содержанию Объекта аренды, а также обязанность по содержанию общего имущества </w:t>
      </w:r>
      <w:r w:rsidR="006653C9">
        <w:rPr>
          <w:rFonts w:ascii="Times New Roman" w:eastAsia="Calibri" w:hAnsi="Times New Roman" w:cs="Times New Roman"/>
          <w:sz w:val="26"/>
          <w:szCs w:val="26"/>
        </w:rPr>
        <w:br/>
      </w:r>
      <w:r w:rsidRPr="00D4205E">
        <w:rPr>
          <w:rFonts w:ascii="Times New Roman" w:eastAsia="Calibri" w:hAnsi="Times New Roman" w:cs="Times New Roman"/>
          <w:sz w:val="26"/>
          <w:szCs w:val="26"/>
        </w:rPr>
        <w:t xml:space="preserve">в многоквартирном доме, по содержанию мест общего пользования в случае, </w:t>
      </w:r>
      <w:r w:rsidR="006653C9">
        <w:rPr>
          <w:rFonts w:ascii="Times New Roman" w:eastAsia="Calibri" w:hAnsi="Times New Roman" w:cs="Times New Roman"/>
          <w:sz w:val="26"/>
          <w:szCs w:val="26"/>
        </w:rPr>
        <w:br/>
      </w:r>
      <w:r w:rsidRPr="00D4205E">
        <w:rPr>
          <w:rFonts w:ascii="Times New Roman" w:eastAsia="Calibri" w:hAnsi="Times New Roman" w:cs="Times New Roman"/>
          <w:sz w:val="26"/>
          <w:szCs w:val="26"/>
        </w:rPr>
        <w:lastRenderedPageBreak/>
        <w:t>если объектом аренды выступает объект, находящийся в зданиях (помещениях) нежилого назначения, является обязанностью Арендатора.</w:t>
      </w:r>
    </w:p>
    <w:p w:rsidR="00035A0A" w:rsidRPr="00D4205E" w:rsidRDefault="00035A0A" w:rsidP="00035A0A">
      <w:pPr>
        <w:autoSpaceDE w:val="0"/>
        <w:autoSpaceDN w:val="0"/>
        <w:adjustRightInd w:val="0"/>
        <w:spacing w:after="0" w:line="240" w:lineRule="auto"/>
        <w:ind w:firstLine="708"/>
        <w:jc w:val="both"/>
        <w:rPr>
          <w:rFonts w:ascii="Times New Roman" w:eastAsia="Calibri" w:hAnsi="Times New Roman" w:cs="Times New Roman"/>
          <w:sz w:val="26"/>
          <w:szCs w:val="26"/>
        </w:rPr>
      </w:pPr>
      <w:r w:rsidRPr="00D4205E">
        <w:rPr>
          <w:rFonts w:ascii="Times New Roman" w:eastAsia="Calibri" w:hAnsi="Times New Roman" w:cs="Times New Roman"/>
          <w:sz w:val="26"/>
          <w:szCs w:val="26"/>
        </w:rPr>
        <w:t xml:space="preserve">Возмещение арендодателю коммунальных и эксплуатационных расходов </w:t>
      </w:r>
      <w:r w:rsidR="00B56D57">
        <w:rPr>
          <w:rFonts w:ascii="Times New Roman" w:eastAsia="Calibri" w:hAnsi="Times New Roman" w:cs="Times New Roman"/>
          <w:sz w:val="26"/>
          <w:szCs w:val="26"/>
        </w:rPr>
        <w:br/>
      </w:r>
      <w:r w:rsidRPr="00D4205E">
        <w:rPr>
          <w:rFonts w:ascii="Times New Roman" w:eastAsia="Calibri" w:hAnsi="Times New Roman" w:cs="Times New Roman"/>
          <w:sz w:val="26"/>
          <w:szCs w:val="26"/>
        </w:rPr>
        <w:t xml:space="preserve">по содержанию Объекта аренды, по содержанию общего имущества </w:t>
      </w:r>
      <w:r w:rsidR="00B56D57">
        <w:rPr>
          <w:rFonts w:ascii="Times New Roman" w:eastAsia="Calibri" w:hAnsi="Times New Roman" w:cs="Times New Roman"/>
          <w:sz w:val="26"/>
          <w:szCs w:val="26"/>
        </w:rPr>
        <w:br/>
      </w:r>
      <w:r w:rsidRPr="00D4205E">
        <w:rPr>
          <w:rFonts w:ascii="Times New Roman" w:eastAsia="Calibri" w:hAnsi="Times New Roman" w:cs="Times New Roman"/>
          <w:sz w:val="26"/>
          <w:szCs w:val="26"/>
        </w:rPr>
        <w:t>в многоквартирном доме,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4.4.1</w:t>
      </w:r>
      <w:r w:rsidR="00B56D57">
        <w:rPr>
          <w:rFonts w:ascii="Times New Roman" w:eastAsia="Times New Roman" w:hAnsi="Times New Roman" w:cs="Times New Roman"/>
          <w:sz w:val="26"/>
          <w:szCs w:val="26"/>
          <w:lang w:eastAsia="ru-RU"/>
        </w:rPr>
        <w:t>0</w:t>
      </w:r>
      <w:r w:rsidRPr="00D4205E">
        <w:rPr>
          <w:rFonts w:ascii="Times New Roman" w:eastAsia="Times New Roman" w:hAnsi="Times New Roman" w:cs="Times New Roman"/>
          <w:sz w:val="26"/>
          <w:szCs w:val="26"/>
          <w:lang w:eastAsia="ru-RU"/>
        </w:rPr>
        <w:t>. Немедленно извещать Арендодателя и организации, указанные в пункте 4.4.</w:t>
      </w:r>
      <w:r w:rsidR="00B56D57">
        <w:rPr>
          <w:rFonts w:ascii="Times New Roman" w:eastAsia="Times New Roman" w:hAnsi="Times New Roman" w:cs="Times New Roman"/>
          <w:sz w:val="26"/>
          <w:szCs w:val="26"/>
          <w:lang w:eastAsia="ru-RU"/>
        </w:rPr>
        <w:t>9</w:t>
      </w:r>
      <w:r w:rsidRPr="00D4205E">
        <w:rPr>
          <w:rFonts w:ascii="Times New Roman" w:eastAsia="Times New Roman" w:hAnsi="Times New Roman" w:cs="Times New Roman"/>
          <w:sz w:val="26"/>
          <w:szCs w:val="26"/>
          <w:lang w:eastAsia="ru-RU"/>
        </w:rPr>
        <w:t>, о всяком повреждении Объекта, а также об авариях сантехнического, электрического и другого оборудования.</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4.4.1</w:t>
      </w:r>
      <w:r w:rsidR="00B56D57">
        <w:rPr>
          <w:rFonts w:ascii="Times New Roman" w:eastAsia="Times New Roman" w:hAnsi="Times New Roman" w:cs="Times New Roman"/>
          <w:sz w:val="26"/>
          <w:szCs w:val="26"/>
          <w:lang w:eastAsia="ru-RU"/>
        </w:rPr>
        <w:t>1</w:t>
      </w:r>
      <w:r w:rsidRPr="00D4205E">
        <w:rPr>
          <w:rFonts w:ascii="Times New Roman" w:eastAsia="Times New Roman" w:hAnsi="Times New Roman" w:cs="Times New Roman"/>
          <w:sz w:val="26"/>
          <w:szCs w:val="26"/>
          <w:lang w:eastAsia="ru-RU"/>
        </w:rPr>
        <w:t>.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нескольких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035A0A" w:rsidRPr="00D4205E" w:rsidRDefault="00035A0A" w:rsidP="00035A0A">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4.4.1</w:t>
      </w:r>
      <w:r w:rsidR="00B56D57">
        <w:rPr>
          <w:rFonts w:ascii="Times New Roman" w:eastAsia="Times New Roman" w:hAnsi="Times New Roman" w:cs="Times New Roman"/>
          <w:sz w:val="26"/>
          <w:szCs w:val="26"/>
          <w:lang w:eastAsia="ru-RU"/>
        </w:rPr>
        <w:t>2</w:t>
      </w:r>
      <w:r w:rsidRPr="00D4205E">
        <w:rPr>
          <w:rFonts w:ascii="Times New Roman" w:eastAsia="Times New Roman" w:hAnsi="Times New Roman" w:cs="Times New Roman"/>
          <w:sz w:val="26"/>
          <w:szCs w:val="26"/>
          <w:lang w:eastAsia="ru-RU"/>
        </w:rPr>
        <w:t>. Направлять Арендодателю копии договоров, указанных в пунктах 4.4.</w:t>
      </w:r>
      <w:r w:rsidR="00B56D57">
        <w:rPr>
          <w:rFonts w:ascii="Times New Roman" w:eastAsia="Times New Roman" w:hAnsi="Times New Roman" w:cs="Times New Roman"/>
          <w:sz w:val="26"/>
          <w:szCs w:val="26"/>
          <w:lang w:eastAsia="ru-RU"/>
        </w:rPr>
        <w:t>9</w:t>
      </w:r>
      <w:r w:rsidRPr="00D4205E">
        <w:rPr>
          <w:rFonts w:ascii="Times New Roman" w:eastAsia="Times New Roman" w:hAnsi="Times New Roman" w:cs="Times New Roman"/>
          <w:sz w:val="26"/>
          <w:szCs w:val="26"/>
          <w:lang w:eastAsia="ru-RU"/>
        </w:rPr>
        <w:t>, 4.4.1</w:t>
      </w:r>
      <w:r w:rsidR="00B56D57">
        <w:rPr>
          <w:rFonts w:ascii="Times New Roman" w:eastAsia="Times New Roman" w:hAnsi="Times New Roman" w:cs="Times New Roman"/>
          <w:sz w:val="26"/>
          <w:szCs w:val="26"/>
          <w:lang w:eastAsia="ru-RU"/>
        </w:rPr>
        <w:t>1</w:t>
      </w:r>
      <w:r w:rsidRPr="00D4205E">
        <w:rPr>
          <w:rFonts w:ascii="Times New Roman" w:eastAsia="Times New Roman" w:hAnsi="Times New Roman" w:cs="Times New Roman"/>
          <w:sz w:val="26"/>
          <w:szCs w:val="26"/>
          <w:lang w:eastAsia="ru-RU"/>
        </w:rPr>
        <w:t xml:space="preserve"> настоящего Договора, в течение двадцати дней с момента их заключения.</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4.4.1</w:t>
      </w:r>
      <w:r w:rsidR="00841DA4">
        <w:rPr>
          <w:rFonts w:ascii="Times New Roman" w:eastAsia="Times New Roman" w:hAnsi="Times New Roman" w:cs="Times New Roman"/>
          <w:sz w:val="26"/>
          <w:szCs w:val="26"/>
          <w:lang w:eastAsia="ru-RU"/>
        </w:rPr>
        <w:t>3</w:t>
      </w:r>
      <w:r w:rsidRPr="00D4205E">
        <w:rPr>
          <w:rFonts w:ascii="Times New Roman" w:eastAsia="Times New Roman" w:hAnsi="Times New Roman" w:cs="Times New Roman"/>
          <w:sz w:val="26"/>
          <w:szCs w:val="26"/>
          <w:lang w:eastAsia="ru-RU"/>
        </w:rPr>
        <w:t>. Не производить в отношении Объекта аренды без согласия Арендодателя следующих действий:</w:t>
      </w:r>
    </w:p>
    <w:p w:rsidR="00035A0A" w:rsidRPr="00D4205E" w:rsidRDefault="00035A0A" w:rsidP="00035A0A">
      <w:pPr>
        <w:widowControl w:val="0"/>
        <w:numPr>
          <w:ilvl w:val="0"/>
          <w:numId w:val="26"/>
        </w:numPr>
        <w:tabs>
          <w:tab w:val="left" w:pos="90"/>
        </w:tab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сдавать Объект аренды в субаренду;</w:t>
      </w:r>
    </w:p>
    <w:p w:rsidR="00035A0A" w:rsidRPr="00D4205E" w:rsidRDefault="00035A0A" w:rsidP="00035A0A">
      <w:pPr>
        <w:widowControl w:val="0"/>
        <w:numPr>
          <w:ilvl w:val="0"/>
          <w:numId w:val="26"/>
        </w:numPr>
        <w:tabs>
          <w:tab w:val="left" w:pos="90"/>
        </w:tab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предоставлять Объект аренды в безвозмездное пользование.</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4.4.1</w:t>
      </w:r>
      <w:r w:rsidR="00841DA4">
        <w:rPr>
          <w:rFonts w:ascii="Times New Roman" w:eastAsia="Times New Roman" w:hAnsi="Times New Roman" w:cs="Times New Roman"/>
          <w:sz w:val="26"/>
          <w:szCs w:val="26"/>
          <w:lang w:eastAsia="ru-RU"/>
        </w:rPr>
        <w:t>4</w:t>
      </w:r>
      <w:r w:rsidRPr="00D4205E">
        <w:rPr>
          <w:rFonts w:ascii="Times New Roman" w:eastAsia="Times New Roman" w:hAnsi="Times New Roman" w:cs="Times New Roman"/>
          <w:sz w:val="26"/>
          <w:szCs w:val="26"/>
          <w:lang w:eastAsia="ru-RU"/>
        </w:rPr>
        <w:t>. Обеспечить доступ к инженерным сетям, проходящим через Объект аренды, при необходимости проведения ремонтных работ.</w:t>
      </w:r>
    </w:p>
    <w:p w:rsidR="00035A0A" w:rsidRPr="00D4205E" w:rsidRDefault="00841DA4" w:rsidP="00035A0A">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4.4.15</w:t>
      </w:r>
      <w:r w:rsidR="00035A0A" w:rsidRPr="00D4205E">
        <w:rPr>
          <w:rFonts w:ascii="Times New Roman" w:eastAsia="Times New Roman" w:hAnsi="Times New Roman" w:cs="Times New Roman"/>
          <w:sz w:val="26"/>
          <w:szCs w:val="26"/>
          <w:lang w:eastAsia="ru-RU"/>
        </w:rPr>
        <w:t>.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4.4.1</w:t>
      </w:r>
      <w:r w:rsidR="00841DA4">
        <w:rPr>
          <w:rFonts w:ascii="Times New Roman" w:eastAsia="Times New Roman" w:hAnsi="Times New Roman" w:cs="Times New Roman"/>
          <w:sz w:val="26"/>
          <w:szCs w:val="26"/>
          <w:lang w:eastAsia="ru-RU"/>
        </w:rPr>
        <w:t>6</w:t>
      </w:r>
      <w:r w:rsidRPr="00D4205E">
        <w:rPr>
          <w:rFonts w:ascii="Times New Roman" w:eastAsia="Times New Roman" w:hAnsi="Times New Roman" w:cs="Times New Roman"/>
          <w:sz w:val="26"/>
          <w:szCs w:val="26"/>
          <w:lang w:eastAsia="ru-RU"/>
        </w:rPr>
        <w:t xml:space="preserve">. По истечении срока договора, а также при досрочном </w:t>
      </w:r>
      <w:r w:rsidR="00CE646D">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 xml:space="preserve">его прекращении передать Арендодателю все произведенные в Объекте аренды улучшения, составляющие принадлежность Объекта аренды и неотделимые </w:t>
      </w:r>
      <w:r w:rsidR="00CE646D">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без вреда для конструкций Объекта аренды.</w:t>
      </w:r>
    </w:p>
    <w:p w:rsidR="00035A0A" w:rsidRPr="00D4205E" w:rsidRDefault="00841DA4" w:rsidP="00035A0A">
      <w:pPr>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4.4.17</w:t>
      </w:r>
      <w:r w:rsidR="00035A0A" w:rsidRPr="00D4205E">
        <w:rPr>
          <w:rFonts w:ascii="Times New Roman" w:eastAsia="Times New Roman" w:hAnsi="Times New Roman" w:cs="Times New Roman"/>
          <w:sz w:val="26"/>
          <w:szCs w:val="26"/>
          <w:lang w:eastAsia="ru-RU"/>
        </w:rPr>
        <w:t>. За один месяц до истечения срока арендных отношений письменно уведомить Арендодателя о намерении заключить договор аренды на новый срок.</w:t>
      </w:r>
    </w:p>
    <w:p w:rsidR="00035A0A" w:rsidRPr="00D4205E" w:rsidRDefault="00035A0A" w:rsidP="00035A0A">
      <w:pPr>
        <w:spacing w:after="0" w:line="240" w:lineRule="auto"/>
        <w:ind w:firstLine="709"/>
        <w:contextualSpacing/>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035A0A" w:rsidRPr="00D4205E" w:rsidRDefault="00035A0A" w:rsidP="00035A0A">
      <w:pPr>
        <w:spacing w:after="0" w:line="240" w:lineRule="auto"/>
        <w:ind w:firstLine="709"/>
        <w:contextualSpacing/>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4.4.1</w:t>
      </w:r>
      <w:r w:rsidR="00841DA4">
        <w:rPr>
          <w:rFonts w:ascii="Times New Roman" w:eastAsia="Times New Roman" w:hAnsi="Times New Roman" w:cs="Times New Roman"/>
          <w:sz w:val="26"/>
          <w:szCs w:val="26"/>
          <w:lang w:eastAsia="ru-RU"/>
        </w:rPr>
        <w:t>8</w:t>
      </w:r>
      <w:r w:rsidRPr="00D4205E">
        <w:rPr>
          <w:rFonts w:ascii="Times New Roman" w:eastAsia="Times New Roman" w:hAnsi="Times New Roman" w:cs="Times New Roman"/>
          <w:sz w:val="26"/>
          <w:szCs w:val="26"/>
          <w:lang w:eastAsia="ru-RU"/>
        </w:rPr>
        <w:t>. По окончании срока действия Договора аренды в пятидневный срок передать помещение представителю Арендодателя по акту приема-передачи.</w:t>
      </w:r>
    </w:p>
    <w:p w:rsidR="00035A0A" w:rsidRPr="00D4205E" w:rsidRDefault="00035A0A" w:rsidP="00035A0A">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4.4.</w:t>
      </w:r>
      <w:r w:rsidR="00841DA4">
        <w:rPr>
          <w:rFonts w:ascii="Times New Roman" w:eastAsia="Times New Roman" w:hAnsi="Times New Roman" w:cs="Times New Roman"/>
          <w:sz w:val="26"/>
          <w:szCs w:val="26"/>
          <w:lang w:eastAsia="ru-RU"/>
        </w:rPr>
        <w:t>19</w:t>
      </w:r>
      <w:r w:rsidRPr="00D4205E">
        <w:rPr>
          <w:rFonts w:ascii="Times New Roman" w:eastAsia="Times New Roman" w:hAnsi="Times New Roman" w:cs="Times New Roman"/>
          <w:sz w:val="26"/>
          <w:szCs w:val="26"/>
          <w:lang w:eastAsia="ru-RU"/>
        </w:rPr>
        <w:t xml:space="preserve">. Арендатор обязан письменно уведомлять Арендодателя о смене руководителя и реквизитах организации, выступающей в качестве Арендатора, </w:t>
      </w:r>
      <w:r w:rsidR="002500D9">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в 10-дневный срок с даты изменения.</w:t>
      </w:r>
    </w:p>
    <w:p w:rsidR="00035A0A" w:rsidRPr="00D4205E" w:rsidRDefault="00035A0A" w:rsidP="00035A0A">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035A0A" w:rsidRPr="00D4205E" w:rsidRDefault="00035A0A" w:rsidP="00035A0A">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4.4.2</w:t>
      </w:r>
      <w:r w:rsidR="00841DA4">
        <w:rPr>
          <w:rFonts w:ascii="Times New Roman" w:eastAsia="Times New Roman" w:hAnsi="Times New Roman" w:cs="Times New Roman"/>
          <w:sz w:val="26"/>
          <w:szCs w:val="26"/>
          <w:lang w:eastAsia="ru-RU"/>
        </w:rPr>
        <w:t>0</w:t>
      </w:r>
      <w:r w:rsidRPr="00D4205E">
        <w:rPr>
          <w:rFonts w:ascii="Times New Roman" w:eastAsia="Times New Roman" w:hAnsi="Times New Roman" w:cs="Times New Roman"/>
          <w:sz w:val="26"/>
          <w:szCs w:val="26"/>
          <w:lang w:eastAsia="ru-RU"/>
        </w:rPr>
        <w:t xml:space="preserve">.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035A0A" w:rsidRPr="00D4205E" w:rsidRDefault="00035A0A" w:rsidP="00035A0A">
      <w:pPr>
        <w:tabs>
          <w:tab w:val="left" w:pos="3984"/>
        </w:tabs>
        <w:spacing w:after="100" w:line="240" w:lineRule="auto"/>
        <w:ind w:firstLine="709"/>
        <w:jc w:val="center"/>
        <w:rPr>
          <w:rFonts w:ascii="Times New Roman" w:eastAsia="Times New Roman" w:hAnsi="Times New Roman" w:cs="Times New Roman"/>
          <w:bCs/>
          <w:sz w:val="26"/>
          <w:szCs w:val="26"/>
          <w:lang w:eastAsia="ru-RU"/>
        </w:rPr>
      </w:pPr>
    </w:p>
    <w:p w:rsidR="00035A0A" w:rsidRPr="00D4205E" w:rsidRDefault="00035A0A" w:rsidP="00035A0A">
      <w:pPr>
        <w:tabs>
          <w:tab w:val="left" w:pos="3984"/>
        </w:tabs>
        <w:spacing w:after="100" w:line="240" w:lineRule="auto"/>
        <w:ind w:firstLine="709"/>
        <w:jc w:val="center"/>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5. ОТВЕТСТВЕННОСТЬ СТОРОН</w:t>
      </w:r>
    </w:p>
    <w:p w:rsidR="00035A0A" w:rsidRPr="00D4205E" w:rsidRDefault="00035A0A" w:rsidP="00035A0A">
      <w:pPr>
        <w:spacing w:after="10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5.1. Стороны несут имущественную ответственность за неисполнение </w:t>
      </w:r>
      <w:r w:rsidR="0082523F">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 xml:space="preserve">или ненадлежащее исполнение условий Договора аренды  в соответствии </w:t>
      </w:r>
      <w:r w:rsidR="0082523F">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с действующим законодательством и положениями настоящего Договора.</w:t>
      </w:r>
    </w:p>
    <w:p w:rsidR="00035A0A" w:rsidRPr="00D4205E" w:rsidRDefault="00035A0A" w:rsidP="00035A0A">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5.2. </w:t>
      </w:r>
      <w:r w:rsidRPr="00D4205E">
        <w:rPr>
          <w:rFonts w:ascii="Times New Roman" w:eastAsia="Calibri" w:hAnsi="Times New Roman" w:cs="Times New Roman"/>
          <w:sz w:val="26"/>
          <w:szCs w:val="26"/>
          <w:lang w:eastAsia="ru-RU"/>
        </w:rPr>
        <w:t xml:space="preserve">За несвоевременное и (или) неполное исполнение обязательств </w:t>
      </w:r>
      <w:r w:rsidR="0062130A">
        <w:rPr>
          <w:rFonts w:ascii="Times New Roman" w:eastAsia="Calibri" w:hAnsi="Times New Roman" w:cs="Times New Roman"/>
          <w:sz w:val="26"/>
          <w:szCs w:val="26"/>
          <w:lang w:eastAsia="ru-RU"/>
        </w:rPr>
        <w:br/>
      </w:r>
      <w:r w:rsidRPr="00D4205E">
        <w:rPr>
          <w:rFonts w:ascii="Times New Roman" w:eastAsia="Calibri" w:hAnsi="Times New Roman" w:cs="Times New Roman"/>
          <w:sz w:val="26"/>
          <w:szCs w:val="26"/>
          <w:lang w:eastAsia="ru-RU"/>
        </w:rPr>
        <w:t>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035A0A" w:rsidRPr="00D4205E" w:rsidRDefault="00035A0A" w:rsidP="00035A0A">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D4205E">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035A0A" w:rsidRPr="00D4205E" w:rsidRDefault="00035A0A" w:rsidP="006213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5.4. Уплата штрафа, установленного настоящим Договором, не освобождает стороны от исполнения возложенных на них обязательств в соответствии </w:t>
      </w:r>
      <w:r w:rsidR="0062130A">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с действующим законодательством.</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5.5. </w:t>
      </w:r>
      <w:proofErr w:type="gramStart"/>
      <w:r w:rsidRPr="00D4205E">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пунктах 6.3, 6.5)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D4205E">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w:t>
      </w:r>
      <w:r w:rsidR="0062130A">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Объекта аренды Арендатору в размере причиненного реального ущерба, если вред имуществу нанесен по вине Арендатора.</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p>
    <w:p w:rsidR="00035A0A" w:rsidRPr="00D4205E" w:rsidRDefault="00035A0A" w:rsidP="00035A0A">
      <w:pPr>
        <w:spacing w:after="100" w:line="240" w:lineRule="auto"/>
        <w:ind w:firstLine="709"/>
        <w:jc w:val="center"/>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6. ПОРЯДОК ИЗМЕНЕНИЯ И РАСТОРЖЕНИЯ ДОГОВОРА</w:t>
      </w:r>
    </w:p>
    <w:p w:rsidR="00035A0A" w:rsidRPr="00D4205E" w:rsidRDefault="00035A0A" w:rsidP="00035A0A">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6.1. Изменение условий настоящего Договора аренды, указанных </w:t>
      </w:r>
      <w:r w:rsidR="00D13257">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 xml:space="preserve">в документации об аукционе, по соглашению сторон и в одностороннем порядке </w:t>
      </w:r>
      <w:r w:rsidR="00D13257">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 xml:space="preserve">не допускается. </w:t>
      </w:r>
    </w:p>
    <w:p w:rsidR="00035A0A" w:rsidRPr="00D4205E" w:rsidRDefault="00035A0A" w:rsidP="00035A0A">
      <w:pPr>
        <w:autoSpaceDE w:val="0"/>
        <w:autoSpaceDN w:val="0"/>
        <w:adjustRightInd w:val="0"/>
        <w:spacing w:after="0" w:line="240" w:lineRule="auto"/>
        <w:ind w:firstLine="708"/>
        <w:jc w:val="both"/>
        <w:rPr>
          <w:rFonts w:ascii="Times New Roman" w:eastAsia="Calibri" w:hAnsi="Times New Roman" w:cs="Times New Roman"/>
          <w:sz w:val="26"/>
          <w:szCs w:val="26"/>
        </w:rPr>
      </w:pPr>
      <w:r w:rsidRPr="00D4205E">
        <w:rPr>
          <w:rFonts w:ascii="Times New Roman" w:eastAsia="Calibri" w:hAnsi="Times New Roman" w:cs="Times New Roman"/>
          <w:sz w:val="26"/>
          <w:szCs w:val="26"/>
        </w:rPr>
        <w:t>6.2. Расторжение Договора возможно по соглашению сторон путем заключения письменного соглашения.</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6.3. </w:t>
      </w:r>
      <w:proofErr w:type="gramStart"/>
      <w:r w:rsidRPr="00D4205E">
        <w:rPr>
          <w:rFonts w:ascii="Times New Roman" w:eastAsia="Times New Roman" w:hAnsi="Times New Roman" w:cs="Times New Roman"/>
          <w:sz w:val="26"/>
          <w:szCs w:val="26"/>
          <w:lang w:eastAsia="ru-RU"/>
        </w:rPr>
        <w:t>Договор</w:t>
      </w:r>
      <w:proofErr w:type="gramEnd"/>
      <w:r w:rsidRPr="00D4205E">
        <w:rPr>
          <w:rFonts w:ascii="Times New Roman" w:eastAsia="Times New Roman" w:hAnsi="Times New Roman" w:cs="Times New Roman"/>
          <w:sz w:val="26"/>
          <w:szCs w:val="26"/>
          <w:lang w:eastAsia="ru-RU"/>
        </w:rPr>
        <w:t xml:space="preserve"> может быть расторгнут досрочно в судебном порядке </w:t>
      </w:r>
      <w:r w:rsidR="00D13257">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по инициативе Арендодателя в следующих случаях:</w:t>
      </w:r>
    </w:p>
    <w:p w:rsidR="00035A0A" w:rsidRPr="00D4205E" w:rsidRDefault="00035A0A" w:rsidP="00035A0A">
      <w:pPr>
        <w:autoSpaceDE w:val="0"/>
        <w:autoSpaceDN w:val="0"/>
        <w:adjustRightInd w:val="0"/>
        <w:spacing w:after="0" w:line="240" w:lineRule="auto"/>
        <w:ind w:firstLine="708"/>
        <w:jc w:val="both"/>
        <w:rPr>
          <w:rFonts w:ascii="Times New Roman" w:eastAsia="Calibri" w:hAnsi="Times New Roman" w:cs="Times New Roman"/>
          <w:sz w:val="26"/>
          <w:szCs w:val="26"/>
        </w:rPr>
      </w:pPr>
      <w:r w:rsidRPr="00D4205E">
        <w:rPr>
          <w:rFonts w:ascii="Times New Roman" w:eastAsia="Calibri" w:hAnsi="Times New Roman" w:cs="Times New Roman"/>
          <w:sz w:val="26"/>
          <w:szCs w:val="26"/>
        </w:rPr>
        <w:t>- использования Арендатором Объекта аренды с существенным нарушением условий Договора либо с неоднократными нарушениями условий Договора;</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Calibri" w:hAnsi="Times New Roman" w:cs="Times New Roman"/>
          <w:sz w:val="26"/>
          <w:szCs w:val="26"/>
        </w:rPr>
        <w:t xml:space="preserve">- </w:t>
      </w:r>
      <w:r w:rsidRPr="00D4205E">
        <w:rPr>
          <w:rFonts w:ascii="Times New Roman" w:eastAsia="Times New Roman" w:hAnsi="Times New Roman" w:cs="Times New Roman"/>
          <w:sz w:val="26"/>
          <w:szCs w:val="26"/>
          <w:lang w:eastAsia="ru-RU"/>
        </w:rPr>
        <w:t>использования Арендатором Объекта аренды не по целевому назначению;</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Calibri" w:hAnsi="Times New Roman" w:cs="Times New Roman"/>
          <w:sz w:val="26"/>
          <w:szCs w:val="26"/>
        </w:rPr>
        <w:t xml:space="preserve">- </w:t>
      </w:r>
      <w:r w:rsidRPr="00D4205E">
        <w:rPr>
          <w:rFonts w:ascii="Times New Roman" w:eastAsia="Times New Roman" w:hAnsi="Times New Roman" w:cs="Times New Roman"/>
          <w:sz w:val="26"/>
          <w:szCs w:val="26"/>
          <w:lang w:eastAsia="ru-RU"/>
        </w:rPr>
        <w:t xml:space="preserve">существенного </w:t>
      </w:r>
      <w:proofErr w:type="gramStart"/>
      <w:r w:rsidRPr="00D4205E">
        <w:rPr>
          <w:rFonts w:ascii="Times New Roman" w:eastAsia="Times New Roman" w:hAnsi="Times New Roman" w:cs="Times New Roman"/>
          <w:sz w:val="26"/>
          <w:szCs w:val="26"/>
          <w:lang w:eastAsia="ru-RU"/>
        </w:rPr>
        <w:t>ухудшении</w:t>
      </w:r>
      <w:proofErr w:type="gramEnd"/>
      <w:r w:rsidRPr="00D4205E">
        <w:rPr>
          <w:rFonts w:ascii="Times New Roman" w:eastAsia="Times New Roman" w:hAnsi="Times New Roman" w:cs="Times New Roman"/>
          <w:sz w:val="26"/>
          <w:szCs w:val="26"/>
          <w:lang w:eastAsia="ru-RU"/>
        </w:rPr>
        <w:t xml:space="preserve"> Арендатором технического и санитарного состояния Объекта аренды;</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    невнесения Арендатором арендной платы более двух раз подряд </w:t>
      </w:r>
      <w:r w:rsidR="00D13257">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по истечении установленного договором аренды срока платежа;</w:t>
      </w:r>
    </w:p>
    <w:p w:rsidR="00035A0A" w:rsidRPr="00D4205E" w:rsidRDefault="00035A0A" w:rsidP="00035A0A">
      <w:pPr>
        <w:autoSpaceDE w:val="0"/>
        <w:autoSpaceDN w:val="0"/>
        <w:adjustRightInd w:val="0"/>
        <w:spacing w:after="0" w:line="240" w:lineRule="auto"/>
        <w:ind w:firstLine="708"/>
        <w:jc w:val="both"/>
        <w:rPr>
          <w:rFonts w:ascii="Times New Roman" w:eastAsia="Calibri" w:hAnsi="Times New Roman" w:cs="Times New Roman"/>
          <w:sz w:val="26"/>
          <w:szCs w:val="26"/>
        </w:rPr>
      </w:pPr>
      <w:r w:rsidRPr="00D4205E">
        <w:rPr>
          <w:rFonts w:ascii="Times New Roman" w:eastAsia="Calibri" w:hAnsi="Times New Roman" w:cs="Times New Roman"/>
          <w:sz w:val="26"/>
          <w:szCs w:val="26"/>
        </w:rPr>
        <w:t xml:space="preserve">- неосуществления Арендатором капитального ремонта Объекта аренды </w:t>
      </w:r>
      <w:r w:rsidR="00D13257">
        <w:rPr>
          <w:rFonts w:ascii="Times New Roman" w:eastAsia="Calibri" w:hAnsi="Times New Roman" w:cs="Times New Roman"/>
          <w:sz w:val="26"/>
          <w:szCs w:val="26"/>
        </w:rPr>
        <w:br/>
      </w:r>
      <w:r w:rsidRPr="00D4205E">
        <w:rPr>
          <w:rFonts w:ascii="Times New Roman" w:eastAsia="Calibri" w:hAnsi="Times New Roman" w:cs="Times New Roman"/>
          <w:sz w:val="26"/>
          <w:szCs w:val="26"/>
        </w:rPr>
        <w:t xml:space="preserve">в разумный срок; </w:t>
      </w:r>
    </w:p>
    <w:p w:rsidR="00035A0A" w:rsidRPr="00D4205E" w:rsidRDefault="00035A0A" w:rsidP="00035A0A">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035A0A" w:rsidRPr="00D4205E" w:rsidRDefault="00035A0A" w:rsidP="00862A48">
      <w:pPr>
        <w:autoSpaceDE w:val="0"/>
        <w:autoSpaceDN w:val="0"/>
        <w:adjustRightInd w:val="0"/>
        <w:spacing w:after="0" w:line="240" w:lineRule="auto"/>
        <w:ind w:firstLine="708"/>
        <w:jc w:val="both"/>
        <w:rPr>
          <w:rFonts w:ascii="Times New Roman" w:eastAsia="Calibri" w:hAnsi="Times New Roman" w:cs="Times New Roman"/>
          <w:sz w:val="26"/>
          <w:szCs w:val="26"/>
        </w:rPr>
      </w:pPr>
      <w:r w:rsidRPr="00D4205E">
        <w:rPr>
          <w:rFonts w:ascii="Times New Roman" w:eastAsia="Calibri" w:hAnsi="Times New Roman" w:cs="Times New Roman"/>
          <w:sz w:val="26"/>
          <w:szCs w:val="26"/>
        </w:rPr>
        <w:t xml:space="preserve">6.5. Договор </w:t>
      </w:r>
      <w:proofErr w:type="gramStart"/>
      <w:r w:rsidRPr="00D4205E">
        <w:rPr>
          <w:rFonts w:ascii="Times New Roman" w:eastAsia="Calibri" w:hAnsi="Times New Roman" w:cs="Times New Roman"/>
          <w:sz w:val="26"/>
          <w:szCs w:val="26"/>
        </w:rPr>
        <w:t>может быть досрочно расторгнут</w:t>
      </w:r>
      <w:proofErr w:type="gramEnd"/>
      <w:r w:rsidRPr="00D4205E">
        <w:rPr>
          <w:rFonts w:ascii="Times New Roman" w:eastAsia="Calibri" w:hAnsi="Times New Roman" w:cs="Times New Roman"/>
          <w:sz w:val="26"/>
          <w:szCs w:val="26"/>
        </w:rPr>
        <w:t xml:space="preserve"> во внесудебном порядке </w:t>
      </w:r>
      <w:r w:rsidR="00862A48">
        <w:rPr>
          <w:rFonts w:ascii="Times New Roman" w:eastAsia="Calibri" w:hAnsi="Times New Roman" w:cs="Times New Roman"/>
          <w:sz w:val="26"/>
          <w:szCs w:val="26"/>
        </w:rPr>
        <w:br/>
      </w:r>
      <w:r w:rsidRPr="00D4205E">
        <w:rPr>
          <w:rFonts w:ascii="Times New Roman" w:eastAsia="Calibri" w:hAnsi="Times New Roman" w:cs="Times New Roman"/>
          <w:sz w:val="26"/>
          <w:szCs w:val="26"/>
        </w:rPr>
        <w:t xml:space="preserve">в связи с односторонним отказом Арендодателя от исполнения Договора </w:t>
      </w:r>
      <w:r w:rsidR="00862A48">
        <w:rPr>
          <w:rFonts w:ascii="Times New Roman" w:eastAsia="Calibri" w:hAnsi="Times New Roman" w:cs="Times New Roman"/>
          <w:sz w:val="26"/>
          <w:szCs w:val="26"/>
        </w:rPr>
        <w:br/>
      </w:r>
      <w:r w:rsidRPr="00D4205E">
        <w:rPr>
          <w:rFonts w:ascii="Times New Roman" w:eastAsia="Calibri" w:hAnsi="Times New Roman" w:cs="Times New Roman"/>
          <w:sz w:val="26"/>
          <w:szCs w:val="26"/>
        </w:rPr>
        <w:t>в следующих случаях:</w:t>
      </w:r>
    </w:p>
    <w:p w:rsidR="00035A0A" w:rsidRPr="00D4205E" w:rsidRDefault="00035A0A" w:rsidP="00035A0A">
      <w:pPr>
        <w:spacing w:after="0" w:line="240" w:lineRule="auto"/>
        <w:ind w:firstLine="709"/>
        <w:jc w:val="both"/>
        <w:rPr>
          <w:rFonts w:ascii="Times New Roman" w:eastAsia="Calibri" w:hAnsi="Times New Roman" w:cs="Times New Roman"/>
          <w:sz w:val="26"/>
          <w:szCs w:val="26"/>
        </w:rPr>
      </w:pPr>
      <w:r w:rsidRPr="00D4205E">
        <w:rPr>
          <w:rFonts w:ascii="Times New Roman" w:eastAsia="Times New Roman" w:hAnsi="Times New Roman" w:cs="Times New Roman"/>
          <w:sz w:val="26"/>
          <w:szCs w:val="26"/>
          <w:lang w:eastAsia="ru-RU"/>
        </w:rPr>
        <w:t xml:space="preserve">-     неиспользование Арендатором Объекта аренды </w:t>
      </w:r>
      <w:r w:rsidRPr="00D4205E">
        <w:rPr>
          <w:rFonts w:ascii="Times New Roman" w:eastAsia="Calibri" w:hAnsi="Times New Roman" w:cs="Times New Roman"/>
          <w:sz w:val="26"/>
          <w:szCs w:val="26"/>
        </w:rPr>
        <w:t>в течение двух месяцев подряд;</w:t>
      </w:r>
    </w:p>
    <w:p w:rsidR="00035A0A" w:rsidRPr="00D4205E" w:rsidRDefault="00035A0A" w:rsidP="00035A0A">
      <w:pPr>
        <w:autoSpaceDE w:val="0"/>
        <w:autoSpaceDN w:val="0"/>
        <w:adjustRightInd w:val="0"/>
        <w:spacing w:after="0" w:line="240" w:lineRule="auto"/>
        <w:ind w:firstLine="708"/>
        <w:jc w:val="both"/>
        <w:rPr>
          <w:rFonts w:ascii="Times New Roman" w:eastAsia="Calibri" w:hAnsi="Times New Roman" w:cs="Times New Roman"/>
          <w:sz w:val="26"/>
          <w:szCs w:val="26"/>
        </w:rPr>
      </w:pPr>
      <w:r w:rsidRPr="00D4205E">
        <w:rPr>
          <w:rFonts w:ascii="Times New Roman" w:eastAsia="Calibri" w:hAnsi="Times New Roman" w:cs="Times New Roman"/>
          <w:sz w:val="26"/>
          <w:szCs w:val="26"/>
        </w:rPr>
        <w:t>- выявление факта незаконного распоряжения Арендатором Объектом аренды, без согласования с Арендодателем;</w:t>
      </w:r>
    </w:p>
    <w:p w:rsidR="00035A0A" w:rsidRPr="00D4205E" w:rsidRDefault="00035A0A" w:rsidP="00035A0A">
      <w:pPr>
        <w:autoSpaceDE w:val="0"/>
        <w:autoSpaceDN w:val="0"/>
        <w:adjustRightInd w:val="0"/>
        <w:spacing w:after="0" w:line="240" w:lineRule="auto"/>
        <w:ind w:firstLine="708"/>
        <w:jc w:val="both"/>
        <w:rPr>
          <w:rFonts w:ascii="Times New Roman" w:eastAsia="Calibri" w:hAnsi="Times New Roman" w:cs="Times New Roman"/>
          <w:sz w:val="26"/>
          <w:szCs w:val="26"/>
        </w:rPr>
      </w:pPr>
      <w:r w:rsidRPr="00D4205E">
        <w:rPr>
          <w:rFonts w:ascii="Times New Roman" w:eastAsia="Calibri" w:hAnsi="Times New Roman" w:cs="Times New Roman"/>
          <w:sz w:val="26"/>
          <w:szCs w:val="26"/>
        </w:rPr>
        <w:t>- проведение Арендатором капитального ремонта и (или) реконструкции Объекта аренды без предварительного письменного согласия арендодателя;</w:t>
      </w:r>
    </w:p>
    <w:p w:rsidR="00035A0A" w:rsidRPr="00D4205E" w:rsidRDefault="00035A0A" w:rsidP="00035A0A">
      <w:pPr>
        <w:autoSpaceDE w:val="0"/>
        <w:autoSpaceDN w:val="0"/>
        <w:adjustRightInd w:val="0"/>
        <w:spacing w:after="0" w:line="240" w:lineRule="auto"/>
        <w:ind w:firstLine="708"/>
        <w:jc w:val="both"/>
        <w:rPr>
          <w:rFonts w:ascii="Times New Roman" w:eastAsia="Calibri" w:hAnsi="Times New Roman" w:cs="Times New Roman"/>
          <w:sz w:val="26"/>
          <w:szCs w:val="26"/>
        </w:rPr>
      </w:pPr>
      <w:proofErr w:type="gramStart"/>
      <w:r w:rsidRPr="00D4205E">
        <w:rPr>
          <w:rFonts w:ascii="Times New Roman" w:eastAsia="Calibri" w:hAnsi="Times New Roman" w:cs="Times New Roman"/>
          <w:sz w:val="26"/>
          <w:szCs w:val="26"/>
        </w:rPr>
        <w:t xml:space="preserve">- неисполнение Арендатором обязательства в </w:t>
      </w:r>
      <w:r w:rsidRPr="00D4205E">
        <w:rPr>
          <w:rFonts w:ascii="Times New Roman" w:eastAsia="Times New Roman" w:hAnsi="Times New Roman" w:cs="Times New Roman"/>
          <w:sz w:val="26"/>
          <w:szCs w:val="26"/>
          <w:lang w:eastAsia="ru-RU"/>
        </w:rPr>
        <w:t xml:space="preserve">трехмесячный срок со дня подписания акта приема-передачи заключить договоры </w:t>
      </w:r>
      <w:r w:rsidRPr="00D4205E">
        <w:rPr>
          <w:rFonts w:ascii="Times New Roman" w:eastAsia="Calibri" w:hAnsi="Times New Roman" w:cs="Times New Roman"/>
          <w:sz w:val="26"/>
          <w:szCs w:val="26"/>
        </w:rPr>
        <w:t xml:space="preserve">с организациями, являющимися исполнителями коммунальных услуг (в том числе </w:t>
      </w:r>
      <w:r w:rsidR="00160ABC">
        <w:rPr>
          <w:rFonts w:ascii="Times New Roman" w:eastAsia="Calibri" w:hAnsi="Times New Roman" w:cs="Times New Roman"/>
          <w:sz w:val="26"/>
          <w:szCs w:val="26"/>
        </w:rPr>
        <w:br/>
      </w:r>
      <w:r w:rsidRPr="00D4205E">
        <w:rPr>
          <w:rFonts w:ascii="Times New Roman" w:eastAsia="Calibri" w:hAnsi="Times New Roman" w:cs="Times New Roman"/>
          <w:sz w:val="26"/>
          <w:szCs w:val="26"/>
        </w:rPr>
        <w:t xml:space="preserve">с </w:t>
      </w:r>
      <w:proofErr w:type="spellStart"/>
      <w:r w:rsidRPr="00D4205E">
        <w:rPr>
          <w:rFonts w:ascii="Times New Roman" w:eastAsia="Calibri" w:hAnsi="Times New Roman" w:cs="Times New Roman"/>
          <w:sz w:val="26"/>
          <w:szCs w:val="26"/>
        </w:rPr>
        <w:t>ресурсоснабжающими</w:t>
      </w:r>
      <w:proofErr w:type="spellEnd"/>
      <w:r w:rsidRPr="00D4205E">
        <w:rPr>
          <w:rFonts w:ascii="Times New Roman" w:eastAsia="Calibri" w:hAnsi="Times New Roman" w:cs="Times New Roman"/>
          <w:sz w:val="26"/>
          <w:szCs w:val="26"/>
        </w:rPr>
        <w:t xml:space="preserve"> организациями, региональным оператором по обращению с твердыми коммунальными отходами) и (или) услуг, связанных с содержанием и эксплуатацией общего имущества в многоквартирном доме, услуг по содержанию мест общего пользования в случае, если объектом аренды выступает объект, находящийся</w:t>
      </w:r>
      <w:proofErr w:type="gramEnd"/>
      <w:r w:rsidRPr="00D4205E">
        <w:rPr>
          <w:rFonts w:ascii="Times New Roman" w:eastAsia="Calibri" w:hAnsi="Times New Roman" w:cs="Times New Roman"/>
          <w:sz w:val="26"/>
          <w:szCs w:val="26"/>
        </w:rPr>
        <w:t xml:space="preserve"> в зданиях (помещениях) нежилого назначения</w:t>
      </w:r>
      <w:r w:rsidRPr="00D4205E">
        <w:rPr>
          <w:rFonts w:ascii="Times New Roman" w:eastAsia="Times New Roman" w:hAnsi="Times New Roman" w:cs="Times New Roman"/>
          <w:sz w:val="26"/>
          <w:szCs w:val="26"/>
          <w:lang w:eastAsia="ru-RU"/>
        </w:rPr>
        <w:t xml:space="preserve">, на весь срок действия настоящего Договора;  </w:t>
      </w:r>
    </w:p>
    <w:p w:rsidR="00035A0A" w:rsidRPr="00D4205E" w:rsidRDefault="00035A0A" w:rsidP="00035A0A">
      <w:pPr>
        <w:autoSpaceDE w:val="0"/>
        <w:autoSpaceDN w:val="0"/>
        <w:adjustRightInd w:val="0"/>
        <w:spacing w:after="0" w:line="240" w:lineRule="auto"/>
        <w:ind w:firstLine="708"/>
        <w:jc w:val="both"/>
        <w:rPr>
          <w:rFonts w:ascii="Times New Roman" w:eastAsia="Calibri" w:hAnsi="Times New Roman" w:cs="Times New Roman"/>
          <w:sz w:val="26"/>
          <w:szCs w:val="26"/>
        </w:rPr>
      </w:pPr>
      <w:r w:rsidRPr="00D4205E">
        <w:rPr>
          <w:rFonts w:ascii="Times New Roman" w:eastAsia="Calibri" w:hAnsi="Times New Roman" w:cs="Times New Roman"/>
          <w:sz w:val="26"/>
          <w:szCs w:val="26"/>
        </w:rPr>
        <w:t>- неисполнение охранного обязательства;</w:t>
      </w:r>
    </w:p>
    <w:p w:rsidR="00035A0A" w:rsidRPr="00D4205E" w:rsidRDefault="00035A0A" w:rsidP="00035A0A">
      <w:pPr>
        <w:tabs>
          <w:tab w:val="left" w:pos="1134"/>
        </w:tabs>
        <w:autoSpaceDE w:val="0"/>
        <w:autoSpaceDN w:val="0"/>
        <w:adjustRightInd w:val="0"/>
        <w:spacing w:after="0" w:line="240" w:lineRule="auto"/>
        <w:ind w:firstLine="708"/>
        <w:jc w:val="both"/>
        <w:rPr>
          <w:rFonts w:ascii="Times New Roman" w:eastAsia="Calibri" w:hAnsi="Times New Roman" w:cs="Times New Roman"/>
          <w:sz w:val="26"/>
          <w:szCs w:val="26"/>
        </w:rPr>
      </w:pPr>
      <w:r w:rsidRPr="00D4205E">
        <w:rPr>
          <w:rFonts w:ascii="Times New Roman" w:eastAsia="Calibri" w:hAnsi="Times New Roman" w:cs="Times New Roman"/>
          <w:sz w:val="26"/>
          <w:szCs w:val="26"/>
        </w:rPr>
        <w:t xml:space="preserve">-необходимость использования Объекта аренды для обеспечения деятельности органов местного самоуправления, муниципальных предприятий </w:t>
      </w:r>
      <w:r w:rsidR="00193A09">
        <w:rPr>
          <w:rFonts w:ascii="Times New Roman" w:eastAsia="Calibri" w:hAnsi="Times New Roman" w:cs="Times New Roman"/>
          <w:sz w:val="26"/>
          <w:szCs w:val="26"/>
        </w:rPr>
        <w:br/>
      </w:r>
      <w:r w:rsidRPr="00D4205E">
        <w:rPr>
          <w:rFonts w:ascii="Times New Roman" w:eastAsia="Calibri" w:hAnsi="Times New Roman" w:cs="Times New Roman"/>
          <w:sz w:val="26"/>
          <w:szCs w:val="26"/>
        </w:rPr>
        <w:t>и учреждений;</w:t>
      </w:r>
    </w:p>
    <w:p w:rsidR="00035A0A" w:rsidRPr="00D4205E" w:rsidRDefault="00035A0A" w:rsidP="00035A0A">
      <w:pPr>
        <w:autoSpaceDE w:val="0"/>
        <w:autoSpaceDN w:val="0"/>
        <w:adjustRightInd w:val="0"/>
        <w:spacing w:after="0" w:line="240" w:lineRule="auto"/>
        <w:ind w:firstLine="708"/>
        <w:jc w:val="both"/>
        <w:rPr>
          <w:rFonts w:ascii="Times New Roman" w:eastAsia="Calibri" w:hAnsi="Times New Roman" w:cs="Times New Roman"/>
          <w:sz w:val="26"/>
          <w:szCs w:val="26"/>
        </w:rPr>
      </w:pPr>
      <w:r w:rsidRPr="00D4205E">
        <w:rPr>
          <w:rFonts w:ascii="Times New Roman" w:eastAsia="Calibri" w:hAnsi="Times New Roman" w:cs="Times New Roman"/>
          <w:sz w:val="26"/>
          <w:szCs w:val="26"/>
        </w:rPr>
        <w:t>- невыполнение обязанности по страхованию Объекта аренды;</w:t>
      </w:r>
    </w:p>
    <w:p w:rsidR="00035A0A" w:rsidRPr="00D4205E" w:rsidRDefault="00035A0A" w:rsidP="00035A0A">
      <w:pPr>
        <w:autoSpaceDE w:val="0"/>
        <w:autoSpaceDN w:val="0"/>
        <w:adjustRightInd w:val="0"/>
        <w:spacing w:after="0" w:line="240" w:lineRule="auto"/>
        <w:ind w:firstLine="708"/>
        <w:jc w:val="both"/>
        <w:rPr>
          <w:rFonts w:ascii="Times New Roman" w:eastAsia="Calibri" w:hAnsi="Times New Roman" w:cs="Times New Roman"/>
          <w:sz w:val="26"/>
          <w:szCs w:val="26"/>
        </w:rPr>
      </w:pPr>
      <w:proofErr w:type="gramStart"/>
      <w:r w:rsidRPr="00D4205E">
        <w:rPr>
          <w:rFonts w:ascii="Times New Roman" w:eastAsia="Calibri" w:hAnsi="Times New Roman" w:cs="Times New Roman"/>
          <w:sz w:val="26"/>
          <w:szCs w:val="26"/>
        </w:rPr>
        <w:t xml:space="preserve">- выявление факта утраты Арендатором статуса субъекта малого и среднего предпринимательства, </w:t>
      </w:r>
      <w:proofErr w:type="spellStart"/>
      <w:r w:rsidRPr="00D4205E">
        <w:rPr>
          <w:rFonts w:ascii="Times New Roman" w:eastAsia="Calibri" w:hAnsi="Times New Roman" w:cs="Times New Roman"/>
          <w:sz w:val="26"/>
          <w:szCs w:val="26"/>
        </w:rPr>
        <w:t>самозанятого</w:t>
      </w:r>
      <w:proofErr w:type="spellEnd"/>
      <w:r w:rsidRPr="00D4205E">
        <w:rPr>
          <w:rFonts w:ascii="Times New Roman" w:eastAsia="Calibri" w:hAnsi="Times New Roman" w:cs="Times New Roman"/>
          <w:sz w:val="26"/>
          <w:szCs w:val="26"/>
        </w:rPr>
        <w:t xml:space="preserve"> гражданина, организации, образующей инфраструктуру поддержки субъектов малого и среднего предпринимательства </w:t>
      </w:r>
      <w:r w:rsidR="00862A48">
        <w:rPr>
          <w:rFonts w:ascii="Times New Roman" w:eastAsia="Calibri" w:hAnsi="Times New Roman" w:cs="Times New Roman"/>
          <w:sz w:val="26"/>
          <w:szCs w:val="26"/>
        </w:rPr>
        <w:br/>
      </w:r>
      <w:r w:rsidRPr="00D4205E">
        <w:rPr>
          <w:rFonts w:ascii="Times New Roman" w:eastAsia="Calibri" w:hAnsi="Times New Roman" w:cs="Times New Roman"/>
          <w:sz w:val="26"/>
          <w:szCs w:val="26"/>
        </w:rPr>
        <w:t>в городе Красноярске, в случае если Объект аренды включен в Перечень муниципального имущества, необходимого для реализации мер по имущественной поддержке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w:t>
      </w:r>
      <w:proofErr w:type="gramEnd"/>
      <w:r w:rsidRPr="00D4205E">
        <w:rPr>
          <w:rFonts w:ascii="Times New Roman" w:eastAsia="Calibri" w:hAnsi="Times New Roman" w:cs="Times New Roman"/>
          <w:sz w:val="26"/>
          <w:szCs w:val="26"/>
        </w:rPr>
        <w:t xml:space="preserve"> доход», и организаций, образующих инфраструктуру поддержки субъектов малого и среднего предпринимательства в городе Красноярске.</w:t>
      </w:r>
    </w:p>
    <w:p w:rsidR="00035A0A" w:rsidRPr="00D4205E" w:rsidRDefault="00035A0A" w:rsidP="00035A0A">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6.6.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035A0A" w:rsidRPr="00D4205E" w:rsidRDefault="00035A0A" w:rsidP="00035A0A">
      <w:pPr>
        <w:widowControl w:val="0"/>
        <w:tabs>
          <w:tab w:val="left" w:pos="90"/>
        </w:tabs>
        <w:autoSpaceDE w:val="0"/>
        <w:autoSpaceDN w:val="0"/>
        <w:adjustRightInd w:val="0"/>
        <w:spacing w:before="360" w:after="100" w:line="240" w:lineRule="auto"/>
        <w:ind w:firstLine="709"/>
        <w:jc w:val="center"/>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7. ДОПОЛНИТЕЛЬНЫЕ УСЛОВИЯ</w:t>
      </w:r>
    </w:p>
    <w:p w:rsidR="00035A0A" w:rsidRPr="00D4205E" w:rsidRDefault="00035A0A" w:rsidP="00862A48">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7.1. Арендатор обязан соблюдать единые требования, предъявляемые </w:t>
      </w:r>
      <w:r w:rsidR="00862A48">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к оформлению фасадов зданий. Вывески и реклама размещаются по согласованию с уполномоченным органом и Арендодателем.</w:t>
      </w:r>
    </w:p>
    <w:p w:rsidR="00035A0A" w:rsidRPr="00D4205E" w:rsidRDefault="00035A0A" w:rsidP="00862A48">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7.2. Арендатор обязан содержать Объект аренды в надлежащем виде </w:t>
      </w:r>
      <w:r w:rsidR="00862A48">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и благоустраивать прилегающую территорию за счет собственных средств.</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7.3. Перемена собственника Объекта аренды не является основанием </w:t>
      </w:r>
      <w:r w:rsidR="00862A48">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для изменения условий или расторжения настоящего Договора.</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p>
    <w:p w:rsidR="00035A0A" w:rsidRPr="00D4205E" w:rsidRDefault="00035A0A" w:rsidP="00035A0A">
      <w:pPr>
        <w:widowControl w:val="0"/>
        <w:tabs>
          <w:tab w:val="left" w:pos="90"/>
        </w:tabs>
        <w:autoSpaceDE w:val="0"/>
        <w:autoSpaceDN w:val="0"/>
        <w:adjustRightInd w:val="0"/>
        <w:spacing w:after="100" w:line="240" w:lineRule="auto"/>
        <w:ind w:firstLine="709"/>
        <w:jc w:val="center"/>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8. ПОРЯДОК РАЗРЕШЕНИЯ СПОРОВ</w:t>
      </w:r>
    </w:p>
    <w:p w:rsidR="00035A0A" w:rsidRPr="00D4205E" w:rsidRDefault="00035A0A" w:rsidP="00035A0A">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w:t>
      </w:r>
      <w:r w:rsidR="00310C9A">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 xml:space="preserve">или в связи с ним, разрешаются путем переговоров между сторонами, </w:t>
      </w:r>
      <w:r w:rsidR="00310C9A">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 xml:space="preserve">а при </w:t>
      </w:r>
      <w:proofErr w:type="spellStart"/>
      <w:r w:rsidRPr="00D4205E">
        <w:rPr>
          <w:rFonts w:ascii="Times New Roman" w:eastAsia="Times New Roman" w:hAnsi="Times New Roman" w:cs="Times New Roman"/>
          <w:sz w:val="26"/>
          <w:szCs w:val="26"/>
          <w:lang w:eastAsia="ru-RU"/>
        </w:rPr>
        <w:t>недостижении</w:t>
      </w:r>
      <w:proofErr w:type="spellEnd"/>
      <w:r w:rsidRPr="00D4205E">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035A0A" w:rsidRPr="00D4205E" w:rsidRDefault="00035A0A" w:rsidP="00035A0A">
      <w:pPr>
        <w:widowControl w:val="0"/>
        <w:tabs>
          <w:tab w:val="center" w:pos="4810"/>
        </w:tabs>
        <w:autoSpaceDE w:val="0"/>
        <w:autoSpaceDN w:val="0"/>
        <w:adjustRightInd w:val="0"/>
        <w:spacing w:after="100" w:line="240" w:lineRule="auto"/>
        <w:ind w:firstLine="709"/>
        <w:jc w:val="center"/>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9. ПРОЧИЕ ПОЛОЖЕНИЯ</w:t>
      </w:r>
    </w:p>
    <w:p w:rsidR="00035A0A" w:rsidRPr="00D4205E" w:rsidRDefault="00035A0A" w:rsidP="00035A0A">
      <w:pPr>
        <w:spacing w:after="10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9.2. Стороны обязаны извещать друг друга об изменении своих юридических адресов, банковских реквизитов, номеров телефонов в 10-дневный срок со дня </w:t>
      </w:r>
      <w:r w:rsidR="00BC2F2E">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их изменения.</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p>
    <w:p w:rsidR="00035A0A" w:rsidRPr="00D4205E" w:rsidRDefault="00035A0A" w:rsidP="00035A0A">
      <w:pPr>
        <w:widowControl w:val="0"/>
        <w:tabs>
          <w:tab w:val="left" w:pos="90"/>
        </w:tabs>
        <w:autoSpaceDE w:val="0"/>
        <w:autoSpaceDN w:val="0"/>
        <w:adjustRightInd w:val="0"/>
        <w:spacing w:after="100" w:line="240" w:lineRule="auto"/>
        <w:ind w:firstLine="709"/>
        <w:jc w:val="center"/>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10. ЮРИДИЧЕСКИЕ АДРЕСА И РЕКВИЗИТЫ СТОРОН</w:t>
      </w:r>
    </w:p>
    <w:p w:rsidR="00035A0A" w:rsidRPr="00D4205E" w:rsidRDefault="00035A0A" w:rsidP="00035A0A">
      <w:pPr>
        <w:spacing w:after="10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ИНН/КПП 2466010657/246601001</w:t>
      </w:r>
    </w:p>
    <w:p w:rsidR="00035A0A"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Адрес: 660049 г. Красноярск ул. Карла Маркса, 75, т. 226-18-01, 226-17-66, 226-18-05, 226-1</w:t>
      </w:r>
      <w:r w:rsidR="00082947">
        <w:rPr>
          <w:rFonts w:ascii="Times New Roman" w:eastAsia="Times New Roman" w:hAnsi="Times New Roman" w:cs="Times New Roman"/>
          <w:sz w:val="26"/>
          <w:szCs w:val="26"/>
          <w:lang w:eastAsia="ru-RU"/>
        </w:rPr>
        <w:t>8</w:t>
      </w:r>
      <w:r w:rsidRPr="00D4205E">
        <w:rPr>
          <w:rFonts w:ascii="Times New Roman" w:eastAsia="Times New Roman" w:hAnsi="Times New Roman" w:cs="Times New Roman"/>
          <w:sz w:val="26"/>
          <w:szCs w:val="26"/>
          <w:lang w:eastAsia="ru-RU"/>
        </w:rPr>
        <w:t>-3</w:t>
      </w:r>
      <w:r w:rsidR="00082947">
        <w:rPr>
          <w:rFonts w:ascii="Times New Roman" w:eastAsia="Times New Roman" w:hAnsi="Times New Roman" w:cs="Times New Roman"/>
          <w:sz w:val="26"/>
          <w:szCs w:val="26"/>
          <w:lang w:eastAsia="ru-RU"/>
        </w:rPr>
        <w:t>9</w:t>
      </w:r>
      <w:r w:rsidRPr="00D4205E">
        <w:rPr>
          <w:rFonts w:ascii="Times New Roman" w:eastAsia="Times New Roman" w:hAnsi="Times New Roman" w:cs="Times New Roman"/>
          <w:sz w:val="26"/>
          <w:szCs w:val="26"/>
          <w:lang w:eastAsia="ru-RU"/>
        </w:rPr>
        <w:t>.</w:t>
      </w:r>
    </w:p>
    <w:p w:rsidR="002C67F9" w:rsidRPr="00D4205E" w:rsidRDefault="002C67F9" w:rsidP="00035A0A">
      <w:pPr>
        <w:spacing w:after="0" w:line="240" w:lineRule="auto"/>
        <w:ind w:firstLine="709"/>
        <w:jc w:val="both"/>
        <w:rPr>
          <w:rFonts w:ascii="Times New Roman" w:eastAsia="Times New Roman" w:hAnsi="Times New Roman" w:cs="Times New Roman"/>
          <w:sz w:val="26"/>
          <w:szCs w:val="26"/>
          <w:lang w:eastAsia="ru-RU"/>
        </w:rPr>
      </w:pP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АРЕНДАТОР: ___________________________________________</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ИНН/КПП________/_______, ОГРН  _______</w:t>
      </w:r>
      <w:proofErr w:type="gramStart"/>
      <w:r w:rsidRPr="00D4205E">
        <w:rPr>
          <w:rFonts w:ascii="Times New Roman" w:eastAsia="Times New Roman" w:hAnsi="Times New Roman" w:cs="Times New Roman"/>
          <w:sz w:val="26"/>
          <w:szCs w:val="26"/>
          <w:lang w:eastAsia="ru-RU"/>
        </w:rPr>
        <w:t xml:space="preserve"> ,</w:t>
      </w:r>
      <w:proofErr w:type="gramEnd"/>
      <w:r w:rsidRPr="00D4205E">
        <w:rPr>
          <w:rFonts w:ascii="Times New Roman" w:eastAsia="Times New Roman" w:hAnsi="Times New Roman" w:cs="Times New Roman"/>
          <w:sz w:val="26"/>
          <w:szCs w:val="26"/>
          <w:lang w:eastAsia="ru-RU"/>
        </w:rPr>
        <w:t xml:space="preserve"> ОКВЭД: ________</w:t>
      </w:r>
    </w:p>
    <w:p w:rsidR="00035A0A" w:rsidRPr="00D4205E" w:rsidRDefault="00035A0A" w:rsidP="00035A0A">
      <w:pPr>
        <w:spacing w:after="0" w:line="240" w:lineRule="auto"/>
        <w:ind w:firstLine="709"/>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Юридический адрес (адрес места регистрации, фактического места нахождения): ________________________</w:t>
      </w:r>
      <w:proofErr w:type="gramStart"/>
      <w:r w:rsidRPr="00D4205E">
        <w:rPr>
          <w:rFonts w:ascii="Times New Roman" w:eastAsia="Times New Roman" w:hAnsi="Times New Roman" w:cs="Times New Roman"/>
          <w:sz w:val="26"/>
          <w:szCs w:val="26"/>
          <w:lang w:eastAsia="ru-RU"/>
        </w:rPr>
        <w:t xml:space="preserve">  ,</w:t>
      </w:r>
      <w:proofErr w:type="gramEnd"/>
      <w:r w:rsidRPr="00D4205E">
        <w:rPr>
          <w:rFonts w:ascii="Times New Roman" w:eastAsia="Times New Roman" w:hAnsi="Times New Roman" w:cs="Times New Roman"/>
          <w:sz w:val="26"/>
          <w:szCs w:val="26"/>
          <w:lang w:eastAsia="ru-RU"/>
        </w:rPr>
        <w:t xml:space="preserve"> телефон: ___________ , адрес электронной почты _____________________.</w:t>
      </w:r>
    </w:p>
    <w:p w:rsidR="00035A0A" w:rsidRPr="00D4205E" w:rsidRDefault="00035A0A" w:rsidP="00035A0A">
      <w:pPr>
        <w:widowControl w:val="0"/>
        <w:tabs>
          <w:tab w:val="left" w:pos="90"/>
          <w:tab w:val="left" w:pos="7144"/>
        </w:tabs>
        <w:autoSpaceDE w:val="0"/>
        <w:autoSpaceDN w:val="0"/>
        <w:adjustRightInd w:val="0"/>
        <w:spacing w:before="360" w:after="120" w:line="240" w:lineRule="auto"/>
        <w:ind w:firstLine="709"/>
        <w:rPr>
          <w:rFonts w:ascii="Times New Roman" w:eastAsia="Times New Roman" w:hAnsi="Times New Roman" w:cs="Times New Roman"/>
          <w:bCs/>
          <w:sz w:val="26"/>
          <w:szCs w:val="26"/>
          <w:lang w:eastAsia="ru-RU"/>
        </w:rPr>
      </w:pPr>
    </w:p>
    <w:p w:rsidR="00035A0A" w:rsidRPr="00D4205E" w:rsidRDefault="00035A0A" w:rsidP="00035A0A">
      <w:pPr>
        <w:widowControl w:val="0"/>
        <w:tabs>
          <w:tab w:val="left" w:pos="90"/>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11.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83"/>
        <w:gridCol w:w="4782"/>
      </w:tblGrid>
      <w:tr w:rsidR="00035A0A" w:rsidRPr="00D4205E" w:rsidTr="007217BC">
        <w:tc>
          <w:tcPr>
            <w:tcW w:w="4503" w:type="dxa"/>
            <w:tcBorders>
              <w:top w:val="nil"/>
              <w:left w:val="nil"/>
              <w:bottom w:val="nil"/>
              <w:right w:val="nil"/>
            </w:tcBorders>
          </w:tcPr>
          <w:p w:rsidR="00035A0A" w:rsidRPr="00D4205E" w:rsidRDefault="00035A0A" w:rsidP="007217BC">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Арендодатель:</w:t>
            </w:r>
          </w:p>
          <w:p w:rsidR="002B3ACC" w:rsidRDefault="00035A0A" w:rsidP="002B3ACC">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w:t>
            </w:r>
            <w:r w:rsidR="002B3ACC">
              <w:rPr>
                <w:rFonts w:ascii="Times New Roman" w:eastAsia="Times New Roman" w:hAnsi="Times New Roman" w:cs="Times New Roman"/>
                <w:sz w:val="26"/>
                <w:szCs w:val="26"/>
                <w:lang w:eastAsia="ru-RU"/>
              </w:rPr>
              <w:t xml:space="preserve">ельных отношений администрации </w:t>
            </w:r>
            <w:r w:rsidRPr="00D4205E">
              <w:rPr>
                <w:rFonts w:ascii="Times New Roman" w:eastAsia="Times New Roman" w:hAnsi="Times New Roman" w:cs="Times New Roman"/>
                <w:sz w:val="26"/>
                <w:szCs w:val="26"/>
                <w:lang w:eastAsia="ru-RU"/>
              </w:rPr>
              <w:t>г</w:t>
            </w:r>
            <w:r w:rsidR="002B3ACC">
              <w:rPr>
                <w:rFonts w:ascii="Times New Roman" w:eastAsia="Times New Roman" w:hAnsi="Times New Roman" w:cs="Times New Roman"/>
                <w:sz w:val="26"/>
                <w:szCs w:val="26"/>
                <w:lang w:eastAsia="ru-RU"/>
              </w:rPr>
              <w:t>орода</w:t>
            </w:r>
            <w:r w:rsidRPr="00D4205E">
              <w:rPr>
                <w:rFonts w:ascii="Times New Roman" w:eastAsia="Times New Roman" w:hAnsi="Times New Roman" w:cs="Times New Roman"/>
                <w:sz w:val="26"/>
                <w:szCs w:val="26"/>
                <w:lang w:eastAsia="ru-RU"/>
              </w:rPr>
              <w:t xml:space="preserve"> Красноярска</w:t>
            </w:r>
          </w:p>
          <w:p w:rsidR="00035A0A" w:rsidRPr="002B3ACC" w:rsidRDefault="00035A0A" w:rsidP="002B3ACC">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sz w:val="26"/>
                <w:szCs w:val="26"/>
                <w:lang w:eastAsia="ru-RU"/>
              </w:rPr>
            </w:pPr>
            <w:r w:rsidRPr="00D4205E">
              <w:rPr>
                <w:rFonts w:ascii="Times New Roman" w:eastAsia="Times New Roman" w:hAnsi="Times New Roman" w:cs="Times New Roman"/>
                <w:bCs/>
                <w:sz w:val="26"/>
                <w:szCs w:val="26"/>
                <w:lang w:eastAsia="ru-RU"/>
              </w:rPr>
              <w:t xml:space="preserve"> </w:t>
            </w:r>
          </w:p>
        </w:tc>
        <w:tc>
          <w:tcPr>
            <w:tcW w:w="283" w:type="dxa"/>
            <w:tcBorders>
              <w:top w:val="nil"/>
              <w:left w:val="nil"/>
              <w:bottom w:val="nil"/>
              <w:right w:val="nil"/>
            </w:tcBorders>
          </w:tcPr>
          <w:p w:rsidR="00035A0A" w:rsidRPr="00D4205E" w:rsidRDefault="00035A0A" w:rsidP="007217BC">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Borders>
              <w:top w:val="nil"/>
              <w:left w:val="nil"/>
              <w:bottom w:val="nil"/>
              <w:right w:val="nil"/>
            </w:tcBorders>
          </w:tcPr>
          <w:p w:rsidR="00035A0A" w:rsidRPr="00D4205E" w:rsidRDefault="00035A0A" w:rsidP="007217BC">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Арендатор:</w:t>
            </w:r>
          </w:p>
          <w:p w:rsidR="00035A0A" w:rsidRPr="00D4205E" w:rsidRDefault="00035A0A" w:rsidP="007217BC">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r>
      <w:tr w:rsidR="00035A0A" w:rsidRPr="00D4205E" w:rsidTr="007217BC">
        <w:tc>
          <w:tcPr>
            <w:tcW w:w="4503" w:type="dxa"/>
            <w:tcBorders>
              <w:top w:val="nil"/>
              <w:left w:val="nil"/>
              <w:bottom w:val="single" w:sz="4" w:space="0" w:color="auto"/>
              <w:right w:val="nil"/>
            </w:tcBorders>
          </w:tcPr>
          <w:p w:rsidR="00035A0A" w:rsidRPr="00D4205E" w:rsidRDefault="00035A0A" w:rsidP="007217BC">
            <w:pPr>
              <w:widowControl w:val="0"/>
              <w:tabs>
                <w:tab w:val="left" w:pos="90"/>
                <w:tab w:val="left" w:pos="5224"/>
              </w:tabs>
              <w:autoSpaceDE w:val="0"/>
              <w:autoSpaceDN w:val="0"/>
              <w:adjustRightInd w:val="0"/>
              <w:spacing w:before="64" w:after="0" w:line="240" w:lineRule="auto"/>
              <w:ind w:firstLine="709"/>
              <w:jc w:val="right"/>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sz w:val="26"/>
                <w:szCs w:val="26"/>
                <w:lang w:eastAsia="ru-RU"/>
              </w:rPr>
              <w:t>Ф.И.О.</w:t>
            </w:r>
          </w:p>
        </w:tc>
        <w:tc>
          <w:tcPr>
            <w:tcW w:w="283" w:type="dxa"/>
            <w:tcBorders>
              <w:top w:val="nil"/>
              <w:left w:val="nil"/>
              <w:bottom w:val="nil"/>
              <w:right w:val="nil"/>
            </w:tcBorders>
          </w:tcPr>
          <w:p w:rsidR="00035A0A" w:rsidRPr="00D4205E" w:rsidRDefault="00035A0A" w:rsidP="007217BC">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Borders>
              <w:top w:val="nil"/>
              <w:left w:val="nil"/>
              <w:bottom w:val="single" w:sz="4" w:space="0" w:color="auto"/>
              <w:right w:val="nil"/>
            </w:tcBorders>
          </w:tcPr>
          <w:p w:rsidR="00035A0A" w:rsidRPr="00D4205E" w:rsidRDefault="00035A0A" w:rsidP="007217BC">
            <w:pPr>
              <w:widowControl w:val="0"/>
              <w:tabs>
                <w:tab w:val="left" w:pos="90"/>
                <w:tab w:val="left" w:pos="5224"/>
              </w:tabs>
              <w:autoSpaceDE w:val="0"/>
              <w:autoSpaceDN w:val="0"/>
              <w:adjustRightInd w:val="0"/>
              <w:spacing w:before="64" w:after="0" w:line="240" w:lineRule="auto"/>
              <w:ind w:firstLine="709"/>
              <w:jc w:val="right"/>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sz w:val="26"/>
                <w:szCs w:val="26"/>
                <w:lang w:eastAsia="ru-RU"/>
              </w:rPr>
              <w:t>Ф.И.О.</w:t>
            </w:r>
          </w:p>
        </w:tc>
      </w:tr>
      <w:tr w:rsidR="00035A0A" w:rsidRPr="00D4205E" w:rsidTr="007217BC">
        <w:tc>
          <w:tcPr>
            <w:tcW w:w="4503" w:type="dxa"/>
            <w:tcBorders>
              <w:top w:val="single" w:sz="4" w:space="0" w:color="auto"/>
              <w:left w:val="nil"/>
              <w:bottom w:val="nil"/>
              <w:right w:val="nil"/>
            </w:tcBorders>
          </w:tcPr>
          <w:p w:rsidR="00035A0A" w:rsidRPr="00D4205E" w:rsidRDefault="00035A0A" w:rsidP="007217BC">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 xml:space="preserve"> ____ ___________20</w:t>
            </w:r>
            <w:r w:rsidR="009E1AF2">
              <w:rPr>
                <w:rFonts w:ascii="Times New Roman" w:eastAsia="Times New Roman" w:hAnsi="Times New Roman" w:cs="Times New Roman"/>
                <w:bCs/>
                <w:sz w:val="26"/>
                <w:szCs w:val="26"/>
                <w:lang w:eastAsia="ru-RU"/>
              </w:rPr>
              <w:t>__</w:t>
            </w:r>
            <w:r w:rsidRPr="00D4205E">
              <w:rPr>
                <w:rFonts w:ascii="Times New Roman" w:eastAsia="Times New Roman" w:hAnsi="Times New Roman" w:cs="Times New Roman"/>
                <w:bCs/>
                <w:sz w:val="26"/>
                <w:szCs w:val="26"/>
                <w:lang w:eastAsia="ru-RU"/>
              </w:rPr>
              <w:t xml:space="preserve">   г.</w:t>
            </w:r>
          </w:p>
          <w:p w:rsidR="00035A0A" w:rsidRPr="00D4205E" w:rsidRDefault="00035A0A" w:rsidP="007217BC">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М.П.</w:t>
            </w:r>
          </w:p>
        </w:tc>
        <w:tc>
          <w:tcPr>
            <w:tcW w:w="283" w:type="dxa"/>
            <w:tcBorders>
              <w:top w:val="nil"/>
              <w:left w:val="nil"/>
              <w:bottom w:val="nil"/>
              <w:right w:val="nil"/>
            </w:tcBorders>
          </w:tcPr>
          <w:p w:rsidR="00035A0A" w:rsidRPr="00D4205E" w:rsidRDefault="00035A0A" w:rsidP="007217BC">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Borders>
              <w:top w:val="single" w:sz="4" w:space="0" w:color="auto"/>
              <w:left w:val="nil"/>
              <w:bottom w:val="nil"/>
              <w:right w:val="nil"/>
            </w:tcBorders>
          </w:tcPr>
          <w:p w:rsidR="00035A0A" w:rsidRPr="00D4205E" w:rsidRDefault="00035A0A" w:rsidP="007217BC">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________________20</w:t>
            </w:r>
            <w:r w:rsidR="009E1AF2">
              <w:rPr>
                <w:rFonts w:ascii="Times New Roman" w:eastAsia="Times New Roman" w:hAnsi="Times New Roman" w:cs="Times New Roman"/>
                <w:bCs/>
                <w:sz w:val="26"/>
                <w:szCs w:val="26"/>
                <w:lang w:eastAsia="ru-RU"/>
              </w:rPr>
              <w:t>__</w:t>
            </w:r>
            <w:r w:rsidRPr="00D4205E">
              <w:rPr>
                <w:rFonts w:ascii="Times New Roman" w:eastAsia="Times New Roman" w:hAnsi="Times New Roman" w:cs="Times New Roman"/>
                <w:bCs/>
                <w:sz w:val="26"/>
                <w:szCs w:val="26"/>
                <w:lang w:eastAsia="ru-RU"/>
              </w:rPr>
              <w:t xml:space="preserve">   г.</w:t>
            </w:r>
          </w:p>
          <w:p w:rsidR="00035A0A" w:rsidRPr="00D4205E" w:rsidRDefault="00035A0A" w:rsidP="007217BC">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М.П.</w:t>
            </w:r>
          </w:p>
        </w:tc>
      </w:tr>
    </w:tbl>
    <w:p w:rsidR="00035A0A" w:rsidRPr="00D4205E" w:rsidRDefault="00035A0A" w:rsidP="00035A0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ind w:left="720" w:hanging="720"/>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35A0A" w:rsidRDefault="00035A0A"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D4205E" w:rsidRDefault="00D4205E"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D4205E" w:rsidRDefault="00D4205E"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D4205E" w:rsidRDefault="00D4205E"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8606F1" w:rsidRDefault="008606F1"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8606F1" w:rsidRPr="00D4205E" w:rsidRDefault="008606F1" w:rsidP="00035A0A">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035A0A" w:rsidRPr="00D4205E" w:rsidRDefault="00035A0A" w:rsidP="00035A0A">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Приложение № 1</w:t>
      </w:r>
    </w:p>
    <w:p w:rsidR="00035A0A" w:rsidRPr="00D4205E" w:rsidRDefault="00035A0A" w:rsidP="00035A0A">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к договору №__________</w:t>
      </w:r>
    </w:p>
    <w:p w:rsidR="00035A0A" w:rsidRPr="00D4205E" w:rsidRDefault="00035A0A" w:rsidP="00035A0A">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от «___»__________ 20___г.</w:t>
      </w:r>
    </w:p>
    <w:p w:rsidR="00035A0A" w:rsidRPr="00D4205E" w:rsidRDefault="00035A0A" w:rsidP="00035A0A">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035A0A" w:rsidRPr="00D4205E" w:rsidRDefault="00035A0A" w:rsidP="00035A0A">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D4205E">
        <w:rPr>
          <w:rFonts w:ascii="Times New Roman" w:eastAsia="Times New Roman" w:hAnsi="Times New Roman" w:cs="Times New Roman"/>
          <w:bCs/>
          <w:spacing w:val="80"/>
          <w:sz w:val="26"/>
          <w:szCs w:val="26"/>
          <w:lang w:eastAsia="ru-RU"/>
        </w:rPr>
        <w:t>АКТ</w:t>
      </w:r>
    </w:p>
    <w:p w:rsidR="00035A0A" w:rsidRPr="00D4205E" w:rsidRDefault="00035A0A" w:rsidP="00035A0A">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ПРИЕМА-ПЕРЕДАЧИ</w:t>
      </w:r>
    </w:p>
    <w:p w:rsidR="00035A0A" w:rsidRPr="00D4205E" w:rsidRDefault="00035A0A" w:rsidP="00035A0A">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ab/>
        <w:t>г. Красноярск</w:t>
      </w:r>
      <w:r w:rsidRPr="00D4205E">
        <w:rPr>
          <w:rFonts w:ascii="Times New Roman" w:eastAsia="Times New Roman" w:hAnsi="Times New Roman" w:cs="Times New Roman"/>
          <w:sz w:val="26"/>
          <w:szCs w:val="26"/>
          <w:lang w:eastAsia="ru-RU"/>
        </w:rPr>
        <w:t xml:space="preserve">                                                                               </w:t>
      </w:r>
    </w:p>
    <w:p w:rsidR="00035A0A" w:rsidRPr="00D4205E" w:rsidRDefault="00035A0A" w:rsidP="00035A0A">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ab/>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нежилое помещение  № </w:t>
      </w:r>
      <w:r w:rsidR="00710AED">
        <w:rPr>
          <w:rFonts w:ascii="Times New Roman" w:eastAsia="Times New Roman" w:hAnsi="Times New Roman" w:cs="Times New Roman"/>
          <w:sz w:val="26"/>
          <w:szCs w:val="26"/>
          <w:lang w:eastAsia="ru-RU"/>
        </w:rPr>
        <w:t>342</w:t>
      </w:r>
      <w:r w:rsidRPr="00D4205E">
        <w:rPr>
          <w:rFonts w:ascii="Times New Roman" w:eastAsia="Times New Roman" w:hAnsi="Times New Roman" w:cs="Times New Roman"/>
          <w:sz w:val="26"/>
          <w:szCs w:val="26"/>
          <w:lang w:eastAsia="ru-RU"/>
        </w:rPr>
        <w:t>, кадастровый номер 24:50:0</w:t>
      </w:r>
      <w:r w:rsidR="00710AED">
        <w:rPr>
          <w:rFonts w:ascii="Times New Roman" w:eastAsia="Times New Roman" w:hAnsi="Times New Roman" w:cs="Times New Roman"/>
          <w:sz w:val="26"/>
          <w:szCs w:val="26"/>
          <w:lang w:eastAsia="ru-RU"/>
        </w:rPr>
        <w:t>4</w:t>
      </w:r>
      <w:r w:rsidRPr="00D4205E">
        <w:rPr>
          <w:rFonts w:ascii="Times New Roman" w:eastAsia="Times New Roman" w:hAnsi="Times New Roman" w:cs="Times New Roman"/>
          <w:sz w:val="26"/>
          <w:szCs w:val="26"/>
          <w:lang w:eastAsia="ru-RU"/>
        </w:rPr>
        <w:t>000</w:t>
      </w:r>
      <w:r w:rsidR="00710AED">
        <w:rPr>
          <w:rFonts w:ascii="Times New Roman" w:eastAsia="Times New Roman" w:hAnsi="Times New Roman" w:cs="Times New Roman"/>
          <w:sz w:val="26"/>
          <w:szCs w:val="26"/>
          <w:lang w:eastAsia="ru-RU"/>
        </w:rPr>
        <w:t>84</w:t>
      </w:r>
      <w:r w:rsidRPr="00D4205E">
        <w:rPr>
          <w:rFonts w:ascii="Times New Roman" w:eastAsia="Times New Roman" w:hAnsi="Times New Roman" w:cs="Times New Roman"/>
          <w:sz w:val="26"/>
          <w:szCs w:val="26"/>
          <w:lang w:eastAsia="ru-RU"/>
        </w:rPr>
        <w:t>:</w:t>
      </w:r>
      <w:r w:rsidR="00710AED">
        <w:rPr>
          <w:rFonts w:ascii="Times New Roman" w:eastAsia="Times New Roman" w:hAnsi="Times New Roman" w:cs="Times New Roman"/>
          <w:sz w:val="26"/>
          <w:szCs w:val="26"/>
          <w:lang w:eastAsia="ru-RU"/>
        </w:rPr>
        <w:t>4977</w:t>
      </w:r>
      <w:r w:rsidRPr="00D4205E">
        <w:rPr>
          <w:rFonts w:ascii="Times New Roman" w:eastAsia="Times New Roman" w:hAnsi="Times New Roman" w:cs="Times New Roman"/>
          <w:sz w:val="26"/>
          <w:szCs w:val="26"/>
          <w:lang w:eastAsia="ru-RU"/>
        </w:rPr>
        <w:t xml:space="preserve"> (далее именуемое – Объект аренды), расположенное </w:t>
      </w:r>
      <w:r w:rsidR="001A149B">
        <w:rPr>
          <w:rFonts w:ascii="Times New Roman" w:eastAsia="Times New Roman" w:hAnsi="Times New Roman" w:cs="Times New Roman"/>
          <w:sz w:val="26"/>
          <w:szCs w:val="26"/>
          <w:lang w:eastAsia="ru-RU"/>
        </w:rPr>
        <w:br/>
      </w:r>
      <w:r w:rsidRPr="00D4205E">
        <w:rPr>
          <w:rFonts w:ascii="Times New Roman" w:eastAsia="Times New Roman" w:hAnsi="Times New Roman" w:cs="Times New Roman"/>
          <w:sz w:val="26"/>
          <w:szCs w:val="26"/>
          <w:lang w:eastAsia="ru-RU"/>
        </w:rPr>
        <w:t>по адресу: Красноярский край, г</w:t>
      </w:r>
      <w:r w:rsidR="00710AED">
        <w:rPr>
          <w:rFonts w:ascii="Times New Roman" w:eastAsia="Times New Roman" w:hAnsi="Times New Roman" w:cs="Times New Roman"/>
          <w:sz w:val="26"/>
          <w:szCs w:val="26"/>
          <w:lang w:eastAsia="ru-RU"/>
        </w:rPr>
        <w:t>.</w:t>
      </w:r>
      <w:r w:rsidRPr="00D4205E">
        <w:rPr>
          <w:rFonts w:ascii="Times New Roman" w:eastAsia="Times New Roman" w:hAnsi="Times New Roman" w:cs="Times New Roman"/>
          <w:sz w:val="26"/>
          <w:szCs w:val="26"/>
          <w:lang w:eastAsia="ru-RU"/>
        </w:rPr>
        <w:t xml:space="preserve"> Красноярск, ул</w:t>
      </w:r>
      <w:r w:rsidR="00710AED">
        <w:rPr>
          <w:rFonts w:ascii="Times New Roman" w:eastAsia="Times New Roman" w:hAnsi="Times New Roman" w:cs="Times New Roman"/>
          <w:sz w:val="26"/>
          <w:szCs w:val="26"/>
          <w:lang w:eastAsia="ru-RU"/>
        </w:rPr>
        <w:t>.</w:t>
      </w:r>
      <w:r w:rsidRPr="00D4205E">
        <w:rPr>
          <w:rFonts w:ascii="Times New Roman" w:eastAsia="Times New Roman" w:hAnsi="Times New Roman" w:cs="Times New Roman"/>
          <w:sz w:val="26"/>
          <w:szCs w:val="26"/>
          <w:lang w:eastAsia="ru-RU"/>
        </w:rPr>
        <w:t xml:space="preserve"> </w:t>
      </w:r>
      <w:r w:rsidR="00710AED">
        <w:rPr>
          <w:rFonts w:ascii="Times New Roman" w:eastAsia="Times New Roman" w:hAnsi="Times New Roman" w:cs="Times New Roman"/>
          <w:sz w:val="26"/>
          <w:szCs w:val="26"/>
          <w:lang w:eastAsia="ru-RU"/>
        </w:rPr>
        <w:t>Воронова</w:t>
      </w:r>
      <w:r w:rsidRPr="00D4205E">
        <w:rPr>
          <w:rFonts w:ascii="Times New Roman" w:eastAsia="Times New Roman" w:hAnsi="Times New Roman" w:cs="Times New Roman"/>
          <w:sz w:val="26"/>
          <w:szCs w:val="26"/>
          <w:lang w:eastAsia="ru-RU"/>
        </w:rPr>
        <w:t>, д</w:t>
      </w:r>
      <w:r w:rsidR="00710AED">
        <w:rPr>
          <w:rFonts w:ascii="Times New Roman" w:eastAsia="Times New Roman" w:hAnsi="Times New Roman" w:cs="Times New Roman"/>
          <w:sz w:val="26"/>
          <w:szCs w:val="26"/>
          <w:lang w:eastAsia="ru-RU"/>
        </w:rPr>
        <w:t>.</w:t>
      </w:r>
      <w:r w:rsidRPr="00D4205E">
        <w:rPr>
          <w:rFonts w:ascii="Times New Roman" w:eastAsia="Times New Roman" w:hAnsi="Times New Roman" w:cs="Times New Roman"/>
          <w:sz w:val="26"/>
          <w:szCs w:val="26"/>
          <w:lang w:eastAsia="ru-RU"/>
        </w:rPr>
        <w:t xml:space="preserve"> 1</w:t>
      </w:r>
      <w:r w:rsidR="00710AED">
        <w:rPr>
          <w:rFonts w:ascii="Times New Roman" w:eastAsia="Times New Roman" w:hAnsi="Times New Roman" w:cs="Times New Roman"/>
          <w:sz w:val="26"/>
          <w:szCs w:val="26"/>
          <w:lang w:eastAsia="ru-RU"/>
        </w:rPr>
        <w:t>6</w:t>
      </w:r>
      <w:r w:rsidRPr="00D4205E">
        <w:rPr>
          <w:rFonts w:ascii="Times New Roman" w:eastAsia="Times New Roman" w:hAnsi="Times New Roman" w:cs="Times New Roman"/>
          <w:iCs/>
          <w:sz w:val="26"/>
          <w:szCs w:val="26"/>
          <w:lang w:eastAsia="ru-RU"/>
        </w:rPr>
        <w:t>,</w:t>
      </w:r>
      <w:r w:rsidRPr="00D4205E">
        <w:rPr>
          <w:rFonts w:ascii="Times New Roman" w:eastAsia="Times New Roman" w:hAnsi="Times New Roman" w:cs="Times New Roman"/>
          <w:sz w:val="26"/>
          <w:szCs w:val="26"/>
          <w:lang w:eastAsia="ru-RU"/>
        </w:rPr>
        <w:t xml:space="preserve"> общей площадью 1</w:t>
      </w:r>
      <w:r w:rsidR="00710AED">
        <w:rPr>
          <w:rFonts w:ascii="Times New Roman" w:eastAsia="Times New Roman" w:hAnsi="Times New Roman" w:cs="Times New Roman"/>
          <w:sz w:val="26"/>
          <w:szCs w:val="26"/>
          <w:lang w:eastAsia="ru-RU"/>
        </w:rPr>
        <w:t>8,</w:t>
      </w:r>
      <w:r w:rsidRPr="00D4205E">
        <w:rPr>
          <w:rFonts w:ascii="Times New Roman" w:eastAsia="Times New Roman" w:hAnsi="Times New Roman" w:cs="Times New Roman"/>
          <w:sz w:val="26"/>
          <w:szCs w:val="26"/>
          <w:lang w:eastAsia="ru-RU"/>
        </w:rPr>
        <w:t>5</w:t>
      </w:r>
      <w:r w:rsidRPr="00D4205E">
        <w:rPr>
          <w:rFonts w:ascii="Times New Roman" w:eastAsia="Times New Roman" w:hAnsi="Times New Roman" w:cs="Times New Roman"/>
          <w:bCs/>
          <w:iCs/>
          <w:sz w:val="26"/>
          <w:szCs w:val="26"/>
          <w:lang w:val="en-US" w:eastAsia="ru-RU"/>
        </w:rPr>
        <w:t> </w:t>
      </w:r>
      <w:r w:rsidRPr="00D4205E">
        <w:rPr>
          <w:rFonts w:ascii="Times New Roman" w:eastAsia="Times New Roman" w:hAnsi="Times New Roman" w:cs="Times New Roman"/>
          <w:sz w:val="26"/>
          <w:szCs w:val="26"/>
          <w:lang w:eastAsia="ru-RU"/>
        </w:rPr>
        <w:t>м</w:t>
      </w:r>
      <w:proofErr w:type="gramStart"/>
      <w:r w:rsidRPr="00D4205E">
        <w:rPr>
          <w:rFonts w:ascii="Times New Roman" w:eastAsia="Times New Roman" w:hAnsi="Times New Roman" w:cs="Times New Roman"/>
          <w:sz w:val="26"/>
          <w:szCs w:val="26"/>
          <w:vertAlign w:val="superscript"/>
          <w:lang w:eastAsia="ru-RU"/>
        </w:rPr>
        <w:t>2</w:t>
      </w:r>
      <w:proofErr w:type="gramEnd"/>
      <w:r w:rsidRPr="00D4205E">
        <w:rPr>
          <w:rFonts w:ascii="Times New Roman" w:eastAsia="Times New Roman" w:hAnsi="Times New Roman" w:cs="Times New Roman"/>
          <w:sz w:val="26"/>
          <w:szCs w:val="26"/>
          <w:lang w:eastAsia="ru-RU"/>
        </w:rPr>
        <w:t xml:space="preserve"> в следующем санитарно-техническом состоянии:</w:t>
      </w:r>
      <w:r w:rsidR="00710AED">
        <w:rPr>
          <w:rFonts w:ascii="Times New Roman" w:eastAsia="Times New Roman" w:hAnsi="Times New Roman" w:cs="Times New Roman"/>
          <w:sz w:val="26"/>
          <w:szCs w:val="26"/>
          <w:lang w:eastAsia="ru-RU"/>
        </w:rPr>
        <w:t xml:space="preserve"> удовлетворительное.</w:t>
      </w:r>
    </w:p>
    <w:p w:rsidR="00035A0A" w:rsidRPr="00D4205E" w:rsidRDefault="00035A0A" w:rsidP="00035A0A">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        </w:t>
      </w:r>
      <w:r w:rsidRPr="00D4205E">
        <w:rPr>
          <w:rFonts w:ascii="Times New Roman" w:eastAsia="Times New Roman" w:hAnsi="Times New Roman" w:cs="Times New Roman"/>
          <w:sz w:val="26"/>
          <w:szCs w:val="26"/>
          <w:lang w:eastAsia="ru-RU"/>
        </w:rPr>
        <w:tab/>
        <w:t>Датой фактической передачи Объекта аренды во временное пользование Арендатору считать дату подписания настоящего договора обеими сторонами.</w:t>
      </w:r>
    </w:p>
    <w:p w:rsidR="00035A0A" w:rsidRPr="00D4205E" w:rsidRDefault="00035A0A" w:rsidP="00035A0A">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 xml:space="preserve">         Арендатор с актом ознакомлен, претензий по техническому состоянию </w:t>
      </w:r>
      <w:r w:rsidRPr="00D4205E">
        <w:rPr>
          <w:rFonts w:ascii="Times New Roman" w:eastAsia="Times New Roman" w:hAnsi="Times New Roman" w:cs="Times New Roman"/>
          <w:sz w:val="26"/>
          <w:szCs w:val="26"/>
          <w:lang w:eastAsia="ru-RU"/>
        </w:rPr>
        <w:t>Объекта аренды</w:t>
      </w:r>
      <w:r w:rsidRPr="00D4205E">
        <w:rPr>
          <w:rFonts w:ascii="Times New Roman" w:eastAsia="Times New Roman" w:hAnsi="Times New Roman" w:cs="Times New Roman"/>
          <w:bCs/>
          <w:sz w:val="26"/>
          <w:szCs w:val="26"/>
          <w:lang w:eastAsia="ru-RU"/>
        </w:rPr>
        <w:t xml:space="preserve"> к Арендодателю не имеет (часть 2 статьи 612 ГК РФ).</w:t>
      </w:r>
    </w:p>
    <w:p w:rsidR="00035A0A" w:rsidRPr="00D4205E" w:rsidRDefault="00035A0A" w:rsidP="00035A0A">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 xml:space="preserve">         Акт приема-передачи является неотъемлемой частью настоящего договора.</w:t>
      </w:r>
    </w:p>
    <w:tbl>
      <w:tblPr>
        <w:tblW w:w="0" w:type="auto"/>
        <w:tblInd w:w="108" w:type="dxa"/>
        <w:tblLook w:val="0000" w:firstRow="0" w:lastRow="0" w:firstColumn="0" w:lastColumn="0" w:noHBand="0" w:noVBand="0"/>
      </w:tblPr>
      <w:tblGrid>
        <w:gridCol w:w="4810"/>
        <w:gridCol w:w="4650"/>
      </w:tblGrid>
      <w:tr w:rsidR="00035A0A" w:rsidRPr="00D4205E" w:rsidTr="007217BC">
        <w:trPr>
          <w:trHeight w:val="527"/>
        </w:trPr>
        <w:tc>
          <w:tcPr>
            <w:tcW w:w="4810" w:type="dxa"/>
          </w:tcPr>
          <w:p w:rsidR="00035A0A" w:rsidRPr="00D4205E" w:rsidRDefault="00035A0A" w:rsidP="007217BC">
            <w:pPr>
              <w:spacing w:after="120" w:line="240" w:lineRule="auto"/>
              <w:rPr>
                <w:rFonts w:ascii="Times New Roman" w:eastAsia="Times New Roman" w:hAnsi="Times New Roman" w:cs="Times New Roman"/>
                <w:bCs/>
                <w:sz w:val="26"/>
                <w:szCs w:val="26"/>
                <w:lang w:eastAsia="ru-RU"/>
              </w:rPr>
            </w:pPr>
          </w:p>
          <w:p w:rsidR="00035A0A" w:rsidRPr="00D4205E" w:rsidRDefault="00035A0A" w:rsidP="007217BC">
            <w:pPr>
              <w:spacing w:after="120" w:line="240" w:lineRule="auto"/>
              <w:rPr>
                <w:rFonts w:ascii="Times New Roman" w:eastAsia="Times New Roman" w:hAnsi="Times New Roman" w:cs="Times New Roman"/>
                <w:bCs/>
                <w:sz w:val="26"/>
                <w:szCs w:val="26"/>
                <w:lang w:eastAsia="ru-RU"/>
              </w:rPr>
            </w:pPr>
          </w:p>
          <w:p w:rsidR="00035A0A" w:rsidRPr="00D4205E" w:rsidRDefault="00035A0A" w:rsidP="007217BC">
            <w:pPr>
              <w:spacing w:after="120" w:line="240" w:lineRule="auto"/>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Арендодатель</w:t>
            </w:r>
          </w:p>
          <w:p w:rsidR="00035A0A" w:rsidRPr="00D4205E" w:rsidRDefault="00035A0A" w:rsidP="007217BC">
            <w:pPr>
              <w:spacing w:after="120" w:line="240" w:lineRule="auto"/>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М </w:t>
            </w:r>
            <w:proofErr w:type="gramStart"/>
            <w:r w:rsidRPr="00D4205E">
              <w:rPr>
                <w:rFonts w:ascii="Times New Roman" w:eastAsia="Times New Roman" w:hAnsi="Times New Roman" w:cs="Times New Roman"/>
                <w:sz w:val="26"/>
                <w:szCs w:val="26"/>
                <w:lang w:eastAsia="ru-RU"/>
              </w:rPr>
              <w:t>П</w:t>
            </w:r>
            <w:proofErr w:type="gramEnd"/>
          </w:p>
        </w:tc>
        <w:tc>
          <w:tcPr>
            <w:tcW w:w="4650" w:type="dxa"/>
          </w:tcPr>
          <w:p w:rsidR="00035A0A" w:rsidRPr="00D4205E" w:rsidRDefault="00035A0A" w:rsidP="007217BC">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035A0A" w:rsidRPr="00D4205E" w:rsidRDefault="00035A0A" w:rsidP="007217BC">
            <w:pPr>
              <w:spacing w:after="120" w:line="240" w:lineRule="auto"/>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_________________</w:t>
            </w:r>
          </w:p>
          <w:p w:rsidR="00035A0A" w:rsidRPr="00D4205E" w:rsidRDefault="00035A0A" w:rsidP="007217BC">
            <w:pPr>
              <w:spacing w:after="120" w:line="240" w:lineRule="auto"/>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(подпись)</w:t>
            </w:r>
          </w:p>
        </w:tc>
      </w:tr>
      <w:tr w:rsidR="00035A0A" w:rsidRPr="00D4205E" w:rsidTr="007217BC">
        <w:trPr>
          <w:trHeight w:val="527"/>
        </w:trPr>
        <w:tc>
          <w:tcPr>
            <w:tcW w:w="4810" w:type="dxa"/>
          </w:tcPr>
          <w:p w:rsidR="00035A0A" w:rsidRPr="00D4205E" w:rsidRDefault="00035A0A" w:rsidP="007217BC">
            <w:pPr>
              <w:spacing w:after="120" w:line="240" w:lineRule="auto"/>
              <w:rPr>
                <w:rFonts w:ascii="Times New Roman" w:eastAsia="Times New Roman" w:hAnsi="Times New Roman" w:cs="Times New Roman"/>
                <w:bCs/>
                <w:sz w:val="26"/>
                <w:szCs w:val="26"/>
                <w:lang w:eastAsia="ru-RU"/>
              </w:rPr>
            </w:pPr>
          </w:p>
          <w:p w:rsidR="00035A0A" w:rsidRPr="00D4205E" w:rsidRDefault="00035A0A" w:rsidP="007217BC">
            <w:pPr>
              <w:spacing w:after="120" w:line="240" w:lineRule="auto"/>
              <w:rPr>
                <w:rFonts w:ascii="Times New Roman" w:eastAsia="Times New Roman" w:hAnsi="Times New Roman" w:cs="Times New Roman"/>
                <w:bCs/>
                <w:sz w:val="26"/>
                <w:szCs w:val="26"/>
                <w:lang w:eastAsia="ru-RU"/>
              </w:rPr>
            </w:pPr>
            <w:r w:rsidRPr="00D4205E">
              <w:rPr>
                <w:rFonts w:ascii="Times New Roman" w:eastAsia="Times New Roman" w:hAnsi="Times New Roman" w:cs="Times New Roman"/>
                <w:bCs/>
                <w:sz w:val="26"/>
                <w:szCs w:val="26"/>
                <w:lang w:eastAsia="ru-RU"/>
              </w:rPr>
              <w:t>Арендатор</w:t>
            </w:r>
          </w:p>
          <w:p w:rsidR="00035A0A" w:rsidRPr="00D4205E" w:rsidRDefault="00035A0A" w:rsidP="007217BC">
            <w:pPr>
              <w:spacing w:after="120" w:line="240" w:lineRule="auto"/>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М </w:t>
            </w:r>
            <w:proofErr w:type="gramStart"/>
            <w:r w:rsidRPr="00D4205E">
              <w:rPr>
                <w:rFonts w:ascii="Times New Roman" w:eastAsia="Times New Roman" w:hAnsi="Times New Roman" w:cs="Times New Roman"/>
                <w:sz w:val="26"/>
                <w:szCs w:val="26"/>
                <w:lang w:eastAsia="ru-RU"/>
              </w:rPr>
              <w:t>П</w:t>
            </w:r>
            <w:proofErr w:type="gramEnd"/>
          </w:p>
        </w:tc>
        <w:tc>
          <w:tcPr>
            <w:tcW w:w="4650" w:type="dxa"/>
          </w:tcPr>
          <w:p w:rsidR="00035A0A" w:rsidRPr="00D4205E" w:rsidRDefault="00035A0A" w:rsidP="007217BC">
            <w:pPr>
              <w:spacing w:after="120" w:line="240" w:lineRule="auto"/>
              <w:rPr>
                <w:rFonts w:ascii="Times New Roman" w:eastAsia="Times New Roman" w:hAnsi="Times New Roman" w:cs="Times New Roman"/>
                <w:sz w:val="26"/>
                <w:szCs w:val="26"/>
                <w:lang w:val="en-US" w:eastAsia="ru-RU"/>
              </w:rPr>
            </w:pPr>
          </w:p>
          <w:p w:rsidR="00035A0A" w:rsidRPr="00D4205E" w:rsidRDefault="00035A0A" w:rsidP="007217BC">
            <w:pPr>
              <w:spacing w:after="120" w:line="240" w:lineRule="auto"/>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 xml:space="preserve">_________________ </w:t>
            </w:r>
          </w:p>
          <w:p w:rsidR="00035A0A" w:rsidRPr="00D4205E" w:rsidRDefault="00035A0A" w:rsidP="007217BC">
            <w:pPr>
              <w:spacing w:after="120" w:line="240" w:lineRule="auto"/>
              <w:rPr>
                <w:rFonts w:ascii="Times New Roman" w:eastAsia="Times New Roman" w:hAnsi="Times New Roman" w:cs="Times New Roman"/>
                <w:sz w:val="26"/>
                <w:szCs w:val="26"/>
                <w:lang w:eastAsia="ru-RU"/>
              </w:rPr>
            </w:pPr>
            <w:r w:rsidRPr="00D4205E">
              <w:rPr>
                <w:rFonts w:ascii="Times New Roman" w:eastAsia="Times New Roman" w:hAnsi="Times New Roman" w:cs="Times New Roman"/>
                <w:sz w:val="26"/>
                <w:szCs w:val="26"/>
                <w:lang w:eastAsia="ru-RU"/>
              </w:rPr>
              <w:t>(подпись)</w:t>
            </w:r>
          </w:p>
        </w:tc>
      </w:tr>
    </w:tbl>
    <w:p w:rsidR="00035A0A" w:rsidRPr="00D4205E" w:rsidRDefault="00035A0A" w:rsidP="00035A0A">
      <w:pPr>
        <w:spacing w:after="0" w:line="240" w:lineRule="auto"/>
        <w:ind w:left="6237"/>
        <w:rPr>
          <w:rFonts w:ascii="Times New Roman" w:eastAsia="Times New Roman" w:hAnsi="Times New Roman" w:cs="Times New Roman"/>
          <w:sz w:val="26"/>
          <w:szCs w:val="26"/>
          <w:lang w:eastAsia="ru-RU"/>
        </w:rPr>
      </w:pPr>
    </w:p>
    <w:p w:rsidR="00035A0A" w:rsidRPr="00D4205E" w:rsidRDefault="00035A0A" w:rsidP="00035A0A">
      <w:pPr>
        <w:spacing w:after="0" w:line="240" w:lineRule="auto"/>
        <w:ind w:left="6237"/>
        <w:rPr>
          <w:rFonts w:ascii="Times New Roman" w:eastAsia="Times New Roman" w:hAnsi="Times New Roman" w:cs="Times New Roman"/>
          <w:sz w:val="26"/>
          <w:szCs w:val="26"/>
          <w:lang w:eastAsia="ru-RU"/>
        </w:rPr>
      </w:pPr>
    </w:p>
    <w:p w:rsidR="00035A0A" w:rsidRPr="00D4205E" w:rsidRDefault="00035A0A" w:rsidP="00035A0A">
      <w:pPr>
        <w:spacing w:after="0" w:line="240" w:lineRule="auto"/>
        <w:ind w:left="6237"/>
        <w:rPr>
          <w:rFonts w:ascii="Times New Roman" w:eastAsia="Times New Roman" w:hAnsi="Times New Roman" w:cs="Times New Roman"/>
          <w:sz w:val="26"/>
          <w:szCs w:val="26"/>
          <w:lang w:eastAsia="ru-RU"/>
        </w:rPr>
      </w:pPr>
    </w:p>
    <w:p w:rsidR="00035A0A" w:rsidRPr="00D4205E" w:rsidRDefault="00035A0A" w:rsidP="00035A0A">
      <w:pPr>
        <w:spacing w:after="0" w:line="240" w:lineRule="auto"/>
        <w:ind w:left="6237"/>
        <w:rPr>
          <w:rFonts w:ascii="Times New Roman" w:eastAsia="Times New Roman" w:hAnsi="Times New Roman" w:cs="Times New Roman"/>
          <w:sz w:val="26"/>
          <w:szCs w:val="26"/>
          <w:lang w:eastAsia="ru-RU"/>
        </w:rPr>
      </w:pPr>
    </w:p>
    <w:p w:rsidR="00035A0A" w:rsidRPr="00D4205E" w:rsidRDefault="00035A0A" w:rsidP="00035A0A">
      <w:pPr>
        <w:spacing w:after="0" w:line="240" w:lineRule="auto"/>
        <w:ind w:left="6237"/>
        <w:rPr>
          <w:rFonts w:ascii="Times New Roman" w:eastAsia="Times New Roman" w:hAnsi="Times New Roman" w:cs="Times New Roman"/>
          <w:sz w:val="26"/>
          <w:szCs w:val="26"/>
          <w:lang w:eastAsia="ru-RU"/>
        </w:rPr>
      </w:pPr>
    </w:p>
    <w:p w:rsidR="00D4205E" w:rsidRDefault="00D4205E" w:rsidP="00035A0A">
      <w:pPr>
        <w:spacing w:after="0" w:line="240" w:lineRule="auto"/>
        <w:ind w:left="6237"/>
        <w:rPr>
          <w:rFonts w:ascii="Times New Roman" w:eastAsia="Times New Roman" w:hAnsi="Times New Roman" w:cs="Times New Roman"/>
          <w:sz w:val="26"/>
          <w:szCs w:val="26"/>
          <w:lang w:eastAsia="ru-RU"/>
        </w:rPr>
      </w:pPr>
    </w:p>
    <w:p w:rsidR="00D4205E" w:rsidRDefault="00D4205E" w:rsidP="00035A0A">
      <w:pPr>
        <w:spacing w:after="0" w:line="240" w:lineRule="auto"/>
        <w:ind w:left="6237"/>
        <w:rPr>
          <w:rFonts w:ascii="Times New Roman" w:eastAsia="Times New Roman" w:hAnsi="Times New Roman" w:cs="Times New Roman"/>
          <w:sz w:val="26"/>
          <w:szCs w:val="26"/>
          <w:lang w:eastAsia="ru-RU"/>
        </w:rPr>
      </w:pPr>
    </w:p>
    <w:p w:rsidR="00D4205E" w:rsidRDefault="00D4205E" w:rsidP="00035A0A">
      <w:pPr>
        <w:spacing w:after="0" w:line="240" w:lineRule="auto"/>
        <w:ind w:left="6237"/>
        <w:rPr>
          <w:rFonts w:ascii="Times New Roman" w:eastAsia="Times New Roman" w:hAnsi="Times New Roman" w:cs="Times New Roman"/>
          <w:sz w:val="26"/>
          <w:szCs w:val="26"/>
          <w:lang w:eastAsia="ru-RU"/>
        </w:rPr>
      </w:pPr>
    </w:p>
    <w:p w:rsidR="00D4205E" w:rsidRDefault="00D4205E" w:rsidP="00035A0A">
      <w:pPr>
        <w:spacing w:after="0" w:line="240" w:lineRule="auto"/>
        <w:ind w:left="6237"/>
        <w:rPr>
          <w:rFonts w:ascii="Times New Roman" w:eastAsia="Times New Roman" w:hAnsi="Times New Roman" w:cs="Times New Roman"/>
          <w:sz w:val="26"/>
          <w:szCs w:val="26"/>
          <w:lang w:eastAsia="ru-RU"/>
        </w:rPr>
      </w:pPr>
    </w:p>
    <w:p w:rsidR="00D4205E" w:rsidRDefault="00D4205E" w:rsidP="00035A0A">
      <w:pPr>
        <w:spacing w:after="0" w:line="240" w:lineRule="auto"/>
        <w:ind w:left="6237"/>
        <w:rPr>
          <w:rFonts w:ascii="Times New Roman" w:eastAsia="Times New Roman" w:hAnsi="Times New Roman" w:cs="Times New Roman"/>
          <w:sz w:val="26"/>
          <w:szCs w:val="26"/>
          <w:lang w:eastAsia="ru-RU"/>
        </w:rPr>
      </w:pPr>
    </w:p>
    <w:p w:rsidR="00D4205E" w:rsidRDefault="00D4205E" w:rsidP="00035A0A">
      <w:pPr>
        <w:spacing w:after="0" w:line="240" w:lineRule="auto"/>
        <w:ind w:left="6237"/>
        <w:rPr>
          <w:rFonts w:ascii="Times New Roman" w:eastAsia="Times New Roman" w:hAnsi="Times New Roman" w:cs="Times New Roman"/>
          <w:sz w:val="26"/>
          <w:szCs w:val="26"/>
          <w:lang w:eastAsia="ru-RU"/>
        </w:rPr>
      </w:pPr>
    </w:p>
    <w:p w:rsidR="00D4205E" w:rsidRDefault="00D4205E" w:rsidP="00035A0A">
      <w:pPr>
        <w:spacing w:after="0" w:line="240" w:lineRule="auto"/>
        <w:ind w:left="6237"/>
        <w:rPr>
          <w:rFonts w:ascii="Times New Roman" w:eastAsia="Times New Roman" w:hAnsi="Times New Roman" w:cs="Times New Roman"/>
          <w:sz w:val="26"/>
          <w:szCs w:val="26"/>
          <w:lang w:eastAsia="ru-RU"/>
        </w:rPr>
      </w:pPr>
    </w:p>
    <w:p w:rsidR="00374451" w:rsidRDefault="00374451" w:rsidP="00035A0A">
      <w:pPr>
        <w:spacing w:after="0" w:line="240" w:lineRule="auto"/>
        <w:ind w:left="6237"/>
        <w:rPr>
          <w:rFonts w:ascii="Times New Roman" w:eastAsia="Times New Roman" w:hAnsi="Times New Roman" w:cs="Times New Roman"/>
          <w:sz w:val="26"/>
          <w:szCs w:val="26"/>
          <w:lang w:eastAsia="ru-RU"/>
        </w:rPr>
      </w:pPr>
    </w:p>
    <w:p w:rsidR="00374451" w:rsidRDefault="00374451" w:rsidP="00035A0A">
      <w:pPr>
        <w:spacing w:after="0" w:line="240" w:lineRule="auto"/>
        <w:ind w:left="6237"/>
        <w:rPr>
          <w:rFonts w:ascii="Times New Roman" w:eastAsia="Times New Roman" w:hAnsi="Times New Roman" w:cs="Times New Roman"/>
          <w:sz w:val="26"/>
          <w:szCs w:val="26"/>
          <w:lang w:eastAsia="ru-RU"/>
        </w:rPr>
      </w:pPr>
    </w:p>
    <w:p w:rsidR="00374451" w:rsidRDefault="00374451" w:rsidP="00035A0A">
      <w:pPr>
        <w:spacing w:after="0" w:line="240" w:lineRule="auto"/>
        <w:ind w:left="6237"/>
        <w:rPr>
          <w:rFonts w:ascii="Times New Roman" w:eastAsia="Times New Roman" w:hAnsi="Times New Roman" w:cs="Times New Roman"/>
          <w:sz w:val="26"/>
          <w:szCs w:val="26"/>
          <w:lang w:eastAsia="ru-RU"/>
        </w:rPr>
      </w:pPr>
    </w:p>
    <w:p w:rsidR="00035A0A" w:rsidRPr="00D4205E" w:rsidRDefault="00035A0A" w:rsidP="00035A0A">
      <w:pPr>
        <w:spacing w:after="0" w:line="240" w:lineRule="auto"/>
        <w:ind w:left="6237"/>
        <w:rPr>
          <w:rFonts w:ascii="Times New Roman" w:eastAsia="Times New Roman" w:hAnsi="Times New Roman" w:cs="Times New Roman"/>
          <w:sz w:val="24"/>
          <w:szCs w:val="24"/>
          <w:lang w:eastAsia="ru-RU"/>
        </w:rPr>
      </w:pPr>
      <w:r w:rsidRPr="00D4205E">
        <w:rPr>
          <w:rFonts w:ascii="Times New Roman" w:eastAsia="Times New Roman" w:hAnsi="Times New Roman" w:cs="Times New Roman"/>
          <w:sz w:val="24"/>
          <w:szCs w:val="24"/>
          <w:lang w:eastAsia="ru-RU"/>
        </w:rPr>
        <w:t>Приложение № 2</w:t>
      </w:r>
    </w:p>
    <w:p w:rsidR="00035A0A" w:rsidRPr="00D4205E" w:rsidRDefault="00035A0A" w:rsidP="00035A0A">
      <w:pPr>
        <w:spacing w:after="0" w:line="240" w:lineRule="auto"/>
        <w:ind w:left="6237"/>
        <w:rPr>
          <w:rFonts w:ascii="Times New Roman" w:eastAsia="Times New Roman" w:hAnsi="Times New Roman" w:cs="Times New Roman"/>
          <w:sz w:val="24"/>
          <w:szCs w:val="24"/>
          <w:lang w:eastAsia="ru-RU"/>
        </w:rPr>
      </w:pPr>
      <w:r w:rsidRPr="00D4205E">
        <w:rPr>
          <w:rFonts w:ascii="Times New Roman" w:eastAsia="Times New Roman" w:hAnsi="Times New Roman" w:cs="Times New Roman"/>
          <w:sz w:val="24"/>
          <w:szCs w:val="24"/>
          <w:lang w:eastAsia="ru-RU"/>
        </w:rPr>
        <w:t>к договору №_______</w:t>
      </w:r>
    </w:p>
    <w:p w:rsidR="00035A0A" w:rsidRPr="00D4205E" w:rsidRDefault="00035A0A" w:rsidP="00035A0A">
      <w:pPr>
        <w:spacing w:after="0" w:line="240" w:lineRule="auto"/>
        <w:ind w:left="6237"/>
        <w:rPr>
          <w:rFonts w:ascii="Times New Roman" w:eastAsia="Times New Roman" w:hAnsi="Times New Roman" w:cs="Times New Roman"/>
          <w:sz w:val="24"/>
          <w:szCs w:val="24"/>
          <w:lang w:eastAsia="ru-RU"/>
        </w:rPr>
      </w:pPr>
      <w:r w:rsidRPr="00D4205E">
        <w:rPr>
          <w:rFonts w:ascii="Times New Roman" w:eastAsia="Times New Roman" w:hAnsi="Times New Roman" w:cs="Times New Roman"/>
          <w:sz w:val="24"/>
          <w:szCs w:val="24"/>
          <w:lang w:eastAsia="ru-RU"/>
        </w:rPr>
        <w:t>от «___»_______ 20 __г.</w:t>
      </w:r>
    </w:p>
    <w:p w:rsidR="00035A0A" w:rsidRPr="00D4205E" w:rsidRDefault="00035A0A" w:rsidP="00035A0A">
      <w:pPr>
        <w:keepNext/>
        <w:keepLines/>
        <w:numPr>
          <w:ilvl w:val="0"/>
          <w:numId w:val="1"/>
        </w:numPr>
        <w:tabs>
          <w:tab w:val="clear" w:pos="432"/>
        </w:tabs>
        <w:spacing w:before="200" w:after="0" w:line="240" w:lineRule="auto"/>
        <w:ind w:left="0" w:firstLine="0"/>
        <w:jc w:val="center"/>
        <w:outlineLvl w:val="2"/>
        <w:rPr>
          <w:rFonts w:ascii="Times New Roman" w:eastAsia="Times New Roman" w:hAnsi="Times New Roman" w:cs="Times New Roman"/>
          <w:bCs/>
          <w:sz w:val="24"/>
          <w:szCs w:val="24"/>
          <w:lang w:eastAsia="ru-RU"/>
        </w:rPr>
      </w:pPr>
      <w:r w:rsidRPr="00D4205E">
        <w:rPr>
          <w:rFonts w:ascii="Times New Roman" w:eastAsia="Times New Roman" w:hAnsi="Times New Roman" w:cs="Times New Roman"/>
          <w:bCs/>
          <w:sz w:val="24"/>
          <w:szCs w:val="24"/>
          <w:lang w:eastAsia="ru-RU"/>
        </w:rPr>
        <w:t xml:space="preserve">РАСЧЕТ АРЕНДНОЙ ПЛАТЫ </w:t>
      </w:r>
    </w:p>
    <w:p w:rsidR="00035A0A" w:rsidRPr="00D4205E" w:rsidRDefault="00035A0A" w:rsidP="00035A0A">
      <w:pPr>
        <w:spacing w:after="0" w:line="240" w:lineRule="auto"/>
        <w:ind w:right="847"/>
        <w:jc w:val="center"/>
        <w:rPr>
          <w:rFonts w:ascii="Times New Roman" w:eastAsia="Times New Roman" w:hAnsi="Times New Roman" w:cs="Times New Roman"/>
          <w:bCs/>
          <w:iCs/>
          <w:sz w:val="24"/>
          <w:szCs w:val="24"/>
          <w:lang w:eastAsia="ru-RU"/>
        </w:rPr>
      </w:pPr>
      <w:r w:rsidRPr="00D4205E">
        <w:rPr>
          <w:rFonts w:ascii="Times New Roman" w:eastAsia="Times New Roman" w:hAnsi="Times New Roman" w:cs="Times New Roman"/>
          <w:sz w:val="24"/>
          <w:szCs w:val="24"/>
          <w:lang w:eastAsia="ru-RU"/>
        </w:rPr>
        <w:t xml:space="preserve">за нежилое помещение № </w:t>
      </w:r>
      <w:r w:rsidR="00642794">
        <w:rPr>
          <w:rFonts w:ascii="Times New Roman" w:eastAsia="Times New Roman" w:hAnsi="Times New Roman" w:cs="Times New Roman"/>
          <w:sz w:val="24"/>
          <w:szCs w:val="24"/>
          <w:lang w:eastAsia="ru-RU"/>
        </w:rPr>
        <w:t>342</w:t>
      </w:r>
      <w:r w:rsidRPr="00D4205E">
        <w:rPr>
          <w:rFonts w:ascii="Times New Roman" w:eastAsia="Times New Roman" w:hAnsi="Times New Roman" w:cs="Times New Roman"/>
          <w:sz w:val="24"/>
          <w:szCs w:val="24"/>
          <w:lang w:eastAsia="ru-RU"/>
        </w:rPr>
        <w:t xml:space="preserve"> площадью 1</w:t>
      </w:r>
      <w:r w:rsidR="00642794">
        <w:rPr>
          <w:rFonts w:ascii="Times New Roman" w:eastAsia="Times New Roman" w:hAnsi="Times New Roman" w:cs="Times New Roman"/>
          <w:sz w:val="24"/>
          <w:szCs w:val="24"/>
          <w:lang w:eastAsia="ru-RU"/>
        </w:rPr>
        <w:t>8,</w:t>
      </w:r>
      <w:r w:rsidRPr="00D4205E">
        <w:rPr>
          <w:rFonts w:ascii="Times New Roman" w:eastAsia="Times New Roman" w:hAnsi="Times New Roman" w:cs="Times New Roman"/>
          <w:sz w:val="24"/>
          <w:szCs w:val="24"/>
          <w:lang w:eastAsia="ru-RU"/>
        </w:rPr>
        <w:t>5</w:t>
      </w:r>
      <w:r w:rsidRPr="00D4205E">
        <w:rPr>
          <w:rFonts w:ascii="Times New Roman" w:eastAsia="Times New Roman" w:hAnsi="Times New Roman" w:cs="Times New Roman"/>
          <w:bCs/>
          <w:iCs/>
          <w:sz w:val="24"/>
          <w:szCs w:val="24"/>
          <w:lang w:val="en-US" w:eastAsia="ru-RU"/>
        </w:rPr>
        <w:t> </w:t>
      </w:r>
      <w:r w:rsidRPr="00D4205E">
        <w:rPr>
          <w:rFonts w:ascii="Times New Roman" w:eastAsia="Times New Roman" w:hAnsi="Times New Roman" w:cs="Times New Roman"/>
          <w:bCs/>
          <w:iCs/>
          <w:sz w:val="24"/>
          <w:szCs w:val="24"/>
          <w:lang w:eastAsia="ru-RU"/>
        </w:rPr>
        <w:t>кв. м,</w:t>
      </w:r>
    </w:p>
    <w:p w:rsidR="00035A0A" w:rsidRPr="00D4205E" w:rsidRDefault="00035A0A" w:rsidP="00035A0A">
      <w:pPr>
        <w:tabs>
          <w:tab w:val="left" w:pos="8647"/>
        </w:tabs>
        <w:spacing w:after="0" w:line="240" w:lineRule="auto"/>
        <w:ind w:right="847"/>
        <w:jc w:val="center"/>
        <w:rPr>
          <w:rFonts w:ascii="Times New Roman" w:eastAsia="Times New Roman" w:hAnsi="Times New Roman" w:cs="Times New Roman"/>
          <w:sz w:val="24"/>
          <w:szCs w:val="24"/>
          <w:lang w:eastAsia="ru-RU"/>
        </w:rPr>
      </w:pPr>
      <w:r w:rsidRPr="00D4205E">
        <w:rPr>
          <w:rFonts w:ascii="Times New Roman" w:eastAsia="Times New Roman" w:hAnsi="Times New Roman" w:cs="Times New Roman"/>
          <w:sz w:val="24"/>
          <w:szCs w:val="24"/>
          <w:lang w:eastAsia="ru-RU"/>
        </w:rPr>
        <w:t>по адресу: Красноярский край, г</w:t>
      </w:r>
      <w:r w:rsidR="00642794">
        <w:rPr>
          <w:rFonts w:ascii="Times New Roman" w:eastAsia="Times New Roman" w:hAnsi="Times New Roman" w:cs="Times New Roman"/>
          <w:sz w:val="24"/>
          <w:szCs w:val="24"/>
          <w:lang w:eastAsia="ru-RU"/>
        </w:rPr>
        <w:t>.</w:t>
      </w:r>
      <w:r w:rsidRPr="00D4205E">
        <w:rPr>
          <w:rFonts w:ascii="Times New Roman" w:eastAsia="Times New Roman" w:hAnsi="Times New Roman" w:cs="Times New Roman"/>
          <w:sz w:val="24"/>
          <w:szCs w:val="24"/>
          <w:lang w:eastAsia="ru-RU"/>
        </w:rPr>
        <w:t xml:space="preserve"> Красноярск, ул</w:t>
      </w:r>
      <w:r w:rsidR="00642794">
        <w:rPr>
          <w:rFonts w:ascii="Times New Roman" w:eastAsia="Times New Roman" w:hAnsi="Times New Roman" w:cs="Times New Roman"/>
          <w:sz w:val="24"/>
          <w:szCs w:val="24"/>
          <w:lang w:eastAsia="ru-RU"/>
        </w:rPr>
        <w:t>.</w:t>
      </w:r>
      <w:r w:rsidRPr="00D4205E">
        <w:rPr>
          <w:rFonts w:ascii="Times New Roman" w:eastAsia="Times New Roman" w:hAnsi="Times New Roman" w:cs="Times New Roman"/>
          <w:sz w:val="24"/>
          <w:szCs w:val="24"/>
          <w:lang w:eastAsia="ru-RU"/>
        </w:rPr>
        <w:t xml:space="preserve"> </w:t>
      </w:r>
      <w:r w:rsidR="00642794">
        <w:rPr>
          <w:rFonts w:ascii="Times New Roman" w:eastAsia="Times New Roman" w:hAnsi="Times New Roman" w:cs="Times New Roman"/>
          <w:sz w:val="24"/>
          <w:szCs w:val="24"/>
          <w:lang w:eastAsia="ru-RU"/>
        </w:rPr>
        <w:t>Воронова</w:t>
      </w:r>
      <w:r w:rsidRPr="00D4205E">
        <w:rPr>
          <w:rFonts w:ascii="Times New Roman" w:eastAsia="Times New Roman" w:hAnsi="Times New Roman" w:cs="Times New Roman"/>
          <w:sz w:val="24"/>
          <w:szCs w:val="24"/>
          <w:lang w:eastAsia="ru-RU"/>
        </w:rPr>
        <w:t>, д</w:t>
      </w:r>
      <w:r w:rsidR="00642794">
        <w:rPr>
          <w:rFonts w:ascii="Times New Roman" w:eastAsia="Times New Roman" w:hAnsi="Times New Roman" w:cs="Times New Roman"/>
          <w:sz w:val="24"/>
          <w:szCs w:val="24"/>
          <w:lang w:eastAsia="ru-RU"/>
        </w:rPr>
        <w:t>.</w:t>
      </w:r>
      <w:r w:rsidRPr="00D4205E">
        <w:rPr>
          <w:rFonts w:ascii="Times New Roman" w:eastAsia="Times New Roman" w:hAnsi="Times New Roman" w:cs="Times New Roman"/>
          <w:sz w:val="24"/>
          <w:szCs w:val="24"/>
          <w:lang w:eastAsia="ru-RU"/>
        </w:rPr>
        <w:t xml:space="preserve"> 1</w:t>
      </w:r>
      <w:r w:rsidR="00642794">
        <w:rPr>
          <w:rFonts w:ascii="Times New Roman" w:eastAsia="Times New Roman" w:hAnsi="Times New Roman" w:cs="Times New Roman"/>
          <w:sz w:val="24"/>
          <w:szCs w:val="24"/>
          <w:lang w:eastAsia="ru-RU"/>
        </w:rPr>
        <w:t>6</w:t>
      </w:r>
    </w:p>
    <w:p w:rsidR="00035A0A" w:rsidRPr="00D4205E" w:rsidRDefault="00035A0A" w:rsidP="00035A0A">
      <w:pPr>
        <w:tabs>
          <w:tab w:val="left" w:pos="0"/>
          <w:tab w:val="num" w:pos="851"/>
        </w:tabs>
        <w:spacing w:before="120" w:after="0" w:line="240" w:lineRule="auto"/>
        <w:ind w:right="-6" w:firstLine="709"/>
        <w:jc w:val="both"/>
        <w:rPr>
          <w:rFonts w:ascii="Times New Roman" w:eastAsia="Times New Roman" w:hAnsi="Times New Roman" w:cs="Times New Roman"/>
          <w:sz w:val="24"/>
          <w:szCs w:val="24"/>
          <w:lang w:eastAsia="ru-RU"/>
        </w:rPr>
      </w:pPr>
      <w:r w:rsidRPr="00D4205E">
        <w:rPr>
          <w:rFonts w:ascii="Times New Roman" w:eastAsia="Times New Roman" w:hAnsi="Times New Roman" w:cs="Times New Roman"/>
          <w:sz w:val="24"/>
          <w:szCs w:val="24"/>
          <w:lang w:eastAsia="ru-RU"/>
        </w:rPr>
        <w:t xml:space="preserve">1.  Сумма арендной платы без учета НДС устанавливается в соответствии </w:t>
      </w:r>
      <w:r w:rsidR="00C87F08">
        <w:rPr>
          <w:rFonts w:ascii="Times New Roman" w:eastAsia="Times New Roman" w:hAnsi="Times New Roman" w:cs="Times New Roman"/>
          <w:sz w:val="24"/>
          <w:szCs w:val="24"/>
          <w:lang w:eastAsia="ru-RU"/>
        </w:rPr>
        <w:br/>
      </w:r>
      <w:r w:rsidRPr="00D4205E">
        <w:rPr>
          <w:rFonts w:ascii="Times New Roman" w:eastAsia="Times New Roman" w:hAnsi="Times New Roman" w:cs="Times New Roman"/>
          <w:sz w:val="24"/>
          <w:szCs w:val="24"/>
          <w:lang w:eastAsia="ru-RU"/>
        </w:rPr>
        <w:t>с условиями документации об аукционе на право</w:t>
      </w:r>
      <w:r w:rsidR="00C87F08">
        <w:rPr>
          <w:rFonts w:ascii="Times New Roman" w:eastAsia="Times New Roman" w:hAnsi="Times New Roman" w:cs="Times New Roman"/>
          <w:sz w:val="24"/>
          <w:szCs w:val="24"/>
          <w:lang w:eastAsia="ru-RU"/>
        </w:rPr>
        <w:t xml:space="preserve"> заключения настоящего договора</w:t>
      </w:r>
      <w:r w:rsidRPr="00D4205E">
        <w:rPr>
          <w:rFonts w:ascii="Times New Roman" w:eastAsia="Times New Roman" w:hAnsi="Times New Roman" w:cs="Times New Roman"/>
          <w:sz w:val="24"/>
          <w:szCs w:val="24"/>
          <w:lang w:eastAsia="ru-RU"/>
        </w:rPr>
        <w:t xml:space="preserve"> </w:t>
      </w:r>
      <w:r w:rsidR="00C87F08">
        <w:rPr>
          <w:rFonts w:ascii="Times New Roman" w:eastAsia="Times New Roman" w:hAnsi="Times New Roman" w:cs="Times New Roman"/>
          <w:sz w:val="24"/>
          <w:szCs w:val="24"/>
          <w:lang w:eastAsia="ru-RU"/>
        </w:rPr>
        <w:br/>
      </w:r>
      <w:r w:rsidRPr="00D4205E">
        <w:rPr>
          <w:rFonts w:ascii="Times New Roman" w:eastAsia="Times New Roman" w:hAnsi="Times New Roman" w:cs="Times New Roman"/>
          <w:sz w:val="24"/>
          <w:szCs w:val="24"/>
          <w:lang w:eastAsia="ru-RU"/>
        </w:rPr>
        <w:t xml:space="preserve">и на момент подписания договора составляет  </w:t>
      </w:r>
    </w:p>
    <w:p w:rsidR="00035A0A" w:rsidRPr="00D4205E" w:rsidRDefault="00035A0A" w:rsidP="00035A0A">
      <w:pPr>
        <w:tabs>
          <w:tab w:val="left" w:pos="0"/>
          <w:tab w:val="num" w:pos="851"/>
        </w:tabs>
        <w:spacing w:before="120" w:after="0" w:line="240" w:lineRule="auto"/>
        <w:ind w:right="-6" w:firstLine="709"/>
        <w:jc w:val="both"/>
        <w:rPr>
          <w:rFonts w:ascii="Times New Roman" w:eastAsia="Times New Roman" w:hAnsi="Times New Roman" w:cs="Times New Roman"/>
          <w:sz w:val="24"/>
          <w:szCs w:val="24"/>
          <w:lang w:eastAsia="ru-RU"/>
        </w:rPr>
      </w:pPr>
      <w:r w:rsidRPr="00D4205E">
        <w:rPr>
          <w:rFonts w:ascii="Times New Roman" w:eastAsia="Times New Roman" w:hAnsi="Times New Roman" w:cs="Times New Roman"/>
          <w:sz w:val="24"/>
          <w:szCs w:val="24"/>
          <w:lang w:eastAsia="ru-RU"/>
        </w:rPr>
        <w:t xml:space="preserve">______________ руб. в месяц; </w:t>
      </w:r>
    </w:p>
    <w:p w:rsidR="00035A0A" w:rsidRPr="00D4205E" w:rsidRDefault="00035A0A" w:rsidP="00035A0A">
      <w:pPr>
        <w:tabs>
          <w:tab w:val="left" w:pos="0"/>
          <w:tab w:val="num" w:pos="851"/>
        </w:tabs>
        <w:spacing w:before="120" w:after="0" w:line="240" w:lineRule="auto"/>
        <w:ind w:right="-6" w:firstLine="709"/>
        <w:jc w:val="both"/>
        <w:rPr>
          <w:rFonts w:ascii="Times New Roman" w:eastAsia="Times New Roman" w:hAnsi="Times New Roman" w:cs="Times New Roman"/>
          <w:sz w:val="24"/>
          <w:szCs w:val="24"/>
          <w:lang w:eastAsia="ru-RU"/>
        </w:rPr>
      </w:pPr>
      <w:r w:rsidRPr="00D4205E">
        <w:rPr>
          <w:rFonts w:ascii="Times New Roman" w:eastAsia="Times New Roman" w:hAnsi="Times New Roman" w:cs="Times New Roman"/>
          <w:sz w:val="24"/>
          <w:szCs w:val="24"/>
          <w:lang w:eastAsia="ru-RU"/>
        </w:rPr>
        <w:t xml:space="preserve">______________  руб. в год. </w:t>
      </w:r>
    </w:p>
    <w:p w:rsidR="00035A0A" w:rsidRPr="00D4205E" w:rsidRDefault="00035A0A" w:rsidP="00C87F08">
      <w:pPr>
        <w:spacing w:after="0" w:line="240" w:lineRule="auto"/>
        <w:ind w:firstLine="709"/>
        <w:jc w:val="both"/>
        <w:rPr>
          <w:rFonts w:ascii="Times New Roman" w:eastAsia="Times New Roman" w:hAnsi="Times New Roman" w:cs="Times New Roman"/>
          <w:sz w:val="24"/>
          <w:szCs w:val="24"/>
          <w:lang w:eastAsia="ru-RU"/>
        </w:rPr>
      </w:pPr>
      <w:r w:rsidRPr="00D4205E">
        <w:rPr>
          <w:rFonts w:ascii="Times New Roman" w:eastAsia="Times New Roman" w:hAnsi="Times New Roman" w:cs="Times New Roman"/>
          <w:sz w:val="24"/>
          <w:szCs w:val="24"/>
          <w:lang w:eastAsia="ru-RU"/>
        </w:rPr>
        <w:t xml:space="preserve">Арендатор самостоятельно начисляет НДС от установленной арендной платы </w:t>
      </w:r>
      <w:r w:rsidR="00C87F08">
        <w:rPr>
          <w:rFonts w:ascii="Times New Roman" w:eastAsia="Times New Roman" w:hAnsi="Times New Roman" w:cs="Times New Roman"/>
          <w:sz w:val="24"/>
          <w:szCs w:val="24"/>
          <w:lang w:eastAsia="ru-RU"/>
        </w:rPr>
        <w:br/>
      </w:r>
      <w:r w:rsidRPr="00D4205E">
        <w:rPr>
          <w:rFonts w:ascii="Times New Roman" w:eastAsia="Times New Roman" w:hAnsi="Times New Roman" w:cs="Times New Roman"/>
          <w:sz w:val="24"/>
          <w:szCs w:val="24"/>
          <w:lang w:eastAsia="ru-RU"/>
        </w:rPr>
        <w:t>и перечисляет на расчетный счет федерального казначейства.</w:t>
      </w:r>
    </w:p>
    <w:p w:rsidR="00035A0A" w:rsidRPr="00D4205E" w:rsidRDefault="00035A0A" w:rsidP="00035A0A">
      <w:pPr>
        <w:tabs>
          <w:tab w:val="left" w:pos="0"/>
          <w:tab w:val="left" w:pos="1134"/>
        </w:tabs>
        <w:suppressAutoHyphens/>
        <w:spacing w:after="0" w:line="240" w:lineRule="auto"/>
        <w:ind w:right="-6" w:firstLine="709"/>
        <w:jc w:val="both"/>
        <w:rPr>
          <w:rFonts w:ascii="Times New Roman" w:eastAsia="Times New Roman" w:hAnsi="Times New Roman" w:cs="Times New Roman"/>
          <w:b/>
          <w:i/>
          <w:sz w:val="24"/>
          <w:szCs w:val="24"/>
          <w:lang w:eastAsia="ru-RU"/>
        </w:rPr>
      </w:pPr>
      <w:r w:rsidRPr="00D4205E">
        <w:rPr>
          <w:rFonts w:ascii="Times New Roman" w:eastAsia="Times New Roman" w:hAnsi="Times New Roman" w:cs="Times New Roman"/>
          <w:b/>
          <w:i/>
          <w:sz w:val="24"/>
          <w:szCs w:val="24"/>
          <w:lang w:eastAsia="ru-RU"/>
        </w:rPr>
        <w:t xml:space="preserve">Сумма арендной платы с учетом НДС устанавливается в соответствии </w:t>
      </w:r>
      <w:r w:rsidR="00C87F08">
        <w:rPr>
          <w:rFonts w:ascii="Times New Roman" w:eastAsia="Times New Roman" w:hAnsi="Times New Roman" w:cs="Times New Roman"/>
          <w:b/>
          <w:i/>
          <w:sz w:val="24"/>
          <w:szCs w:val="24"/>
          <w:lang w:eastAsia="ru-RU"/>
        </w:rPr>
        <w:br/>
      </w:r>
      <w:r w:rsidRPr="00D4205E">
        <w:rPr>
          <w:rFonts w:ascii="Times New Roman" w:eastAsia="Times New Roman" w:hAnsi="Times New Roman" w:cs="Times New Roman"/>
          <w:b/>
          <w:i/>
          <w:sz w:val="24"/>
          <w:szCs w:val="24"/>
          <w:lang w:eastAsia="ru-RU"/>
        </w:rPr>
        <w:t xml:space="preserve">со статьей 161 Налогового кодекса Российской Федерации, условиями документации об аукционе на право заключения настоящего договора и на момент подписания договора составляет: </w:t>
      </w:r>
    </w:p>
    <w:p w:rsidR="00035A0A" w:rsidRPr="00D4205E" w:rsidRDefault="00035A0A" w:rsidP="00035A0A">
      <w:pPr>
        <w:tabs>
          <w:tab w:val="left" w:pos="0"/>
          <w:tab w:val="left" w:pos="709"/>
        </w:tabs>
        <w:suppressAutoHyphens/>
        <w:spacing w:after="0" w:line="240" w:lineRule="auto"/>
        <w:ind w:right="-6"/>
        <w:jc w:val="both"/>
        <w:rPr>
          <w:rFonts w:ascii="Times New Roman" w:eastAsia="Times New Roman" w:hAnsi="Times New Roman" w:cs="Times New Roman"/>
          <w:b/>
          <w:i/>
          <w:sz w:val="24"/>
          <w:szCs w:val="24"/>
          <w:lang w:eastAsia="ru-RU"/>
        </w:rPr>
      </w:pPr>
      <w:r w:rsidRPr="00D4205E">
        <w:rPr>
          <w:rFonts w:ascii="Times New Roman" w:eastAsia="Times New Roman" w:hAnsi="Times New Roman" w:cs="Times New Roman"/>
          <w:b/>
          <w:i/>
          <w:sz w:val="24"/>
          <w:szCs w:val="24"/>
          <w:lang w:eastAsia="ru-RU"/>
        </w:rPr>
        <w:tab/>
        <w:t xml:space="preserve">________________ руб. в месяц;      ________________  руб. в год.*  </w:t>
      </w:r>
    </w:p>
    <w:p w:rsidR="00035A0A" w:rsidRPr="00D4205E" w:rsidRDefault="00035A0A" w:rsidP="00035A0A">
      <w:pPr>
        <w:tabs>
          <w:tab w:val="left" w:pos="0"/>
          <w:tab w:val="left" w:pos="709"/>
        </w:tabs>
        <w:suppressAutoHyphens/>
        <w:spacing w:after="0" w:line="240" w:lineRule="auto"/>
        <w:ind w:right="-6"/>
        <w:jc w:val="both"/>
        <w:rPr>
          <w:rFonts w:ascii="Times New Roman" w:eastAsia="Times New Roman" w:hAnsi="Times New Roman" w:cs="Times New Roman"/>
          <w:bCs/>
          <w:sz w:val="24"/>
          <w:szCs w:val="24"/>
          <w:lang w:eastAsia="ru-RU"/>
        </w:rPr>
      </w:pPr>
      <w:r w:rsidRPr="00D4205E">
        <w:rPr>
          <w:rFonts w:ascii="Times New Roman" w:eastAsia="Times New Roman" w:hAnsi="Times New Roman" w:cs="Times New Roman"/>
          <w:b/>
          <w:i/>
          <w:sz w:val="24"/>
          <w:szCs w:val="24"/>
          <w:lang w:eastAsia="ru-RU"/>
        </w:rPr>
        <w:t xml:space="preserve"> </w:t>
      </w:r>
      <w:r w:rsidRPr="00D4205E">
        <w:rPr>
          <w:rFonts w:ascii="Times New Roman" w:eastAsia="Times New Roman" w:hAnsi="Times New Roman" w:cs="Times New Roman"/>
          <w:b/>
          <w:i/>
          <w:sz w:val="24"/>
          <w:szCs w:val="24"/>
          <w:lang w:eastAsia="ru-RU"/>
        </w:rPr>
        <w:tab/>
        <w:t xml:space="preserve"> </w:t>
      </w:r>
      <w:r w:rsidRPr="00D4205E">
        <w:rPr>
          <w:rFonts w:ascii="Times New Roman" w:eastAsia="Times New Roman" w:hAnsi="Times New Roman" w:cs="Times New Roman"/>
          <w:bCs/>
          <w:sz w:val="24"/>
          <w:szCs w:val="24"/>
          <w:lang w:eastAsia="ru-RU"/>
        </w:rPr>
        <w:t>2. Арендная плата назначается с ________</w:t>
      </w:r>
      <w:r w:rsidR="00D64152">
        <w:rPr>
          <w:rFonts w:ascii="Times New Roman" w:eastAsia="Times New Roman" w:hAnsi="Times New Roman" w:cs="Times New Roman"/>
          <w:bCs/>
          <w:sz w:val="24"/>
          <w:szCs w:val="24"/>
          <w:lang w:eastAsia="ru-RU"/>
        </w:rPr>
        <w:t>_____</w:t>
      </w:r>
      <w:r w:rsidRPr="00D4205E">
        <w:rPr>
          <w:rFonts w:ascii="Times New Roman" w:eastAsia="Times New Roman" w:hAnsi="Times New Roman" w:cs="Times New Roman"/>
          <w:bCs/>
          <w:sz w:val="24"/>
          <w:szCs w:val="24"/>
          <w:lang w:eastAsia="ru-RU"/>
        </w:rPr>
        <w:t>_____ г.</w:t>
      </w:r>
      <w:r w:rsidRPr="00D4205E">
        <w:rPr>
          <w:rFonts w:ascii="Times New Roman" w:eastAsia="Times New Roman" w:hAnsi="Times New Roman" w:cs="Times New Roman"/>
          <w:bCs/>
          <w:sz w:val="24"/>
          <w:szCs w:val="24"/>
          <w:lang w:eastAsia="ru-RU"/>
        </w:rPr>
        <w:tab/>
      </w:r>
    </w:p>
    <w:p w:rsidR="00035A0A" w:rsidRPr="00D4205E" w:rsidRDefault="00035A0A" w:rsidP="00035A0A">
      <w:pPr>
        <w:spacing w:after="0" w:line="216" w:lineRule="auto"/>
        <w:ind w:firstLine="709"/>
        <w:jc w:val="both"/>
        <w:rPr>
          <w:rFonts w:ascii="Times New Roman" w:eastAsia="Times New Roman" w:hAnsi="Times New Roman" w:cs="Times New Roman"/>
          <w:sz w:val="24"/>
          <w:szCs w:val="24"/>
          <w:lang w:eastAsia="ru-RU"/>
        </w:rPr>
      </w:pPr>
      <w:r w:rsidRPr="00D4205E">
        <w:rPr>
          <w:rFonts w:ascii="Times New Roman" w:eastAsia="Times New Roman" w:hAnsi="Times New Roman" w:cs="Times New Roman"/>
          <w:sz w:val="24"/>
          <w:szCs w:val="24"/>
          <w:lang w:eastAsia="ru-RU"/>
        </w:rPr>
        <w:t>Арендная плата перечисляется до 10 числа текущего месяца на расчетный счет получателя  - 03100643000000011900; банк получателя: ОК</w:t>
      </w:r>
      <w:r w:rsidR="0020580B">
        <w:rPr>
          <w:rFonts w:ascii="Times New Roman" w:eastAsia="Times New Roman" w:hAnsi="Times New Roman" w:cs="Times New Roman"/>
          <w:sz w:val="24"/>
          <w:szCs w:val="24"/>
          <w:lang w:eastAsia="ru-RU"/>
        </w:rPr>
        <w:t xml:space="preserve">Ц № 3 </w:t>
      </w:r>
      <w:proofErr w:type="spellStart"/>
      <w:r w:rsidR="0020580B">
        <w:rPr>
          <w:rFonts w:ascii="Times New Roman" w:eastAsia="Times New Roman" w:hAnsi="Times New Roman" w:cs="Times New Roman"/>
          <w:sz w:val="24"/>
          <w:szCs w:val="24"/>
          <w:lang w:eastAsia="ru-RU"/>
        </w:rPr>
        <w:t>СибГУ</w:t>
      </w:r>
      <w:proofErr w:type="spellEnd"/>
      <w:r w:rsidRPr="00D4205E">
        <w:rPr>
          <w:rFonts w:ascii="Times New Roman" w:eastAsia="Times New Roman" w:hAnsi="Times New Roman" w:cs="Times New Roman"/>
          <w:sz w:val="24"/>
          <w:szCs w:val="24"/>
          <w:lang w:eastAsia="ru-RU"/>
        </w:rPr>
        <w:t xml:space="preserve"> Банка России // УФК по Красноярскому краю, г. Красноярск, БИК 010407105, к/с 40102810245370000011; получатель – УФК по Красноярскому краю (департамент муниципального имущества и земельных отношений администрации г</w:t>
      </w:r>
      <w:r w:rsidR="003B3B33">
        <w:rPr>
          <w:rFonts w:ascii="Times New Roman" w:eastAsia="Times New Roman" w:hAnsi="Times New Roman" w:cs="Times New Roman"/>
          <w:sz w:val="24"/>
          <w:szCs w:val="24"/>
          <w:lang w:eastAsia="ru-RU"/>
        </w:rPr>
        <w:t>орода</w:t>
      </w:r>
      <w:r w:rsidRPr="00D4205E">
        <w:rPr>
          <w:rFonts w:ascii="Times New Roman" w:eastAsia="Times New Roman" w:hAnsi="Times New Roman" w:cs="Times New Roman"/>
          <w:sz w:val="24"/>
          <w:szCs w:val="24"/>
          <w:lang w:eastAsia="ru-RU"/>
        </w:rPr>
        <w:t xml:space="preserve"> Красноярска); ИНН 2466010657 / КПП 246601001, ОКТМО 04701000; код бюджетной классификации (КБК) по основному платежу 905 111 05074 04 0300 120, код бюджетной классификации (КБК) по пене 905 116 07090 04 0200 140.</w:t>
      </w:r>
    </w:p>
    <w:p w:rsidR="00035A0A" w:rsidRPr="00D4205E" w:rsidRDefault="00035A0A" w:rsidP="00035A0A">
      <w:pPr>
        <w:autoSpaceDE w:val="0"/>
        <w:autoSpaceDN w:val="0"/>
        <w:adjustRightInd w:val="0"/>
        <w:spacing w:after="0" w:line="216" w:lineRule="auto"/>
        <w:ind w:firstLine="720"/>
        <w:jc w:val="both"/>
        <w:rPr>
          <w:rFonts w:ascii="Times New Roman" w:eastAsia="Times New Roman" w:hAnsi="Times New Roman" w:cs="Times New Roman"/>
          <w:sz w:val="24"/>
          <w:szCs w:val="24"/>
          <w:lang w:eastAsia="ru-RU"/>
        </w:rPr>
      </w:pPr>
      <w:r w:rsidRPr="00D4205E">
        <w:rPr>
          <w:rFonts w:ascii="Times New Roman" w:eastAsia="Times New Roman" w:hAnsi="Times New Roman" w:cs="Times New Roman"/>
          <w:sz w:val="24"/>
          <w:szCs w:val="24"/>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035A0A" w:rsidRPr="00D4205E" w:rsidRDefault="00035A0A" w:rsidP="00035A0A">
      <w:pPr>
        <w:spacing w:after="0" w:line="240" w:lineRule="auto"/>
        <w:ind w:firstLine="709"/>
        <w:contextualSpacing/>
        <w:jc w:val="both"/>
        <w:rPr>
          <w:rFonts w:ascii="Times New Roman" w:eastAsia="Calibri" w:hAnsi="Times New Roman" w:cs="Times New Roman"/>
          <w:b/>
          <w:i/>
          <w:color w:val="000000"/>
          <w:w w:val="101"/>
          <w:sz w:val="24"/>
          <w:szCs w:val="24"/>
          <w:lang w:eastAsia="ru-RU"/>
        </w:rPr>
      </w:pPr>
      <w:r w:rsidRPr="00D4205E">
        <w:rPr>
          <w:rFonts w:ascii="Times New Roman" w:eastAsia="Calibri" w:hAnsi="Times New Roman" w:cs="Times New Roman"/>
          <w:b/>
          <w:i/>
          <w:color w:val="000000"/>
          <w:w w:val="101"/>
          <w:sz w:val="24"/>
          <w:szCs w:val="24"/>
          <w:lang w:eastAsia="ru-RU"/>
        </w:rPr>
        <w:t xml:space="preserve">Арендная плата не включает в себя  </w:t>
      </w:r>
      <w:r w:rsidRPr="00D4205E">
        <w:rPr>
          <w:rFonts w:ascii="Times New Roman" w:eastAsia="Calibri" w:hAnsi="Times New Roman" w:cs="Times New Roman"/>
          <w:b/>
          <w:i/>
          <w:sz w:val="24"/>
          <w:szCs w:val="24"/>
          <w:lang w:eastAsia="ru-RU"/>
        </w:rPr>
        <w:t xml:space="preserve">эксплуатационные расходы </w:t>
      </w:r>
      <w:r w:rsidR="00C87F08">
        <w:rPr>
          <w:rFonts w:ascii="Times New Roman" w:eastAsia="Calibri" w:hAnsi="Times New Roman" w:cs="Times New Roman"/>
          <w:b/>
          <w:i/>
          <w:sz w:val="24"/>
          <w:szCs w:val="24"/>
          <w:lang w:eastAsia="ru-RU"/>
        </w:rPr>
        <w:br/>
      </w:r>
      <w:r w:rsidRPr="00D4205E">
        <w:rPr>
          <w:rFonts w:ascii="Times New Roman" w:eastAsia="Calibri" w:hAnsi="Times New Roman" w:cs="Times New Roman"/>
          <w:b/>
          <w:i/>
          <w:sz w:val="24"/>
          <w:szCs w:val="24"/>
          <w:lang w:eastAsia="ru-RU"/>
        </w:rPr>
        <w:t>на содержание Объекта аренды, коммунальные платежи, платежи за пользование земельным участком. Налог на добавленную стоимость (НДС) включен в стоимость арендной платы</w:t>
      </w:r>
      <w:r w:rsidRPr="00D4205E">
        <w:rPr>
          <w:rFonts w:ascii="Times New Roman" w:eastAsia="Times New Roman" w:hAnsi="Times New Roman" w:cs="Times New Roman"/>
          <w:b/>
          <w:i/>
          <w:sz w:val="24"/>
          <w:szCs w:val="24"/>
          <w:lang w:eastAsia="ru-RU"/>
        </w:rPr>
        <w:t>.</w:t>
      </w:r>
      <w:r w:rsidRPr="00D4205E">
        <w:rPr>
          <w:rFonts w:ascii="Times New Roman" w:eastAsia="Calibri" w:hAnsi="Times New Roman" w:cs="Times New Roman"/>
          <w:b/>
          <w:i/>
          <w:color w:val="000000"/>
          <w:w w:val="101"/>
          <w:sz w:val="24"/>
          <w:szCs w:val="24"/>
          <w:lang w:eastAsia="ru-RU"/>
        </w:rPr>
        <w:t>**</w:t>
      </w:r>
    </w:p>
    <w:p w:rsidR="00035A0A" w:rsidRPr="00D4205E" w:rsidRDefault="00035A0A" w:rsidP="00035A0A">
      <w:pPr>
        <w:spacing w:after="0" w:line="216" w:lineRule="auto"/>
        <w:ind w:firstLine="709"/>
        <w:jc w:val="both"/>
        <w:rPr>
          <w:rFonts w:ascii="Times New Roman" w:eastAsia="Times New Roman" w:hAnsi="Times New Roman" w:cs="Times New Roman"/>
          <w:sz w:val="24"/>
          <w:szCs w:val="24"/>
          <w:lang w:eastAsia="ru-RU"/>
        </w:rPr>
      </w:pPr>
      <w:r w:rsidRPr="00D4205E">
        <w:rPr>
          <w:rFonts w:ascii="Times New Roman" w:eastAsia="Times New Roman" w:hAnsi="Times New Roman" w:cs="Times New Roman"/>
          <w:sz w:val="24"/>
          <w:szCs w:val="24"/>
          <w:lang w:eastAsia="ru-RU"/>
        </w:rPr>
        <w:t xml:space="preserve">4. </w:t>
      </w:r>
      <w:r w:rsidRPr="00D4205E">
        <w:rPr>
          <w:rFonts w:ascii="Times New Roman" w:eastAsia="Times New Roman" w:hAnsi="Times New Roman" w:cs="Times New Roman"/>
          <w:sz w:val="24"/>
          <w:szCs w:val="24"/>
          <w:lang w:eastAsia="ru-RU"/>
        </w:rPr>
        <w:tab/>
        <w:t>Настоящий расчет является неотъемлемой частью договора.</w:t>
      </w:r>
    </w:p>
    <w:p w:rsidR="00035A0A" w:rsidRPr="00D4205E" w:rsidRDefault="00035A0A" w:rsidP="00035A0A">
      <w:pPr>
        <w:widowControl w:val="0"/>
        <w:tabs>
          <w:tab w:val="left" w:pos="90"/>
          <w:tab w:val="right" w:pos="9214"/>
        </w:tabs>
        <w:autoSpaceDE w:val="0"/>
        <w:autoSpaceDN w:val="0"/>
        <w:adjustRightInd w:val="0"/>
        <w:spacing w:before="360" w:after="120"/>
        <w:ind w:firstLine="709"/>
        <w:jc w:val="center"/>
        <w:rPr>
          <w:rFonts w:ascii="Times New Roman" w:hAnsi="Times New Roman" w:cs="Times New Roman"/>
          <w:bCs/>
          <w:sz w:val="24"/>
          <w:szCs w:val="24"/>
        </w:rPr>
      </w:pPr>
      <w:r w:rsidRPr="00D4205E">
        <w:rPr>
          <w:rFonts w:ascii="Times New Roman" w:hAnsi="Times New Roman" w:cs="Times New Roman"/>
          <w:bCs/>
          <w:sz w:val="24"/>
          <w:szCs w:val="24"/>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6"/>
        <w:gridCol w:w="1083"/>
        <w:gridCol w:w="4165"/>
      </w:tblGrid>
      <w:tr w:rsidR="00035A0A" w:rsidRPr="00D4205E" w:rsidTr="007217BC">
        <w:trPr>
          <w:trHeight w:val="328"/>
        </w:trPr>
        <w:tc>
          <w:tcPr>
            <w:tcW w:w="4276" w:type="dxa"/>
            <w:tcBorders>
              <w:top w:val="nil"/>
              <w:left w:val="nil"/>
              <w:bottom w:val="nil"/>
              <w:right w:val="nil"/>
            </w:tcBorders>
          </w:tcPr>
          <w:p w:rsidR="00035A0A" w:rsidRPr="00D4205E" w:rsidRDefault="00035A0A" w:rsidP="007217BC">
            <w:pPr>
              <w:widowControl w:val="0"/>
              <w:tabs>
                <w:tab w:val="left" w:pos="90"/>
                <w:tab w:val="left" w:pos="5224"/>
                <w:tab w:val="right" w:pos="9214"/>
              </w:tabs>
              <w:autoSpaceDE w:val="0"/>
              <w:autoSpaceDN w:val="0"/>
              <w:adjustRightInd w:val="0"/>
              <w:spacing w:before="64"/>
              <w:ind w:firstLine="709"/>
              <w:rPr>
                <w:rFonts w:ascii="Times New Roman" w:hAnsi="Times New Roman" w:cs="Times New Roman"/>
                <w:sz w:val="24"/>
                <w:szCs w:val="24"/>
              </w:rPr>
            </w:pPr>
            <w:r w:rsidRPr="00D4205E">
              <w:rPr>
                <w:rFonts w:ascii="Times New Roman" w:hAnsi="Times New Roman" w:cs="Times New Roman"/>
                <w:bCs/>
                <w:sz w:val="24"/>
                <w:szCs w:val="24"/>
              </w:rPr>
              <w:t>Арендодатель:</w:t>
            </w:r>
          </w:p>
        </w:tc>
        <w:tc>
          <w:tcPr>
            <w:tcW w:w="1083" w:type="dxa"/>
            <w:tcBorders>
              <w:top w:val="nil"/>
              <w:left w:val="nil"/>
              <w:bottom w:val="nil"/>
              <w:right w:val="nil"/>
            </w:tcBorders>
          </w:tcPr>
          <w:p w:rsidR="00035A0A" w:rsidRPr="00D4205E" w:rsidRDefault="00035A0A" w:rsidP="007217BC">
            <w:pPr>
              <w:widowControl w:val="0"/>
              <w:tabs>
                <w:tab w:val="left" w:pos="90"/>
                <w:tab w:val="left" w:pos="5224"/>
                <w:tab w:val="right" w:pos="9214"/>
              </w:tabs>
              <w:autoSpaceDE w:val="0"/>
              <w:autoSpaceDN w:val="0"/>
              <w:adjustRightInd w:val="0"/>
              <w:spacing w:before="64"/>
              <w:ind w:firstLine="709"/>
              <w:rPr>
                <w:rFonts w:ascii="Times New Roman" w:hAnsi="Times New Roman" w:cs="Times New Roman"/>
                <w:sz w:val="24"/>
                <w:szCs w:val="24"/>
              </w:rPr>
            </w:pPr>
          </w:p>
        </w:tc>
        <w:tc>
          <w:tcPr>
            <w:tcW w:w="4165" w:type="dxa"/>
            <w:tcBorders>
              <w:top w:val="nil"/>
              <w:left w:val="nil"/>
              <w:bottom w:val="nil"/>
              <w:right w:val="nil"/>
            </w:tcBorders>
          </w:tcPr>
          <w:p w:rsidR="00035A0A" w:rsidRPr="00D4205E" w:rsidRDefault="00035A0A" w:rsidP="007217BC">
            <w:pPr>
              <w:widowControl w:val="0"/>
              <w:tabs>
                <w:tab w:val="left" w:pos="90"/>
                <w:tab w:val="left" w:pos="5224"/>
                <w:tab w:val="right" w:pos="9214"/>
              </w:tabs>
              <w:autoSpaceDE w:val="0"/>
              <w:autoSpaceDN w:val="0"/>
              <w:adjustRightInd w:val="0"/>
              <w:spacing w:before="64"/>
              <w:ind w:firstLine="709"/>
              <w:rPr>
                <w:rFonts w:ascii="Times New Roman" w:hAnsi="Times New Roman" w:cs="Times New Roman"/>
                <w:sz w:val="24"/>
                <w:szCs w:val="24"/>
              </w:rPr>
            </w:pPr>
            <w:r w:rsidRPr="00D4205E">
              <w:rPr>
                <w:rFonts w:ascii="Times New Roman" w:hAnsi="Times New Roman" w:cs="Times New Roman"/>
                <w:bCs/>
                <w:sz w:val="24"/>
                <w:szCs w:val="24"/>
              </w:rPr>
              <w:t>Арендатор</w:t>
            </w:r>
            <w:r w:rsidRPr="00D4205E">
              <w:rPr>
                <w:rFonts w:ascii="Times New Roman" w:hAnsi="Times New Roman" w:cs="Times New Roman"/>
                <w:bCs/>
                <w:sz w:val="24"/>
                <w:szCs w:val="24"/>
                <w:lang w:val="en-US"/>
              </w:rPr>
              <w:t>:</w:t>
            </w:r>
          </w:p>
        </w:tc>
      </w:tr>
      <w:tr w:rsidR="00035A0A" w:rsidRPr="00D4205E" w:rsidTr="007217BC">
        <w:trPr>
          <w:trHeight w:val="440"/>
        </w:trPr>
        <w:tc>
          <w:tcPr>
            <w:tcW w:w="4276" w:type="dxa"/>
            <w:tcBorders>
              <w:top w:val="nil"/>
              <w:left w:val="nil"/>
              <w:bottom w:val="single" w:sz="4" w:space="0" w:color="auto"/>
              <w:right w:val="nil"/>
            </w:tcBorders>
          </w:tcPr>
          <w:p w:rsidR="00035A0A" w:rsidRPr="00D4205E" w:rsidRDefault="00035A0A" w:rsidP="007217BC">
            <w:pPr>
              <w:widowControl w:val="0"/>
              <w:tabs>
                <w:tab w:val="left" w:pos="90"/>
                <w:tab w:val="left" w:pos="5224"/>
                <w:tab w:val="right" w:pos="9214"/>
              </w:tabs>
              <w:autoSpaceDE w:val="0"/>
              <w:autoSpaceDN w:val="0"/>
              <w:adjustRightInd w:val="0"/>
              <w:spacing w:before="64"/>
              <w:ind w:firstLine="709"/>
              <w:jc w:val="right"/>
              <w:rPr>
                <w:rFonts w:ascii="Times New Roman" w:hAnsi="Times New Roman" w:cs="Times New Roman"/>
                <w:sz w:val="24"/>
                <w:szCs w:val="24"/>
              </w:rPr>
            </w:pPr>
          </w:p>
        </w:tc>
        <w:tc>
          <w:tcPr>
            <w:tcW w:w="1083" w:type="dxa"/>
            <w:tcBorders>
              <w:top w:val="nil"/>
              <w:left w:val="nil"/>
              <w:bottom w:val="nil"/>
              <w:right w:val="nil"/>
            </w:tcBorders>
          </w:tcPr>
          <w:p w:rsidR="00035A0A" w:rsidRPr="00D4205E" w:rsidRDefault="00035A0A" w:rsidP="007217BC">
            <w:pPr>
              <w:widowControl w:val="0"/>
              <w:tabs>
                <w:tab w:val="left" w:pos="90"/>
                <w:tab w:val="left" w:pos="5224"/>
                <w:tab w:val="right" w:pos="9214"/>
              </w:tabs>
              <w:autoSpaceDE w:val="0"/>
              <w:autoSpaceDN w:val="0"/>
              <w:adjustRightInd w:val="0"/>
              <w:spacing w:before="64"/>
              <w:ind w:firstLine="709"/>
              <w:rPr>
                <w:rFonts w:ascii="Times New Roman" w:hAnsi="Times New Roman" w:cs="Times New Roman"/>
                <w:sz w:val="24"/>
                <w:szCs w:val="24"/>
                <w:lang w:val="en-US"/>
              </w:rPr>
            </w:pPr>
          </w:p>
        </w:tc>
        <w:tc>
          <w:tcPr>
            <w:tcW w:w="4165" w:type="dxa"/>
            <w:tcBorders>
              <w:top w:val="nil"/>
              <w:left w:val="nil"/>
              <w:bottom w:val="single" w:sz="4" w:space="0" w:color="auto"/>
              <w:right w:val="nil"/>
            </w:tcBorders>
          </w:tcPr>
          <w:p w:rsidR="00035A0A" w:rsidRPr="00D4205E" w:rsidRDefault="00035A0A" w:rsidP="007217BC">
            <w:pPr>
              <w:pStyle w:val="2"/>
              <w:tabs>
                <w:tab w:val="right" w:pos="9214"/>
              </w:tabs>
              <w:ind w:firstLine="709"/>
              <w:rPr>
                <w:i/>
                <w:szCs w:val="24"/>
              </w:rPr>
            </w:pPr>
          </w:p>
        </w:tc>
      </w:tr>
      <w:tr w:rsidR="00035A0A" w:rsidRPr="00D4205E" w:rsidTr="007217BC">
        <w:trPr>
          <w:trHeight w:val="433"/>
        </w:trPr>
        <w:tc>
          <w:tcPr>
            <w:tcW w:w="4276" w:type="dxa"/>
            <w:tcBorders>
              <w:top w:val="single" w:sz="4" w:space="0" w:color="auto"/>
              <w:left w:val="nil"/>
              <w:bottom w:val="nil"/>
              <w:right w:val="nil"/>
            </w:tcBorders>
          </w:tcPr>
          <w:p w:rsidR="00035A0A" w:rsidRPr="00D4205E" w:rsidRDefault="00035A0A" w:rsidP="007217BC">
            <w:pPr>
              <w:widowControl w:val="0"/>
              <w:tabs>
                <w:tab w:val="left" w:pos="90"/>
                <w:tab w:val="left" w:pos="5224"/>
                <w:tab w:val="right" w:pos="9214"/>
              </w:tabs>
              <w:autoSpaceDE w:val="0"/>
              <w:autoSpaceDN w:val="0"/>
              <w:adjustRightInd w:val="0"/>
              <w:spacing w:before="64"/>
              <w:ind w:firstLine="709"/>
              <w:jc w:val="right"/>
              <w:rPr>
                <w:rFonts w:ascii="Times New Roman" w:hAnsi="Times New Roman" w:cs="Times New Roman"/>
                <w:iCs/>
                <w:sz w:val="24"/>
                <w:szCs w:val="24"/>
              </w:rPr>
            </w:pPr>
            <w:r w:rsidRPr="00D4205E">
              <w:rPr>
                <w:rFonts w:ascii="Times New Roman" w:hAnsi="Times New Roman" w:cs="Times New Roman"/>
                <w:iCs/>
                <w:sz w:val="24"/>
                <w:szCs w:val="24"/>
                <w:lang w:val="en-US"/>
              </w:rPr>
              <w:t>''____''___________20</w:t>
            </w:r>
            <w:r w:rsidR="009E1AF2">
              <w:rPr>
                <w:rFonts w:ascii="Times New Roman" w:hAnsi="Times New Roman" w:cs="Times New Roman"/>
                <w:iCs/>
                <w:sz w:val="24"/>
                <w:szCs w:val="24"/>
              </w:rPr>
              <w:t>__</w:t>
            </w:r>
            <w:r w:rsidRPr="00D4205E">
              <w:rPr>
                <w:rFonts w:ascii="Times New Roman" w:hAnsi="Times New Roman" w:cs="Times New Roman"/>
                <w:iCs/>
                <w:sz w:val="24"/>
                <w:szCs w:val="24"/>
              </w:rPr>
              <w:t>г</w:t>
            </w:r>
            <w:r w:rsidRPr="00D4205E">
              <w:rPr>
                <w:rFonts w:ascii="Times New Roman" w:hAnsi="Times New Roman" w:cs="Times New Roman"/>
                <w:iCs/>
                <w:sz w:val="24"/>
                <w:szCs w:val="24"/>
                <w:lang w:val="en-US"/>
              </w:rPr>
              <w:t>.</w:t>
            </w:r>
          </w:p>
          <w:p w:rsidR="00035A0A" w:rsidRPr="00D4205E" w:rsidRDefault="00035A0A" w:rsidP="007217BC">
            <w:pPr>
              <w:widowControl w:val="0"/>
              <w:tabs>
                <w:tab w:val="left" w:pos="90"/>
                <w:tab w:val="left" w:pos="5224"/>
                <w:tab w:val="right" w:pos="9214"/>
              </w:tabs>
              <w:autoSpaceDE w:val="0"/>
              <w:autoSpaceDN w:val="0"/>
              <w:adjustRightInd w:val="0"/>
              <w:spacing w:before="64"/>
              <w:ind w:firstLine="709"/>
              <w:jc w:val="right"/>
              <w:rPr>
                <w:rFonts w:ascii="Times New Roman" w:hAnsi="Times New Roman" w:cs="Times New Roman"/>
                <w:sz w:val="24"/>
                <w:szCs w:val="24"/>
              </w:rPr>
            </w:pPr>
            <w:r w:rsidRPr="00D4205E">
              <w:rPr>
                <w:rFonts w:ascii="Times New Roman" w:hAnsi="Times New Roman" w:cs="Times New Roman"/>
                <w:sz w:val="24"/>
                <w:szCs w:val="24"/>
              </w:rPr>
              <w:t>МП</w:t>
            </w:r>
          </w:p>
        </w:tc>
        <w:tc>
          <w:tcPr>
            <w:tcW w:w="1083" w:type="dxa"/>
            <w:tcBorders>
              <w:top w:val="nil"/>
              <w:left w:val="nil"/>
              <w:bottom w:val="nil"/>
              <w:right w:val="nil"/>
            </w:tcBorders>
          </w:tcPr>
          <w:p w:rsidR="00035A0A" w:rsidRPr="00D4205E" w:rsidRDefault="00035A0A" w:rsidP="007217BC">
            <w:pPr>
              <w:widowControl w:val="0"/>
              <w:tabs>
                <w:tab w:val="left" w:pos="90"/>
                <w:tab w:val="left" w:pos="5224"/>
                <w:tab w:val="right" w:pos="9214"/>
              </w:tabs>
              <w:autoSpaceDE w:val="0"/>
              <w:autoSpaceDN w:val="0"/>
              <w:adjustRightInd w:val="0"/>
              <w:spacing w:before="64"/>
              <w:ind w:firstLine="709"/>
              <w:rPr>
                <w:rFonts w:ascii="Times New Roman" w:hAnsi="Times New Roman" w:cs="Times New Roman"/>
                <w:sz w:val="24"/>
                <w:szCs w:val="24"/>
                <w:lang w:val="en-US"/>
              </w:rPr>
            </w:pPr>
          </w:p>
        </w:tc>
        <w:tc>
          <w:tcPr>
            <w:tcW w:w="4165" w:type="dxa"/>
            <w:tcBorders>
              <w:top w:val="single" w:sz="4" w:space="0" w:color="auto"/>
              <w:left w:val="nil"/>
              <w:bottom w:val="nil"/>
              <w:right w:val="nil"/>
            </w:tcBorders>
          </w:tcPr>
          <w:p w:rsidR="00035A0A" w:rsidRPr="00D4205E" w:rsidRDefault="00035A0A" w:rsidP="007217BC">
            <w:pPr>
              <w:widowControl w:val="0"/>
              <w:tabs>
                <w:tab w:val="left" w:pos="90"/>
                <w:tab w:val="left" w:pos="5224"/>
                <w:tab w:val="right" w:pos="9214"/>
              </w:tabs>
              <w:autoSpaceDE w:val="0"/>
              <w:autoSpaceDN w:val="0"/>
              <w:adjustRightInd w:val="0"/>
              <w:spacing w:before="64"/>
              <w:ind w:firstLine="709"/>
              <w:jc w:val="right"/>
              <w:rPr>
                <w:rFonts w:ascii="Times New Roman" w:hAnsi="Times New Roman" w:cs="Times New Roman"/>
                <w:iCs/>
                <w:sz w:val="24"/>
                <w:szCs w:val="24"/>
              </w:rPr>
            </w:pPr>
            <w:r w:rsidRPr="00D4205E">
              <w:rPr>
                <w:rFonts w:ascii="Times New Roman" w:hAnsi="Times New Roman" w:cs="Times New Roman"/>
                <w:iCs/>
                <w:sz w:val="24"/>
                <w:szCs w:val="24"/>
                <w:lang w:val="en-US"/>
              </w:rPr>
              <w:t>''____''__________20</w:t>
            </w:r>
            <w:r w:rsidR="009E1AF2">
              <w:rPr>
                <w:rFonts w:ascii="Times New Roman" w:hAnsi="Times New Roman" w:cs="Times New Roman"/>
                <w:iCs/>
                <w:sz w:val="24"/>
                <w:szCs w:val="24"/>
              </w:rPr>
              <w:t>__</w:t>
            </w:r>
            <w:r w:rsidRPr="00D4205E">
              <w:rPr>
                <w:rFonts w:ascii="Times New Roman" w:hAnsi="Times New Roman" w:cs="Times New Roman"/>
                <w:iCs/>
                <w:sz w:val="24"/>
                <w:szCs w:val="24"/>
              </w:rPr>
              <w:t>г</w:t>
            </w:r>
            <w:r w:rsidRPr="00D4205E">
              <w:rPr>
                <w:rFonts w:ascii="Times New Roman" w:hAnsi="Times New Roman" w:cs="Times New Roman"/>
                <w:iCs/>
                <w:sz w:val="24"/>
                <w:szCs w:val="24"/>
                <w:lang w:val="en-US"/>
              </w:rPr>
              <w:t>.</w:t>
            </w:r>
          </w:p>
          <w:p w:rsidR="00035A0A" w:rsidRPr="00D4205E" w:rsidRDefault="00035A0A" w:rsidP="007217BC">
            <w:pPr>
              <w:widowControl w:val="0"/>
              <w:tabs>
                <w:tab w:val="left" w:pos="90"/>
                <w:tab w:val="left" w:pos="5224"/>
                <w:tab w:val="right" w:pos="9214"/>
              </w:tabs>
              <w:autoSpaceDE w:val="0"/>
              <w:autoSpaceDN w:val="0"/>
              <w:adjustRightInd w:val="0"/>
              <w:spacing w:before="64"/>
              <w:ind w:firstLine="709"/>
              <w:jc w:val="right"/>
              <w:rPr>
                <w:rFonts w:ascii="Times New Roman" w:hAnsi="Times New Roman" w:cs="Times New Roman"/>
                <w:sz w:val="24"/>
                <w:szCs w:val="24"/>
              </w:rPr>
            </w:pPr>
            <w:r w:rsidRPr="00D4205E">
              <w:rPr>
                <w:rFonts w:ascii="Times New Roman" w:hAnsi="Times New Roman" w:cs="Times New Roman"/>
                <w:sz w:val="24"/>
                <w:szCs w:val="24"/>
              </w:rPr>
              <w:t>МП</w:t>
            </w:r>
          </w:p>
        </w:tc>
      </w:tr>
    </w:tbl>
    <w:p w:rsidR="00035A0A" w:rsidRPr="00D4205E" w:rsidRDefault="00035A0A" w:rsidP="00035A0A">
      <w:pPr>
        <w:pStyle w:val="af3"/>
        <w:spacing w:after="0" w:line="192" w:lineRule="auto"/>
        <w:ind w:left="0" w:right="-2"/>
        <w:rPr>
          <w:rFonts w:eastAsia="Calibri"/>
          <w:b/>
          <w:bCs/>
          <w:i/>
        </w:rPr>
      </w:pPr>
    </w:p>
    <w:p w:rsidR="00035A0A" w:rsidRPr="00D4205E" w:rsidRDefault="00035A0A" w:rsidP="00035A0A">
      <w:pPr>
        <w:pStyle w:val="af3"/>
        <w:spacing w:after="0" w:line="192" w:lineRule="auto"/>
        <w:ind w:left="0" w:right="-2"/>
        <w:rPr>
          <w:rFonts w:eastAsia="Calibri"/>
          <w:b/>
          <w:bCs/>
          <w:i/>
        </w:rPr>
      </w:pPr>
    </w:p>
    <w:p w:rsidR="00035A0A" w:rsidRPr="00C112B8" w:rsidRDefault="00035A0A" w:rsidP="00D4205E">
      <w:pPr>
        <w:pStyle w:val="af3"/>
        <w:spacing w:after="0" w:line="192" w:lineRule="auto"/>
        <w:ind w:left="0" w:right="-2"/>
        <w:rPr>
          <w:rFonts w:eastAsia="Calibri"/>
          <w:b/>
          <w:bCs/>
          <w:i/>
        </w:rPr>
      </w:pPr>
      <w:r w:rsidRPr="00D4205E">
        <w:rPr>
          <w:rFonts w:eastAsia="Calibri"/>
          <w:b/>
          <w:bCs/>
          <w:i/>
        </w:rPr>
        <w:t>*, **- содержание пункта указывается в случае заключения догово</w:t>
      </w:r>
      <w:r w:rsidR="00C112B8">
        <w:rPr>
          <w:rFonts w:eastAsia="Calibri"/>
          <w:b/>
          <w:bCs/>
          <w:i/>
        </w:rPr>
        <w:t xml:space="preserve">ра аренды </w:t>
      </w:r>
      <w:r w:rsidR="00C112B8">
        <w:rPr>
          <w:rFonts w:eastAsia="Calibri"/>
          <w:b/>
          <w:bCs/>
          <w:i/>
        </w:rPr>
        <w:br/>
      </w:r>
      <w:r w:rsidRPr="00D4205E">
        <w:rPr>
          <w:rFonts w:eastAsia="Calibri"/>
          <w:b/>
          <w:bCs/>
          <w:i/>
        </w:rPr>
        <w:t xml:space="preserve">с физическим лицом, не являющимся индивидуальным предпринимателем, </w:t>
      </w:r>
      <w:proofErr w:type="spellStart"/>
      <w:r w:rsidRPr="00D4205E">
        <w:rPr>
          <w:rFonts w:eastAsia="Calibri"/>
          <w:b/>
          <w:bCs/>
          <w:i/>
        </w:rPr>
        <w:t>самозанятым</w:t>
      </w:r>
      <w:proofErr w:type="spellEnd"/>
      <w:r w:rsidRPr="00D4205E">
        <w:rPr>
          <w:rFonts w:eastAsia="Calibri"/>
          <w:b/>
          <w:bCs/>
          <w:i/>
        </w:rPr>
        <w:t xml:space="preserve"> гражданином</w:t>
      </w:r>
      <w:r w:rsidRPr="00D4205E">
        <w:rPr>
          <w:rFonts w:eastAsia="Calibri"/>
          <w:b/>
          <w:i/>
        </w:rPr>
        <w:t xml:space="preserve"> </w:t>
      </w:r>
    </w:p>
    <w:p w:rsidR="00B0281A" w:rsidRPr="00EE2AB4" w:rsidRDefault="00B0281A" w:rsidP="00EE2AB4">
      <w:pPr>
        <w:tabs>
          <w:tab w:val="left" w:pos="8265"/>
        </w:tabs>
        <w:rPr>
          <w:rFonts w:ascii="Times New Roman" w:eastAsia="Times New Roman" w:hAnsi="Times New Roman" w:cs="Times New Roman"/>
          <w:sz w:val="26"/>
          <w:szCs w:val="26"/>
          <w:lang w:eastAsia="ru-RU"/>
        </w:rPr>
      </w:pPr>
    </w:p>
    <w:sectPr w:rsidR="00B0281A" w:rsidRPr="00EE2AB4" w:rsidSect="001865B4">
      <w:headerReference w:type="default" r:id="rId9"/>
      <w:pgSz w:w="11905" w:h="16837"/>
      <w:pgMar w:top="1134" w:right="851" w:bottom="1134" w:left="1701" w:header="284" w:footer="42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7BC" w:rsidRDefault="007217BC" w:rsidP="008705E9">
      <w:pPr>
        <w:spacing w:after="0" w:line="240" w:lineRule="auto"/>
      </w:pPr>
      <w:r>
        <w:separator/>
      </w:r>
    </w:p>
  </w:endnote>
  <w:endnote w:type="continuationSeparator" w:id="0">
    <w:p w:rsidR="007217BC" w:rsidRDefault="007217BC"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7BC" w:rsidRDefault="007217BC" w:rsidP="008705E9">
      <w:pPr>
        <w:spacing w:after="0" w:line="240" w:lineRule="auto"/>
      </w:pPr>
      <w:r>
        <w:separator/>
      </w:r>
    </w:p>
  </w:footnote>
  <w:footnote w:type="continuationSeparator" w:id="0">
    <w:p w:rsidR="007217BC" w:rsidRDefault="007217BC"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585028"/>
      <w:docPartObj>
        <w:docPartGallery w:val="Page Numbers (Top of Page)"/>
        <w:docPartUnique/>
      </w:docPartObj>
    </w:sdtPr>
    <w:sdtEndPr/>
    <w:sdtContent>
      <w:p w:rsidR="007217BC" w:rsidRDefault="007217BC">
        <w:pPr>
          <w:pStyle w:val="a9"/>
          <w:jc w:val="center"/>
        </w:pPr>
        <w:r>
          <w:fldChar w:fldCharType="begin"/>
        </w:r>
        <w:r>
          <w:instrText>PAGE   \* MERGEFORMAT</w:instrText>
        </w:r>
        <w:r>
          <w:fldChar w:fldCharType="separate"/>
        </w:r>
        <w:r w:rsidR="006B0432" w:rsidRPr="006B0432">
          <w:rPr>
            <w:noProof/>
            <w:lang w:val="ru-RU"/>
          </w:rPr>
          <w:t>2</w:t>
        </w:r>
        <w:r>
          <w:fldChar w:fldCharType="end"/>
        </w:r>
      </w:p>
    </w:sdtContent>
  </w:sdt>
  <w:p w:rsidR="007217BC" w:rsidRDefault="007217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0EC1224B"/>
    <w:multiLevelType w:val="multilevel"/>
    <w:tmpl w:val="94F86102"/>
    <w:lvl w:ilvl="0">
      <w:start w:val="6"/>
      <w:numFmt w:val="decimal"/>
      <w:lvlText w:val="%1."/>
      <w:lvlJc w:val="left"/>
      <w:pPr>
        <w:ind w:left="444" w:hanging="444"/>
      </w:pPr>
      <w:rPr>
        <w:rFonts w:hint="default"/>
      </w:rPr>
    </w:lvl>
    <w:lvl w:ilvl="1">
      <w:start w:val="14"/>
      <w:numFmt w:val="decimal"/>
      <w:lvlText w:val="%1.%2."/>
      <w:lvlJc w:val="left"/>
      <w:pPr>
        <w:ind w:left="888" w:hanging="444"/>
      </w:pPr>
      <w:rPr>
        <w:rFonts w:hint="default"/>
      </w:rPr>
    </w:lvl>
    <w:lvl w:ilvl="2">
      <w:start w:val="1"/>
      <w:numFmt w:val="decimal"/>
      <w:lvlText w:val="%1.%2.%3."/>
      <w:lvlJc w:val="left"/>
      <w:pPr>
        <w:ind w:left="1608" w:hanging="720"/>
      </w:pPr>
      <w:rPr>
        <w:rFonts w:hint="default"/>
      </w:rPr>
    </w:lvl>
    <w:lvl w:ilvl="3">
      <w:start w:val="1"/>
      <w:numFmt w:val="decimal"/>
      <w:lvlText w:val="%1.%2.%3.%4."/>
      <w:lvlJc w:val="left"/>
      <w:pPr>
        <w:ind w:left="2052" w:hanging="720"/>
      </w:pPr>
      <w:rPr>
        <w:rFonts w:hint="default"/>
      </w:rPr>
    </w:lvl>
    <w:lvl w:ilvl="4">
      <w:start w:val="1"/>
      <w:numFmt w:val="decimal"/>
      <w:lvlText w:val="%1.%2.%3.%4.%5."/>
      <w:lvlJc w:val="left"/>
      <w:pPr>
        <w:ind w:left="2856" w:hanging="1080"/>
      </w:pPr>
      <w:rPr>
        <w:rFonts w:hint="default"/>
      </w:rPr>
    </w:lvl>
    <w:lvl w:ilvl="5">
      <w:start w:val="1"/>
      <w:numFmt w:val="decimal"/>
      <w:lvlText w:val="%1.%2.%3.%4.%5.%6."/>
      <w:lvlJc w:val="left"/>
      <w:pPr>
        <w:ind w:left="3300" w:hanging="1080"/>
      </w:pPr>
      <w:rPr>
        <w:rFonts w:hint="default"/>
      </w:rPr>
    </w:lvl>
    <w:lvl w:ilvl="6">
      <w:start w:val="1"/>
      <w:numFmt w:val="decimal"/>
      <w:lvlText w:val="%1.%2.%3.%4.%5.%6.%7."/>
      <w:lvlJc w:val="left"/>
      <w:pPr>
        <w:ind w:left="4104" w:hanging="1440"/>
      </w:pPr>
      <w:rPr>
        <w:rFonts w:hint="default"/>
      </w:rPr>
    </w:lvl>
    <w:lvl w:ilvl="7">
      <w:start w:val="1"/>
      <w:numFmt w:val="decimal"/>
      <w:lvlText w:val="%1.%2.%3.%4.%5.%6.%7.%8."/>
      <w:lvlJc w:val="left"/>
      <w:pPr>
        <w:ind w:left="4548" w:hanging="1440"/>
      </w:pPr>
      <w:rPr>
        <w:rFonts w:hint="default"/>
      </w:rPr>
    </w:lvl>
    <w:lvl w:ilvl="8">
      <w:start w:val="1"/>
      <w:numFmt w:val="decimal"/>
      <w:lvlText w:val="%1.%2.%3.%4.%5.%6.%7.%8.%9."/>
      <w:lvlJc w:val="left"/>
      <w:pPr>
        <w:ind w:left="5352" w:hanging="1800"/>
      </w:pPr>
      <w:rPr>
        <w:rFonts w:hint="default"/>
      </w:rPr>
    </w:lvl>
  </w:abstractNum>
  <w:abstractNum w:abstractNumId="9">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2">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5">
    <w:nsid w:val="2E3722CB"/>
    <w:multiLevelType w:val="multilevel"/>
    <w:tmpl w:val="F8DCBDA4"/>
    <w:lvl w:ilvl="0">
      <w:start w:val="6"/>
      <w:numFmt w:val="decimal"/>
      <w:lvlText w:val="%1."/>
      <w:lvlJc w:val="left"/>
      <w:pPr>
        <w:ind w:left="360" w:hanging="360"/>
      </w:pPr>
      <w:rPr>
        <w:rFonts w:hint="default"/>
      </w:rPr>
    </w:lvl>
    <w:lvl w:ilvl="1">
      <w:start w:val="6"/>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nsid w:val="37B976EA"/>
    <w:multiLevelType w:val="multilevel"/>
    <w:tmpl w:val="72ACCACC"/>
    <w:lvl w:ilvl="0">
      <w:start w:val="5"/>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9">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C33942"/>
    <w:multiLevelType w:val="multilevel"/>
    <w:tmpl w:val="D6DAEE76"/>
    <w:lvl w:ilvl="0">
      <w:start w:val="5"/>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B4876E2"/>
    <w:multiLevelType w:val="multilevel"/>
    <w:tmpl w:val="05B09B94"/>
    <w:lvl w:ilvl="0">
      <w:start w:val="6"/>
      <w:numFmt w:val="decimal"/>
      <w:lvlText w:val="%1."/>
      <w:lvlJc w:val="left"/>
      <w:pPr>
        <w:ind w:left="444" w:hanging="444"/>
      </w:pPr>
      <w:rPr>
        <w:rFonts w:hint="default"/>
      </w:rPr>
    </w:lvl>
    <w:lvl w:ilvl="1">
      <w:start w:val="1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7"/>
  </w:num>
  <w:num w:numId="7">
    <w:abstractNumId w:val="26"/>
  </w:num>
  <w:num w:numId="8">
    <w:abstractNumId w:val="17"/>
  </w:num>
  <w:num w:numId="9">
    <w:abstractNumId w:val="23"/>
  </w:num>
  <w:num w:numId="10">
    <w:abstractNumId w:val="24"/>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2"/>
  </w:num>
  <w:num w:numId="14">
    <w:abstractNumId w:val="11"/>
  </w:num>
  <w:num w:numId="15">
    <w:abstractNumId w:val="7"/>
  </w:num>
  <w:num w:numId="16">
    <w:abstractNumId w:val="31"/>
  </w:num>
  <w:num w:numId="17">
    <w:abstractNumId w:val="5"/>
  </w:num>
  <w:num w:numId="18">
    <w:abstractNumId w:val="14"/>
  </w:num>
  <w:num w:numId="19">
    <w:abstractNumId w:val="16"/>
  </w:num>
  <w:num w:numId="20">
    <w:abstractNumId w:val="3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6"/>
  </w:num>
  <w:num w:numId="26">
    <w:abstractNumId w:val="29"/>
  </w:num>
  <w:num w:numId="27">
    <w:abstractNumId w:val="21"/>
  </w:num>
  <w:num w:numId="28">
    <w:abstractNumId w:val="25"/>
  </w:num>
  <w:num w:numId="29">
    <w:abstractNumId w:val="20"/>
  </w:num>
  <w:num w:numId="30">
    <w:abstractNumId w:val="33"/>
  </w:num>
  <w:num w:numId="31">
    <w:abstractNumId w:val="19"/>
  </w:num>
  <w:num w:numId="32">
    <w:abstractNumId w:val="10"/>
  </w:num>
  <w:num w:numId="33">
    <w:abstractNumId w:val="15"/>
  </w:num>
  <w:num w:numId="34">
    <w:abstractNumId w:val="30"/>
  </w:num>
  <w:num w:numId="35">
    <w:abstractNumId w:val="8"/>
  </w:num>
  <w:num w:numId="36">
    <w:abstractNumId w:val="18"/>
  </w:num>
  <w:num w:numId="37">
    <w:abstractNumId w:val="28"/>
  </w:num>
  <w:num w:numId="38">
    <w:abstractNumId w:val="13"/>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1AC4"/>
    <w:rsid w:val="00001D0D"/>
    <w:rsid w:val="00002BAC"/>
    <w:rsid w:val="00002E4B"/>
    <w:rsid w:val="00005544"/>
    <w:rsid w:val="00006416"/>
    <w:rsid w:val="0001395D"/>
    <w:rsid w:val="0001522F"/>
    <w:rsid w:val="00023FEE"/>
    <w:rsid w:val="000328F7"/>
    <w:rsid w:val="00033F56"/>
    <w:rsid w:val="00035A0A"/>
    <w:rsid w:val="0004406D"/>
    <w:rsid w:val="00050295"/>
    <w:rsid w:val="00054907"/>
    <w:rsid w:val="0005507F"/>
    <w:rsid w:val="00057095"/>
    <w:rsid w:val="00057A51"/>
    <w:rsid w:val="00057F2B"/>
    <w:rsid w:val="00063003"/>
    <w:rsid w:val="000651D2"/>
    <w:rsid w:val="000660D3"/>
    <w:rsid w:val="00066336"/>
    <w:rsid w:val="0006668C"/>
    <w:rsid w:val="000671B6"/>
    <w:rsid w:val="00067B9B"/>
    <w:rsid w:val="00075C7E"/>
    <w:rsid w:val="00081CA3"/>
    <w:rsid w:val="00082277"/>
    <w:rsid w:val="000824E3"/>
    <w:rsid w:val="00082947"/>
    <w:rsid w:val="0008449C"/>
    <w:rsid w:val="0008548E"/>
    <w:rsid w:val="00087E39"/>
    <w:rsid w:val="000931B9"/>
    <w:rsid w:val="00095D2D"/>
    <w:rsid w:val="00096874"/>
    <w:rsid w:val="00097A65"/>
    <w:rsid w:val="00097D02"/>
    <w:rsid w:val="000A53C9"/>
    <w:rsid w:val="000B09DA"/>
    <w:rsid w:val="000B172A"/>
    <w:rsid w:val="000B42E9"/>
    <w:rsid w:val="000C0868"/>
    <w:rsid w:val="000C14CA"/>
    <w:rsid w:val="000C7A9B"/>
    <w:rsid w:val="000D0D2E"/>
    <w:rsid w:val="000D1D5B"/>
    <w:rsid w:val="000E1356"/>
    <w:rsid w:val="000E135C"/>
    <w:rsid w:val="000E5A87"/>
    <w:rsid w:val="000F1AEC"/>
    <w:rsid w:val="000F4B4F"/>
    <w:rsid w:val="000F6293"/>
    <w:rsid w:val="000F68E6"/>
    <w:rsid w:val="0010041B"/>
    <w:rsid w:val="0010385A"/>
    <w:rsid w:val="00113104"/>
    <w:rsid w:val="001167B2"/>
    <w:rsid w:val="00116967"/>
    <w:rsid w:val="00122330"/>
    <w:rsid w:val="00127F3F"/>
    <w:rsid w:val="0013028F"/>
    <w:rsid w:val="00130B7F"/>
    <w:rsid w:val="00132611"/>
    <w:rsid w:val="00136BE6"/>
    <w:rsid w:val="00141FDC"/>
    <w:rsid w:val="00144315"/>
    <w:rsid w:val="00146E94"/>
    <w:rsid w:val="00152B50"/>
    <w:rsid w:val="00160ABC"/>
    <w:rsid w:val="00164CA7"/>
    <w:rsid w:val="001656A6"/>
    <w:rsid w:val="0018041C"/>
    <w:rsid w:val="001838CD"/>
    <w:rsid w:val="00185DD2"/>
    <w:rsid w:val="001865B4"/>
    <w:rsid w:val="0018673D"/>
    <w:rsid w:val="001874E3"/>
    <w:rsid w:val="0018796D"/>
    <w:rsid w:val="00191058"/>
    <w:rsid w:val="00191BC2"/>
    <w:rsid w:val="00193A09"/>
    <w:rsid w:val="00193F09"/>
    <w:rsid w:val="0019520A"/>
    <w:rsid w:val="00196248"/>
    <w:rsid w:val="00197D6C"/>
    <w:rsid w:val="001A149B"/>
    <w:rsid w:val="001A4167"/>
    <w:rsid w:val="001A77A7"/>
    <w:rsid w:val="001B13DE"/>
    <w:rsid w:val="001B17BC"/>
    <w:rsid w:val="001B1C04"/>
    <w:rsid w:val="001B594A"/>
    <w:rsid w:val="001B5A72"/>
    <w:rsid w:val="001B608E"/>
    <w:rsid w:val="001C0601"/>
    <w:rsid w:val="001C1952"/>
    <w:rsid w:val="001C2112"/>
    <w:rsid w:val="001C3872"/>
    <w:rsid w:val="001D0BB9"/>
    <w:rsid w:val="001D0D39"/>
    <w:rsid w:val="001E2911"/>
    <w:rsid w:val="001E381A"/>
    <w:rsid w:val="001E66AF"/>
    <w:rsid w:val="001E688E"/>
    <w:rsid w:val="001F0FC1"/>
    <w:rsid w:val="001F53F5"/>
    <w:rsid w:val="00202197"/>
    <w:rsid w:val="0020580B"/>
    <w:rsid w:val="002079E4"/>
    <w:rsid w:val="0021084D"/>
    <w:rsid w:val="00211C71"/>
    <w:rsid w:val="002137BF"/>
    <w:rsid w:val="00225DAA"/>
    <w:rsid w:val="00226462"/>
    <w:rsid w:val="002307D3"/>
    <w:rsid w:val="00230D31"/>
    <w:rsid w:val="00232671"/>
    <w:rsid w:val="00233773"/>
    <w:rsid w:val="00240BD4"/>
    <w:rsid w:val="00240D36"/>
    <w:rsid w:val="00243191"/>
    <w:rsid w:val="00243372"/>
    <w:rsid w:val="00246EEB"/>
    <w:rsid w:val="002500D9"/>
    <w:rsid w:val="00251783"/>
    <w:rsid w:val="00256D5B"/>
    <w:rsid w:val="00257451"/>
    <w:rsid w:val="0026134C"/>
    <w:rsid w:val="00263A40"/>
    <w:rsid w:val="00267C19"/>
    <w:rsid w:val="002709EC"/>
    <w:rsid w:val="00274D2F"/>
    <w:rsid w:val="00283741"/>
    <w:rsid w:val="002837D0"/>
    <w:rsid w:val="002857A6"/>
    <w:rsid w:val="00286A84"/>
    <w:rsid w:val="00291357"/>
    <w:rsid w:val="00292025"/>
    <w:rsid w:val="00294803"/>
    <w:rsid w:val="00296E77"/>
    <w:rsid w:val="002A10BA"/>
    <w:rsid w:val="002A25AD"/>
    <w:rsid w:val="002A278D"/>
    <w:rsid w:val="002B1B45"/>
    <w:rsid w:val="002B3ACC"/>
    <w:rsid w:val="002C0878"/>
    <w:rsid w:val="002C2D9A"/>
    <w:rsid w:val="002C67F9"/>
    <w:rsid w:val="002C75FE"/>
    <w:rsid w:val="002D1FE1"/>
    <w:rsid w:val="002D24A3"/>
    <w:rsid w:val="002D43CF"/>
    <w:rsid w:val="002E26CE"/>
    <w:rsid w:val="002E7CE4"/>
    <w:rsid w:val="002F3092"/>
    <w:rsid w:val="002F4AF7"/>
    <w:rsid w:val="003001D0"/>
    <w:rsid w:val="0030312E"/>
    <w:rsid w:val="00310C9A"/>
    <w:rsid w:val="00313E6A"/>
    <w:rsid w:val="0031531D"/>
    <w:rsid w:val="003166AF"/>
    <w:rsid w:val="003222BE"/>
    <w:rsid w:val="003240BD"/>
    <w:rsid w:val="0032642C"/>
    <w:rsid w:val="00330CF8"/>
    <w:rsid w:val="003337F1"/>
    <w:rsid w:val="00334765"/>
    <w:rsid w:val="00334C32"/>
    <w:rsid w:val="00335670"/>
    <w:rsid w:val="0033726E"/>
    <w:rsid w:val="0034466A"/>
    <w:rsid w:val="00344C86"/>
    <w:rsid w:val="00345DD2"/>
    <w:rsid w:val="0034723C"/>
    <w:rsid w:val="00347FB3"/>
    <w:rsid w:val="00350082"/>
    <w:rsid w:val="00350B13"/>
    <w:rsid w:val="00352ABD"/>
    <w:rsid w:val="0035541A"/>
    <w:rsid w:val="00355E38"/>
    <w:rsid w:val="00357027"/>
    <w:rsid w:val="003617A3"/>
    <w:rsid w:val="00362D1D"/>
    <w:rsid w:val="00364CFE"/>
    <w:rsid w:val="0037103A"/>
    <w:rsid w:val="00371E16"/>
    <w:rsid w:val="00372668"/>
    <w:rsid w:val="00372A26"/>
    <w:rsid w:val="00374451"/>
    <w:rsid w:val="00380FA4"/>
    <w:rsid w:val="00382A35"/>
    <w:rsid w:val="00382C79"/>
    <w:rsid w:val="0038497D"/>
    <w:rsid w:val="00387107"/>
    <w:rsid w:val="00390A1B"/>
    <w:rsid w:val="003917FD"/>
    <w:rsid w:val="00391B5B"/>
    <w:rsid w:val="00393583"/>
    <w:rsid w:val="003945CF"/>
    <w:rsid w:val="00395355"/>
    <w:rsid w:val="003975A9"/>
    <w:rsid w:val="003A2AE8"/>
    <w:rsid w:val="003B3B33"/>
    <w:rsid w:val="003B3C1A"/>
    <w:rsid w:val="003B64E4"/>
    <w:rsid w:val="003C0743"/>
    <w:rsid w:val="003C48A0"/>
    <w:rsid w:val="003D0E25"/>
    <w:rsid w:val="003D14E0"/>
    <w:rsid w:val="003D1E40"/>
    <w:rsid w:val="003D2035"/>
    <w:rsid w:val="003D7BD1"/>
    <w:rsid w:val="003E1033"/>
    <w:rsid w:val="003E2970"/>
    <w:rsid w:val="003E38AB"/>
    <w:rsid w:val="003E3F25"/>
    <w:rsid w:val="003F1156"/>
    <w:rsid w:val="003F1D0D"/>
    <w:rsid w:val="003F1DAE"/>
    <w:rsid w:val="003F4815"/>
    <w:rsid w:val="003F5ADF"/>
    <w:rsid w:val="003F6FC8"/>
    <w:rsid w:val="004014A9"/>
    <w:rsid w:val="00402657"/>
    <w:rsid w:val="00402EDF"/>
    <w:rsid w:val="00412850"/>
    <w:rsid w:val="004136C5"/>
    <w:rsid w:val="00414AF9"/>
    <w:rsid w:val="00417894"/>
    <w:rsid w:val="0042458E"/>
    <w:rsid w:val="004250C1"/>
    <w:rsid w:val="0043381F"/>
    <w:rsid w:val="00433D06"/>
    <w:rsid w:val="00433E09"/>
    <w:rsid w:val="004344EF"/>
    <w:rsid w:val="004367C2"/>
    <w:rsid w:val="004438CD"/>
    <w:rsid w:val="00444078"/>
    <w:rsid w:val="00446F77"/>
    <w:rsid w:val="00447113"/>
    <w:rsid w:val="00447124"/>
    <w:rsid w:val="00453773"/>
    <w:rsid w:val="0045489D"/>
    <w:rsid w:val="00455155"/>
    <w:rsid w:val="004565A9"/>
    <w:rsid w:val="004602CD"/>
    <w:rsid w:val="00475724"/>
    <w:rsid w:val="00476426"/>
    <w:rsid w:val="00481CAC"/>
    <w:rsid w:val="00483D00"/>
    <w:rsid w:val="0048761A"/>
    <w:rsid w:val="00490FE1"/>
    <w:rsid w:val="004925BE"/>
    <w:rsid w:val="00494FB9"/>
    <w:rsid w:val="004A626E"/>
    <w:rsid w:val="004A6568"/>
    <w:rsid w:val="004C06D3"/>
    <w:rsid w:val="004C0DE9"/>
    <w:rsid w:val="004D0D3D"/>
    <w:rsid w:val="004D40BD"/>
    <w:rsid w:val="004D541C"/>
    <w:rsid w:val="004E0923"/>
    <w:rsid w:val="004E18B0"/>
    <w:rsid w:val="004F2B33"/>
    <w:rsid w:val="004F35EA"/>
    <w:rsid w:val="004F419A"/>
    <w:rsid w:val="004F78F1"/>
    <w:rsid w:val="0051439B"/>
    <w:rsid w:val="005146D1"/>
    <w:rsid w:val="00514BFD"/>
    <w:rsid w:val="00522D1A"/>
    <w:rsid w:val="005231AD"/>
    <w:rsid w:val="005237DE"/>
    <w:rsid w:val="00525EAD"/>
    <w:rsid w:val="005419F8"/>
    <w:rsid w:val="00546C04"/>
    <w:rsid w:val="00551487"/>
    <w:rsid w:val="00555ED4"/>
    <w:rsid w:val="0055695E"/>
    <w:rsid w:val="005577FC"/>
    <w:rsid w:val="00560699"/>
    <w:rsid w:val="00561867"/>
    <w:rsid w:val="00574734"/>
    <w:rsid w:val="00582233"/>
    <w:rsid w:val="0058254A"/>
    <w:rsid w:val="00587B5E"/>
    <w:rsid w:val="00591C7D"/>
    <w:rsid w:val="0059258A"/>
    <w:rsid w:val="0059511B"/>
    <w:rsid w:val="00595275"/>
    <w:rsid w:val="005A639F"/>
    <w:rsid w:val="005B237C"/>
    <w:rsid w:val="005B66D6"/>
    <w:rsid w:val="005B6912"/>
    <w:rsid w:val="005B7A68"/>
    <w:rsid w:val="005C050F"/>
    <w:rsid w:val="005C2CE5"/>
    <w:rsid w:val="005C421A"/>
    <w:rsid w:val="005C4696"/>
    <w:rsid w:val="005C5DDA"/>
    <w:rsid w:val="005C6D86"/>
    <w:rsid w:val="005C6FC4"/>
    <w:rsid w:val="005C7A57"/>
    <w:rsid w:val="005C7AB9"/>
    <w:rsid w:val="005D0D5F"/>
    <w:rsid w:val="005D72C0"/>
    <w:rsid w:val="005D7E20"/>
    <w:rsid w:val="005E2036"/>
    <w:rsid w:val="005E403B"/>
    <w:rsid w:val="005E7596"/>
    <w:rsid w:val="005F0E7A"/>
    <w:rsid w:val="005F3743"/>
    <w:rsid w:val="005F3A94"/>
    <w:rsid w:val="005F62CE"/>
    <w:rsid w:val="005F6834"/>
    <w:rsid w:val="006000E2"/>
    <w:rsid w:val="006050EB"/>
    <w:rsid w:val="00607EF9"/>
    <w:rsid w:val="00610C76"/>
    <w:rsid w:val="0061187C"/>
    <w:rsid w:val="00615A5A"/>
    <w:rsid w:val="00616381"/>
    <w:rsid w:val="0062130A"/>
    <w:rsid w:val="00621648"/>
    <w:rsid w:val="00621735"/>
    <w:rsid w:val="00633583"/>
    <w:rsid w:val="00636033"/>
    <w:rsid w:val="0063752C"/>
    <w:rsid w:val="00641004"/>
    <w:rsid w:val="00642794"/>
    <w:rsid w:val="00646ED1"/>
    <w:rsid w:val="006476FD"/>
    <w:rsid w:val="00652471"/>
    <w:rsid w:val="00653BA5"/>
    <w:rsid w:val="006605F1"/>
    <w:rsid w:val="0066490C"/>
    <w:rsid w:val="006653C9"/>
    <w:rsid w:val="00667B40"/>
    <w:rsid w:val="006709A8"/>
    <w:rsid w:val="00671719"/>
    <w:rsid w:val="00672451"/>
    <w:rsid w:val="006726EB"/>
    <w:rsid w:val="00672D5F"/>
    <w:rsid w:val="00676101"/>
    <w:rsid w:val="00681B11"/>
    <w:rsid w:val="00683EDD"/>
    <w:rsid w:val="0068600C"/>
    <w:rsid w:val="00690A55"/>
    <w:rsid w:val="00691794"/>
    <w:rsid w:val="00691BE2"/>
    <w:rsid w:val="0069289F"/>
    <w:rsid w:val="006A0AA8"/>
    <w:rsid w:val="006A1D8E"/>
    <w:rsid w:val="006B0432"/>
    <w:rsid w:val="006B1E2C"/>
    <w:rsid w:val="006B57D9"/>
    <w:rsid w:val="006B7169"/>
    <w:rsid w:val="006C122A"/>
    <w:rsid w:val="006C25BD"/>
    <w:rsid w:val="006C3E33"/>
    <w:rsid w:val="006C4A27"/>
    <w:rsid w:val="006C7265"/>
    <w:rsid w:val="006D0392"/>
    <w:rsid w:val="006D0743"/>
    <w:rsid w:val="006D0DA0"/>
    <w:rsid w:val="006D30F3"/>
    <w:rsid w:val="006D47D4"/>
    <w:rsid w:val="006D6002"/>
    <w:rsid w:val="006D74FF"/>
    <w:rsid w:val="006E7510"/>
    <w:rsid w:val="006E7615"/>
    <w:rsid w:val="006E7F63"/>
    <w:rsid w:val="006F1C61"/>
    <w:rsid w:val="006F219C"/>
    <w:rsid w:val="006F4FFC"/>
    <w:rsid w:val="0070002B"/>
    <w:rsid w:val="007008CD"/>
    <w:rsid w:val="00703F7A"/>
    <w:rsid w:val="00704C1E"/>
    <w:rsid w:val="007066C3"/>
    <w:rsid w:val="00710AED"/>
    <w:rsid w:val="007124B7"/>
    <w:rsid w:val="007147B9"/>
    <w:rsid w:val="007217BC"/>
    <w:rsid w:val="007221CC"/>
    <w:rsid w:val="00727DA3"/>
    <w:rsid w:val="00731BF7"/>
    <w:rsid w:val="0073392F"/>
    <w:rsid w:val="00741C87"/>
    <w:rsid w:val="00742817"/>
    <w:rsid w:val="00742D49"/>
    <w:rsid w:val="007445EB"/>
    <w:rsid w:val="00745A49"/>
    <w:rsid w:val="00746513"/>
    <w:rsid w:val="00755539"/>
    <w:rsid w:val="00762916"/>
    <w:rsid w:val="00765DE2"/>
    <w:rsid w:val="00767A7A"/>
    <w:rsid w:val="00770815"/>
    <w:rsid w:val="0077170A"/>
    <w:rsid w:val="007720B3"/>
    <w:rsid w:val="00773A41"/>
    <w:rsid w:val="00774A60"/>
    <w:rsid w:val="00774FF5"/>
    <w:rsid w:val="00777B01"/>
    <w:rsid w:val="00790592"/>
    <w:rsid w:val="007A176B"/>
    <w:rsid w:val="007A1B35"/>
    <w:rsid w:val="007A50FD"/>
    <w:rsid w:val="007A74E9"/>
    <w:rsid w:val="007A7AFB"/>
    <w:rsid w:val="007B1434"/>
    <w:rsid w:val="007B365A"/>
    <w:rsid w:val="007C14D5"/>
    <w:rsid w:val="007C68DC"/>
    <w:rsid w:val="007D3ACF"/>
    <w:rsid w:val="007D3C97"/>
    <w:rsid w:val="007D6ED5"/>
    <w:rsid w:val="007E265E"/>
    <w:rsid w:val="007E40C5"/>
    <w:rsid w:val="007E667A"/>
    <w:rsid w:val="007F5B06"/>
    <w:rsid w:val="007F6859"/>
    <w:rsid w:val="00800021"/>
    <w:rsid w:val="008010B8"/>
    <w:rsid w:val="008028EA"/>
    <w:rsid w:val="00813F67"/>
    <w:rsid w:val="0081740F"/>
    <w:rsid w:val="008178D9"/>
    <w:rsid w:val="00821C58"/>
    <w:rsid w:val="0082253D"/>
    <w:rsid w:val="00822FD0"/>
    <w:rsid w:val="0082523F"/>
    <w:rsid w:val="00827A3D"/>
    <w:rsid w:val="00837F3B"/>
    <w:rsid w:val="00841DA4"/>
    <w:rsid w:val="00852F18"/>
    <w:rsid w:val="00853B0E"/>
    <w:rsid w:val="00855FF9"/>
    <w:rsid w:val="008562EF"/>
    <w:rsid w:val="008606F1"/>
    <w:rsid w:val="00862A48"/>
    <w:rsid w:val="008705E9"/>
    <w:rsid w:val="008712D6"/>
    <w:rsid w:val="00876FAE"/>
    <w:rsid w:val="0087751A"/>
    <w:rsid w:val="00881D77"/>
    <w:rsid w:val="00883266"/>
    <w:rsid w:val="00891569"/>
    <w:rsid w:val="00893DDC"/>
    <w:rsid w:val="00895D28"/>
    <w:rsid w:val="0089766C"/>
    <w:rsid w:val="00897757"/>
    <w:rsid w:val="008A0E86"/>
    <w:rsid w:val="008A1587"/>
    <w:rsid w:val="008A23FF"/>
    <w:rsid w:val="008A3D9C"/>
    <w:rsid w:val="008A6E87"/>
    <w:rsid w:val="008A7BD5"/>
    <w:rsid w:val="008B377F"/>
    <w:rsid w:val="008B4D6B"/>
    <w:rsid w:val="008B6780"/>
    <w:rsid w:val="008B6FEC"/>
    <w:rsid w:val="008C0296"/>
    <w:rsid w:val="008C23EC"/>
    <w:rsid w:val="008C360F"/>
    <w:rsid w:val="008C3FB3"/>
    <w:rsid w:val="008C60E6"/>
    <w:rsid w:val="008C722F"/>
    <w:rsid w:val="008D61B8"/>
    <w:rsid w:val="008E00FE"/>
    <w:rsid w:val="008E1D2F"/>
    <w:rsid w:val="008E378E"/>
    <w:rsid w:val="008E4292"/>
    <w:rsid w:val="008E4DFD"/>
    <w:rsid w:val="008F363A"/>
    <w:rsid w:val="008F3D50"/>
    <w:rsid w:val="008F547C"/>
    <w:rsid w:val="00900EF6"/>
    <w:rsid w:val="00900F1E"/>
    <w:rsid w:val="009012EE"/>
    <w:rsid w:val="009041D7"/>
    <w:rsid w:val="009044ED"/>
    <w:rsid w:val="0091183A"/>
    <w:rsid w:val="00915FF7"/>
    <w:rsid w:val="00916A5C"/>
    <w:rsid w:val="00921E9C"/>
    <w:rsid w:val="0092622F"/>
    <w:rsid w:val="00932EA4"/>
    <w:rsid w:val="0093472B"/>
    <w:rsid w:val="00937919"/>
    <w:rsid w:val="00942B3E"/>
    <w:rsid w:val="009438D2"/>
    <w:rsid w:val="009457BE"/>
    <w:rsid w:val="00945B1F"/>
    <w:rsid w:val="009465A0"/>
    <w:rsid w:val="009479F2"/>
    <w:rsid w:val="0095240E"/>
    <w:rsid w:val="00952A69"/>
    <w:rsid w:val="00955251"/>
    <w:rsid w:val="0096149A"/>
    <w:rsid w:val="0096480B"/>
    <w:rsid w:val="0096707A"/>
    <w:rsid w:val="009701CD"/>
    <w:rsid w:val="009713C0"/>
    <w:rsid w:val="00974146"/>
    <w:rsid w:val="00975903"/>
    <w:rsid w:val="00983FDE"/>
    <w:rsid w:val="009863AB"/>
    <w:rsid w:val="00987160"/>
    <w:rsid w:val="009900E0"/>
    <w:rsid w:val="00990F64"/>
    <w:rsid w:val="009916E2"/>
    <w:rsid w:val="00993E5D"/>
    <w:rsid w:val="009948F8"/>
    <w:rsid w:val="009A21A0"/>
    <w:rsid w:val="009A2754"/>
    <w:rsid w:val="009A2F1E"/>
    <w:rsid w:val="009A66B2"/>
    <w:rsid w:val="009B2417"/>
    <w:rsid w:val="009B4E5E"/>
    <w:rsid w:val="009B5895"/>
    <w:rsid w:val="009B7F90"/>
    <w:rsid w:val="009C0F03"/>
    <w:rsid w:val="009C4EBA"/>
    <w:rsid w:val="009C6151"/>
    <w:rsid w:val="009C668A"/>
    <w:rsid w:val="009D5C0F"/>
    <w:rsid w:val="009D6F01"/>
    <w:rsid w:val="009E1AF2"/>
    <w:rsid w:val="009E335B"/>
    <w:rsid w:val="009E73B2"/>
    <w:rsid w:val="009F254F"/>
    <w:rsid w:val="009F6DFE"/>
    <w:rsid w:val="00A11300"/>
    <w:rsid w:val="00A154DA"/>
    <w:rsid w:val="00A170AB"/>
    <w:rsid w:val="00A17349"/>
    <w:rsid w:val="00A2097F"/>
    <w:rsid w:val="00A26C78"/>
    <w:rsid w:val="00A331A0"/>
    <w:rsid w:val="00A332D8"/>
    <w:rsid w:val="00A342F6"/>
    <w:rsid w:val="00A34D74"/>
    <w:rsid w:val="00A353F7"/>
    <w:rsid w:val="00A402E6"/>
    <w:rsid w:val="00A463C6"/>
    <w:rsid w:val="00A50006"/>
    <w:rsid w:val="00A52591"/>
    <w:rsid w:val="00A56746"/>
    <w:rsid w:val="00A57C94"/>
    <w:rsid w:val="00A62369"/>
    <w:rsid w:val="00A65585"/>
    <w:rsid w:val="00A657BE"/>
    <w:rsid w:val="00A66EBB"/>
    <w:rsid w:val="00A71DE8"/>
    <w:rsid w:val="00A76C5C"/>
    <w:rsid w:val="00A8137E"/>
    <w:rsid w:val="00A851D5"/>
    <w:rsid w:val="00A85665"/>
    <w:rsid w:val="00A85D68"/>
    <w:rsid w:val="00A87A1F"/>
    <w:rsid w:val="00A939A8"/>
    <w:rsid w:val="00A97033"/>
    <w:rsid w:val="00AA266B"/>
    <w:rsid w:val="00AA3669"/>
    <w:rsid w:val="00AA36E5"/>
    <w:rsid w:val="00AA38BA"/>
    <w:rsid w:val="00AA6477"/>
    <w:rsid w:val="00AA706D"/>
    <w:rsid w:val="00AA732A"/>
    <w:rsid w:val="00AA78A1"/>
    <w:rsid w:val="00AB2E9C"/>
    <w:rsid w:val="00AB3EE5"/>
    <w:rsid w:val="00AB4E47"/>
    <w:rsid w:val="00AB5F8E"/>
    <w:rsid w:val="00AB7B13"/>
    <w:rsid w:val="00AC0530"/>
    <w:rsid w:val="00AC3497"/>
    <w:rsid w:val="00AC46AF"/>
    <w:rsid w:val="00AC701A"/>
    <w:rsid w:val="00AD124B"/>
    <w:rsid w:val="00AD12F4"/>
    <w:rsid w:val="00AE4C14"/>
    <w:rsid w:val="00AE7323"/>
    <w:rsid w:val="00AF03EA"/>
    <w:rsid w:val="00AF1857"/>
    <w:rsid w:val="00AF28FB"/>
    <w:rsid w:val="00B0281A"/>
    <w:rsid w:val="00B14627"/>
    <w:rsid w:val="00B166A3"/>
    <w:rsid w:val="00B1782C"/>
    <w:rsid w:val="00B206F0"/>
    <w:rsid w:val="00B234C5"/>
    <w:rsid w:val="00B24137"/>
    <w:rsid w:val="00B25E1D"/>
    <w:rsid w:val="00B307F4"/>
    <w:rsid w:val="00B310A2"/>
    <w:rsid w:val="00B31BA8"/>
    <w:rsid w:val="00B32AB0"/>
    <w:rsid w:val="00B32C98"/>
    <w:rsid w:val="00B33810"/>
    <w:rsid w:val="00B34E8F"/>
    <w:rsid w:val="00B361FB"/>
    <w:rsid w:val="00B36853"/>
    <w:rsid w:val="00B373C9"/>
    <w:rsid w:val="00B37658"/>
    <w:rsid w:val="00B41234"/>
    <w:rsid w:val="00B42FE8"/>
    <w:rsid w:val="00B50916"/>
    <w:rsid w:val="00B556FF"/>
    <w:rsid w:val="00B55C17"/>
    <w:rsid w:val="00B56D57"/>
    <w:rsid w:val="00B63BF0"/>
    <w:rsid w:val="00B65ED0"/>
    <w:rsid w:val="00B732B2"/>
    <w:rsid w:val="00B767D6"/>
    <w:rsid w:val="00B7747F"/>
    <w:rsid w:val="00B80017"/>
    <w:rsid w:val="00B84831"/>
    <w:rsid w:val="00B86D0C"/>
    <w:rsid w:val="00B900E7"/>
    <w:rsid w:val="00B9110C"/>
    <w:rsid w:val="00B912B8"/>
    <w:rsid w:val="00BA5CD4"/>
    <w:rsid w:val="00BB230A"/>
    <w:rsid w:val="00BB4E60"/>
    <w:rsid w:val="00BC0FEE"/>
    <w:rsid w:val="00BC2F2E"/>
    <w:rsid w:val="00BC5BA1"/>
    <w:rsid w:val="00BC6086"/>
    <w:rsid w:val="00BD3D73"/>
    <w:rsid w:val="00BE42F3"/>
    <w:rsid w:val="00BF55FA"/>
    <w:rsid w:val="00BF59A4"/>
    <w:rsid w:val="00BF5EA9"/>
    <w:rsid w:val="00C04289"/>
    <w:rsid w:val="00C04A7F"/>
    <w:rsid w:val="00C1083D"/>
    <w:rsid w:val="00C112B8"/>
    <w:rsid w:val="00C14EE6"/>
    <w:rsid w:val="00C155D7"/>
    <w:rsid w:val="00C20796"/>
    <w:rsid w:val="00C25D8A"/>
    <w:rsid w:val="00C305BF"/>
    <w:rsid w:val="00C336AE"/>
    <w:rsid w:val="00C338E7"/>
    <w:rsid w:val="00C33C91"/>
    <w:rsid w:val="00C3645D"/>
    <w:rsid w:val="00C41232"/>
    <w:rsid w:val="00C47CBE"/>
    <w:rsid w:val="00C53589"/>
    <w:rsid w:val="00C61C2F"/>
    <w:rsid w:val="00C62CC7"/>
    <w:rsid w:val="00C643D0"/>
    <w:rsid w:val="00C675E3"/>
    <w:rsid w:val="00C721EB"/>
    <w:rsid w:val="00C751ED"/>
    <w:rsid w:val="00C83F99"/>
    <w:rsid w:val="00C85F6A"/>
    <w:rsid w:val="00C87F08"/>
    <w:rsid w:val="00C9046C"/>
    <w:rsid w:val="00C92B04"/>
    <w:rsid w:val="00C93D0E"/>
    <w:rsid w:val="00C94633"/>
    <w:rsid w:val="00CA74D9"/>
    <w:rsid w:val="00CA778C"/>
    <w:rsid w:val="00CA77C9"/>
    <w:rsid w:val="00CB26AA"/>
    <w:rsid w:val="00CB5C67"/>
    <w:rsid w:val="00CB7E18"/>
    <w:rsid w:val="00CC0A92"/>
    <w:rsid w:val="00CC5165"/>
    <w:rsid w:val="00CC5F9F"/>
    <w:rsid w:val="00CD0F04"/>
    <w:rsid w:val="00CD5E48"/>
    <w:rsid w:val="00CD6FBF"/>
    <w:rsid w:val="00CD7B9F"/>
    <w:rsid w:val="00CE0297"/>
    <w:rsid w:val="00CE0FC6"/>
    <w:rsid w:val="00CE3901"/>
    <w:rsid w:val="00CE52A9"/>
    <w:rsid w:val="00CE5389"/>
    <w:rsid w:val="00CE5A7F"/>
    <w:rsid w:val="00CE646D"/>
    <w:rsid w:val="00CF0788"/>
    <w:rsid w:val="00CF2CBD"/>
    <w:rsid w:val="00CF3D6C"/>
    <w:rsid w:val="00CF7C05"/>
    <w:rsid w:val="00CF7F7A"/>
    <w:rsid w:val="00D0663A"/>
    <w:rsid w:val="00D0760A"/>
    <w:rsid w:val="00D0786D"/>
    <w:rsid w:val="00D12CDF"/>
    <w:rsid w:val="00D13257"/>
    <w:rsid w:val="00D20A67"/>
    <w:rsid w:val="00D211BE"/>
    <w:rsid w:val="00D243FB"/>
    <w:rsid w:val="00D25EBB"/>
    <w:rsid w:val="00D25F65"/>
    <w:rsid w:val="00D30467"/>
    <w:rsid w:val="00D30706"/>
    <w:rsid w:val="00D32ADF"/>
    <w:rsid w:val="00D33364"/>
    <w:rsid w:val="00D35F6D"/>
    <w:rsid w:val="00D411CC"/>
    <w:rsid w:val="00D4205E"/>
    <w:rsid w:val="00D4316B"/>
    <w:rsid w:val="00D44F84"/>
    <w:rsid w:val="00D45315"/>
    <w:rsid w:val="00D4645F"/>
    <w:rsid w:val="00D47067"/>
    <w:rsid w:val="00D47BA5"/>
    <w:rsid w:val="00D51082"/>
    <w:rsid w:val="00D53DCB"/>
    <w:rsid w:val="00D55DCB"/>
    <w:rsid w:val="00D62425"/>
    <w:rsid w:val="00D625B7"/>
    <w:rsid w:val="00D63137"/>
    <w:rsid w:val="00D6314D"/>
    <w:rsid w:val="00D63C1A"/>
    <w:rsid w:val="00D64152"/>
    <w:rsid w:val="00D6430D"/>
    <w:rsid w:val="00D710DA"/>
    <w:rsid w:val="00D8071E"/>
    <w:rsid w:val="00D82BB6"/>
    <w:rsid w:val="00D8585B"/>
    <w:rsid w:val="00D87837"/>
    <w:rsid w:val="00D9047F"/>
    <w:rsid w:val="00D916CF"/>
    <w:rsid w:val="00D91C87"/>
    <w:rsid w:val="00D93481"/>
    <w:rsid w:val="00D95151"/>
    <w:rsid w:val="00DA2986"/>
    <w:rsid w:val="00DA668A"/>
    <w:rsid w:val="00DB062E"/>
    <w:rsid w:val="00DB0D1D"/>
    <w:rsid w:val="00DB0D70"/>
    <w:rsid w:val="00DB15DE"/>
    <w:rsid w:val="00DB7929"/>
    <w:rsid w:val="00DD2901"/>
    <w:rsid w:val="00DD7B7F"/>
    <w:rsid w:val="00DE1669"/>
    <w:rsid w:val="00DE33F2"/>
    <w:rsid w:val="00DE3BC8"/>
    <w:rsid w:val="00DE4B53"/>
    <w:rsid w:val="00DE5BE6"/>
    <w:rsid w:val="00DE6026"/>
    <w:rsid w:val="00DE6ECA"/>
    <w:rsid w:val="00DE6F3F"/>
    <w:rsid w:val="00DF2137"/>
    <w:rsid w:val="00E01D31"/>
    <w:rsid w:val="00E02BFD"/>
    <w:rsid w:val="00E0432C"/>
    <w:rsid w:val="00E04645"/>
    <w:rsid w:val="00E04F49"/>
    <w:rsid w:val="00E07B38"/>
    <w:rsid w:val="00E13B34"/>
    <w:rsid w:val="00E15D77"/>
    <w:rsid w:val="00E20702"/>
    <w:rsid w:val="00E21665"/>
    <w:rsid w:val="00E22F68"/>
    <w:rsid w:val="00E23C44"/>
    <w:rsid w:val="00E30E9B"/>
    <w:rsid w:val="00E359AB"/>
    <w:rsid w:val="00E3760E"/>
    <w:rsid w:val="00E43A07"/>
    <w:rsid w:val="00E46793"/>
    <w:rsid w:val="00E46899"/>
    <w:rsid w:val="00E517D6"/>
    <w:rsid w:val="00E5457E"/>
    <w:rsid w:val="00E615F0"/>
    <w:rsid w:val="00E621D5"/>
    <w:rsid w:val="00E6498A"/>
    <w:rsid w:val="00E65F7B"/>
    <w:rsid w:val="00E6755F"/>
    <w:rsid w:val="00E6785C"/>
    <w:rsid w:val="00E70243"/>
    <w:rsid w:val="00E76D2A"/>
    <w:rsid w:val="00E80581"/>
    <w:rsid w:val="00E84DEF"/>
    <w:rsid w:val="00E85D3B"/>
    <w:rsid w:val="00E917E1"/>
    <w:rsid w:val="00E921F7"/>
    <w:rsid w:val="00E949BC"/>
    <w:rsid w:val="00E95A3F"/>
    <w:rsid w:val="00E9674C"/>
    <w:rsid w:val="00E96AC3"/>
    <w:rsid w:val="00E96DC7"/>
    <w:rsid w:val="00EA0839"/>
    <w:rsid w:val="00EA11FB"/>
    <w:rsid w:val="00EA20DE"/>
    <w:rsid w:val="00EA4630"/>
    <w:rsid w:val="00EA7B05"/>
    <w:rsid w:val="00EA7D22"/>
    <w:rsid w:val="00EB29D6"/>
    <w:rsid w:val="00EB4F18"/>
    <w:rsid w:val="00EB618D"/>
    <w:rsid w:val="00EC1C82"/>
    <w:rsid w:val="00EC6A74"/>
    <w:rsid w:val="00ED1241"/>
    <w:rsid w:val="00EE253D"/>
    <w:rsid w:val="00EE2AB4"/>
    <w:rsid w:val="00EE4989"/>
    <w:rsid w:val="00EE4C18"/>
    <w:rsid w:val="00EE5153"/>
    <w:rsid w:val="00EE6F7F"/>
    <w:rsid w:val="00EE7FEB"/>
    <w:rsid w:val="00EF20AE"/>
    <w:rsid w:val="00EF4CC3"/>
    <w:rsid w:val="00F04892"/>
    <w:rsid w:val="00F05CA2"/>
    <w:rsid w:val="00F05DA0"/>
    <w:rsid w:val="00F11655"/>
    <w:rsid w:val="00F12569"/>
    <w:rsid w:val="00F12ED3"/>
    <w:rsid w:val="00F130AE"/>
    <w:rsid w:val="00F16747"/>
    <w:rsid w:val="00F213E1"/>
    <w:rsid w:val="00F21CA0"/>
    <w:rsid w:val="00F224E8"/>
    <w:rsid w:val="00F301CC"/>
    <w:rsid w:val="00F31482"/>
    <w:rsid w:val="00F3169B"/>
    <w:rsid w:val="00F331E9"/>
    <w:rsid w:val="00F403FE"/>
    <w:rsid w:val="00F430F5"/>
    <w:rsid w:val="00F456EE"/>
    <w:rsid w:val="00F54354"/>
    <w:rsid w:val="00F61AE4"/>
    <w:rsid w:val="00F7230C"/>
    <w:rsid w:val="00F72341"/>
    <w:rsid w:val="00F913F8"/>
    <w:rsid w:val="00F9171B"/>
    <w:rsid w:val="00F94347"/>
    <w:rsid w:val="00FA5256"/>
    <w:rsid w:val="00FB1A8F"/>
    <w:rsid w:val="00FC05F8"/>
    <w:rsid w:val="00FC1744"/>
    <w:rsid w:val="00FC7592"/>
    <w:rsid w:val="00FD6A07"/>
    <w:rsid w:val="00FD7F9C"/>
    <w:rsid w:val="00FE1319"/>
    <w:rsid w:val="00FE21D3"/>
    <w:rsid w:val="00FE29FC"/>
    <w:rsid w:val="00FE3EC8"/>
    <w:rsid w:val="00FE477D"/>
    <w:rsid w:val="00FE4FAB"/>
    <w:rsid w:val="00FF4B7D"/>
    <w:rsid w:val="00FF7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0DE"/>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link w:val="aff0"/>
    <w:uiPriority w:val="99"/>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1">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2">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2"/>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FollowedHyperlink"/>
    <w:rsid w:val="00932EA4"/>
    <w:rPr>
      <w:color w:val="800080"/>
      <w:u w:val="single"/>
    </w:rPr>
  </w:style>
  <w:style w:type="paragraph" w:customStyle="1" w:styleId="rezul">
    <w:name w:val="rezul"/>
    <w:basedOn w:val="a"/>
    <w:rsid w:val="003C48A0"/>
    <w:pPr>
      <w:widowControl w:val="0"/>
      <w:spacing w:after="0" w:line="240" w:lineRule="auto"/>
      <w:ind w:firstLine="283"/>
      <w:jc w:val="both"/>
    </w:pPr>
    <w:rPr>
      <w:rFonts w:ascii="Times New Roman" w:eastAsia="Times New Roman" w:hAnsi="Times New Roman" w:cs="Times New Roman"/>
      <w:b/>
      <w:szCs w:val="20"/>
      <w:lang w:val="en-US"/>
    </w:rPr>
  </w:style>
  <w:style w:type="character" w:customStyle="1" w:styleId="aff0">
    <w:name w:val="Абзац списка Знак"/>
    <w:link w:val="aff"/>
    <w:uiPriority w:val="99"/>
    <w:rsid w:val="00591C7D"/>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1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54594A-B787-4043-9E8B-34EDF726A6DD}"/>
</file>

<file path=customXml/itemProps2.xml><?xml version="1.0" encoding="utf-8"?>
<ds:datastoreItem xmlns:ds="http://schemas.openxmlformats.org/officeDocument/2006/customXml" ds:itemID="{C821BCB3-6CD8-45FF-B42F-8888BE78079D}"/>
</file>

<file path=customXml/itemProps3.xml><?xml version="1.0" encoding="utf-8"?>
<ds:datastoreItem xmlns:ds="http://schemas.openxmlformats.org/officeDocument/2006/customXml" ds:itemID="{447A2C37-744E-41AC-BD1E-86468DF8F8B0}"/>
</file>

<file path=customXml/itemProps4.xml><?xml version="1.0" encoding="utf-8"?>
<ds:datastoreItem xmlns:ds="http://schemas.openxmlformats.org/officeDocument/2006/customXml" ds:itemID="{59BD7CD8-F43C-4765-A465-436DED1F5103}"/>
</file>

<file path=docProps/app.xml><?xml version="1.0" encoding="utf-8"?>
<Properties xmlns="http://schemas.openxmlformats.org/officeDocument/2006/extended-properties" xmlns:vt="http://schemas.openxmlformats.org/officeDocument/2006/docPropsVTypes">
  <Template>Normal</Template>
  <TotalTime>4</TotalTime>
  <Pages>10</Pages>
  <Words>3444</Words>
  <Characters>19632</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Логачева Марина Анатольевна</cp:lastModifiedBy>
  <cp:revision>5</cp:revision>
  <cp:lastPrinted>2024-10-14T08:41:00Z</cp:lastPrinted>
  <dcterms:created xsi:type="dcterms:W3CDTF">2026-03-10T10:46:00Z</dcterms:created>
  <dcterms:modified xsi:type="dcterms:W3CDTF">2026-03-11T04:38:00Z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