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C12156" w:rsidRDefault="00693DB3" w:rsidP="00C12156">
      <w:pPr>
        <w:spacing w:after="0" w:line="240" w:lineRule="auto"/>
        <w:jc w:val="center"/>
        <w:rPr>
          <w:rFonts w:ascii="Times New Roman" w:hAnsi="Times New Roman"/>
          <w:sz w:val="24"/>
          <w:szCs w:val="24"/>
        </w:rPr>
      </w:pPr>
      <w:r w:rsidRPr="00C12156">
        <w:rPr>
          <w:rFonts w:ascii="Times New Roman" w:hAnsi="Times New Roman"/>
          <w:sz w:val="24"/>
          <w:szCs w:val="24"/>
        </w:rPr>
        <w:t>ПЕРЕЧЕНЬ ОБЪЕКТОВ ТРАНСПОРТНОЙ ИНФРАСТРУКТУРЫ ДОРОЖНОГО ХОЗЯЙСТВА</w:t>
      </w:r>
      <w:r w:rsidR="008166D2" w:rsidRPr="00C12156">
        <w:rPr>
          <w:rFonts w:ascii="Times New Roman" w:hAnsi="Times New Roman"/>
          <w:sz w:val="24"/>
          <w:szCs w:val="24"/>
        </w:rPr>
        <w:t xml:space="preserve"> НЕ ПОДЛЕЖАЩИХ КАТЕГОРИРОВАНИЮ</w:t>
      </w:r>
    </w:p>
    <w:p w:rsidR="00693DB3" w:rsidRPr="00C12156" w:rsidRDefault="00693DB3" w:rsidP="00C12156">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b/>
                <w:bCs/>
                <w:color w:val="000000"/>
                <w:sz w:val="24"/>
                <w:szCs w:val="24"/>
                <w:lang w:eastAsia="ru-RU"/>
              </w:rPr>
            </w:pPr>
            <w:r w:rsidRPr="00C12156">
              <w:rPr>
                <w:rFonts w:ascii="Times New Roman" w:eastAsia="Times New Roman" w:hAnsi="Times New Roman"/>
                <w:b/>
                <w:bCs/>
                <w:color w:val="000000"/>
                <w:sz w:val="24"/>
                <w:szCs w:val="24"/>
                <w:lang w:eastAsia="ru-RU"/>
              </w:rPr>
              <w:t xml:space="preserve">№ </w:t>
            </w:r>
            <w:proofErr w:type="gramStart"/>
            <w:r w:rsidRPr="00C12156">
              <w:rPr>
                <w:rFonts w:ascii="Times New Roman" w:eastAsia="Times New Roman" w:hAnsi="Times New Roman"/>
                <w:b/>
                <w:bCs/>
                <w:color w:val="000000"/>
                <w:sz w:val="24"/>
                <w:szCs w:val="24"/>
                <w:lang w:eastAsia="ru-RU"/>
              </w:rPr>
              <w:t>п</w:t>
            </w:r>
            <w:proofErr w:type="gramEnd"/>
            <w:r w:rsidRPr="00C12156">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b/>
                <w:bCs/>
                <w:sz w:val="24"/>
                <w:szCs w:val="24"/>
                <w:lang w:eastAsia="ru-RU"/>
              </w:rPr>
            </w:pPr>
            <w:r w:rsidRPr="00C12156">
              <w:rPr>
                <w:rFonts w:ascii="Times New Roman" w:eastAsia="Times New Roman" w:hAnsi="Times New Roman"/>
                <w:b/>
                <w:bCs/>
                <w:sz w:val="24"/>
                <w:szCs w:val="24"/>
                <w:lang w:eastAsia="ru-RU"/>
              </w:rPr>
              <w:t>Наименование искусственного сооружения</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Бугач у оз. Мясокомбинат</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Бугач у Цыганского поселка по ул. </w:t>
            </w:r>
            <w:proofErr w:type="spellStart"/>
            <w:r w:rsidRPr="00C12156">
              <w:rPr>
                <w:rFonts w:ascii="Times New Roman" w:eastAsia="Times New Roman" w:hAnsi="Times New Roman"/>
                <w:sz w:val="24"/>
                <w:szCs w:val="24"/>
                <w:lang w:eastAsia="ru-RU"/>
              </w:rPr>
              <w:t>Бийхемской</w:t>
            </w:r>
            <w:proofErr w:type="spell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F16A44"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водопроп</w:t>
            </w:r>
            <w:bookmarkStart w:id="0" w:name="_GoBack"/>
            <w:bookmarkEnd w:id="0"/>
            <w:r w:rsidRPr="00C12156">
              <w:rPr>
                <w:rFonts w:ascii="Times New Roman" w:eastAsia="Times New Roman" w:hAnsi="Times New Roman"/>
                <w:sz w:val="24"/>
                <w:szCs w:val="24"/>
                <w:lang w:eastAsia="ru-RU"/>
              </w:rPr>
              <w:t>ускная труба через р. Бугач по ул. Калинина № 50</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Бугач по ул. Маерчака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Кача № 1 по направлению в пос. Солонцы в районе нежилого здания по ул. Маерчака, 101</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Кача № 2 по направлению из пос. Солонцы в районе нежилого здания по ул. Маерчака, 101</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Кача, на пересечении ул. Калинина, ул. Маерчака, ул. </w:t>
            </w:r>
            <w:proofErr w:type="gramStart"/>
            <w:r w:rsidRPr="00C12156">
              <w:rPr>
                <w:rFonts w:ascii="Times New Roman" w:eastAsia="Times New Roman" w:hAnsi="Times New Roman"/>
                <w:sz w:val="24"/>
                <w:szCs w:val="24"/>
                <w:lang w:eastAsia="ru-RU"/>
              </w:rPr>
              <w:t>Брянская</w:t>
            </w:r>
            <w:proofErr w:type="gram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Кача у Шиноремонтного завода, в районе нежилого здания по ул. </w:t>
            </w:r>
            <w:proofErr w:type="gramStart"/>
            <w:r w:rsidRPr="00C12156">
              <w:rPr>
                <w:rFonts w:ascii="Times New Roman" w:eastAsia="Times New Roman" w:hAnsi="Times New Roman"/>
                <w:sz w:val="24"/>
                <w:szCs w:val="24"/>
                <w:lang w:eastAsia="ru-RU"/>
              </w:rPr>
              <w:t>Брянской</w:t>
            </w:r>
            <w:proofErr w:type="gramEnd"/>
            <w:r w:rsidRPr="00C12156">
              <w:rPr>
                <w:rFonts w:ascii="Times New Roman" w:eastAsia="Times New Roman" w:hAnsi="Times New Roman"/>
                <w:sz w:val="24"/>
                <w:szCs w:val="24"/>
                <w:lang w:eastAsia="ru-RU"/>
              </w:rPr>
              <w:t>, 280а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Кача у РМЗ, в районе нежилого здания по ул. </w:t>
            </w:r>
            <w:proofErr w:type="gramStart"/>
            <w:r w:rsidRPr="00C12156">
              <w:rPr>
                <w:rFonts w:ascii="Times New Roman" w:eastAsia="Times New Roman" w:hAnsi="Times New Roman"/>
                <w:sz w:val="24"/>
                <w:szCs w:val="24"/>
                <w:lang w:eastAsia="ru-RU"/>
              </w:rPr>
              <w:t>Брянская</w:t>
            </w:r>
            <w:proofErr w:type="gramEnd"/>
            <w:r w:rsidRPr="00C12156">
              <w:rPr>
                <w:rFonts w:ascii="Times New Roman" w:eastAsia="Times New Roman" w:hAnsi="Times New Roman"/>
                <w:sz w:val="24"/>
                <w:szCs w:val="24"/>
                <w:lang w:eastAsia="ru-RU"/>
              </w:rPr>
              <w:t>, 140</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proofErr w:type="spellStart"/>
            <w:r w:rsidRPr="00C12156">
              <w:rPr>
                <w:rFonts w:ascii="Times New Roman" w:eastAsia="Times New Roman" w:hAnsi="Times New Roman"/>
                <w:sz w:val="24"/>
                <w:szCs w:val="24"/>
                <w:lang w:eastAsia="ru-RU"/>
              </w:rPr>
              <w:t>Юдинский</w:t>
            </w:r>
            <w:proofErr w:type="spellEnd"/>
            <w:r w:rsidRPr="00C12156">
              <w:rPr>
                <w:rFonts w:ascii="Times New Roman" w:eastAsia="Times New Roman" w:hAnsi="Times New Roman"/>
                <w:sz w:val="24"/>
                <w:szCs w:val="24"/>
                <w:lang w:eastAsia="ru-RU"/>
              </w:rPr>
              <w:t xml:space="preserve"> мост через р. Кача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11</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Кача по ул. Перенсона, в районе нежилого здания № 39А </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12</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Кача, по ул. Сурикова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13</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Мост через р. Кача по ул. Просвещения, по ул. Белинского в районе ул. Ленина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14</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Базаиха у дома лесничего, в районе здания № 371 по ул. </w:t>
            </w:r>
            <w:proofErr w:type="spellStart"/>
            <w:r w:rsidRPr="00C12156">
              <w:rPr>
                <w:rFonts w:ascii="Times New Roman" w:eastAsia="Times New Roman" w:hAnsi="Times New Roman"/>
                <w:sz w:val="24"/>
                <w:szCs w:val="24"/>
                <w:lang w:eastAsia="ru-RU"/>
              </w:rPr>
              <w:t>Базайской</w:t>
            </w:r>
            <w:proofErr w:type="spell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15</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 через р. Левый </w:t>
            </w:r>
            <w:proofErr w:type="spellStart"/>
            <w:r w:rsidRPr="00C12156">
              <w:rPr>
                <w:rFonts w:ascii="Times New Roman" w:eastAsia="Times New Roman" w:hAnsi="Times New Roman"/>
                <w:sz w:val="24"/>
                <w:szCs w:val="24"/>
                <w:lang w:eastAsia="ru-RU"/>
              </w:rPr>
              <w:t>Колтат</w:t>
            </w:r>
            <w:proofErr w:type="spellEnd"/>
            <w:r w:rsidRPr="00C12156">
              <w:rPr>
                <w:rFonts w:ascii="Times New Roman" w:eastAsia="Times New Roman" w:hAnsi="Times New Roman"/>
                <w:sz w:val="24"/>
                <w:szCs w:val="24"/>
                <w:lang w:eastAsia="ru-RU"/>
              </w:rPr>
              <w:t xml:space="preserve"> в районе нежилого здания по ул. </w:t>
            </w:r>
            <w:proofErr w:type="spellStart"/>
            <w:r w:rsidRPr="00C12156">
              <w:rPr>
                <w:rFonts w:ascii="Times New Roman" w:eastAsia="Times New Roman" w:hAnsi="Times New Roman"/>
                <w:sz w:val="24"/>
                <w:szCs w:val="24"/>
                <w:lang w:eastAsia="ru-RU"/>
              </w:rPr>
              <w:t>Базайской</w:t>
            </w:r>
            <w:proofErr w:type="spellEnd"/>
            <w:r w:rsidRPr="00C12156">
              <w:rPr>
                <w:rFonts w:ascii="Times New Roman" w:eastAsia="Times New Roman" w:hAnsi="Times New Roman"/>
                <w:sz w:val="24"/>
                <w:szCs w:val="24"/>
                <w:lang w:eastAsia="ru-RU"/>
              </w:rPr>
              <w:t>, № 365</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16</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Мост-труба, через р. </w:t>
            </w:r>
            <w:proofErr w:type="gramStart"/>
            <w:r w:rsidRPr="00C12156">
              <w:rPr>
                <w:rFonts w:ascii="Times New Roman" w:eastAsia="Times New Roman" w:hAnsi="Times New Roman"/>
                <w:sz w:val="24"/>
                <w:szCs w:val="24"/>
                <w:lang w:eastAsia="ru-RU"/>
              </w:rPr>
              <w:t>Моховая</w:t>
            </w:r>
            <w:proofErr w:type="gramEnd"/>
            <w:r w:rsidRPr="00C12156">
              <w:rPr>
                <w:rFonts w:ascii="Times New Roman" w:eastAsia="Times New Roman" w:hAnsi="Times New Roman"/>
                <w:sz w:val="24"/>
                <w:szCs w:val="24"/>
                <w:lang w:eastAsia="ru-RU"/>
              </w:rPr>
              <w:t xml:space="preserve"> в районе жилого дома по ул. Базайская, 343</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17</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Вантовый мост, в районе нежилого здания по пр. Мира, 2</w:t>
            </w:r>
            <w:proofErr w:type="gramStart"/>
            <w:r w:rsidRPr="00C12156">
              <w:rPr>
                <w:rFonts w:ascii="Times New Roman" w:eastAsia="Times New Roman" w:hAnsi="Times New Roman"/>
                <w:sz w:val="24"/>
                <w:szCs w:val="24"/>
                <w:lang w:eastAsia="ru-RU"/>
              </w:rPr>
              <w:t xml:space="preserve"> Б</w:t>
            </w:r>
            <w:proofErr w:type="gramEnd"/>
            <w:r w:rsidRPr="00C12156">
              <w:rPr>
                <w:rFonts w:ascii="Times New Roman" w:eastAsia="Times New Roman" w:hAnsi="Times New Roman"/>
                <w:sz w:val="24"/>
                <w:szCs w:val="24"/>
                <w:lang w:eastAsia="ru-RU"/>
              </w:rPr>
              <w:t xml:space="preserve"> </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18</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w:t>
            </w:r>
            <w:proofErr w:type="gramStart"/>
            <w:r w:rsidRPr="00C12156">
              <w:rPr>
                <w:rFonts w:ascii="Times New Roman" w:eastAsia="Times New Roman" w:hAnsi="Times New Roman"/>
                <w:sz w:val="24"/>
                <w:szCs w:val="24"/>
                <w:lang w:eastAsia="ru-RU"/>
              </w:rPr>
              <w:t>на</w:t>
            </w:r>
            <w:proofErr w:type="gramEnd"/>
            <w:r w:rsidRPr="00C12156">
              <w:rPr>
                <w:rFonts w:ascii="Times New Roman" w:eastAsia="Times New Roman" w:hAnsi="Times New Roman"/>
                <w:sz w:val="24"/>
                <w:szCs w:val="24"/>
                <w:lang w:eastAsia="ru-RU"/>
              </w:rPr>
              <w:t xml:space="preserve"> о. Татышева в районе Вантового моста</w:t>
            </w:r>
          </w:p>
        </w:tc>
      </w:tr>
      <w:tr w:rsidR="00693DB3"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19</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Бугач, г. Красноярск, в 40 м на юго-запад от жилого здания по пер. </w:t>
            </w:r>
            <w:proofErr w:type="spellStart"/>
            <w:r w:rsidRPr="00C12156">
              <w:rPr>
                <w:rFonts w:ascii="Times New Roman" w:eastAsia="Times New Roman" w:hAnsi="Times New Roman"/>
                <w:sz w:val="24"/>
                <w:szCs w:val="24"/>
                <w:lang w:eastAsia="ru-RU"/>
              </w:rPr>
              <w:t>Лесосибирскому</w:t>
            </w:r>
            <w:proofErr w:type="spellEnd"/>
            <w:r w:rsidRPr="00C12156">
              <w:rPr>
                <w:rFonts w:ascii="Times New Roman" w:eastAsia="Times New Roman" w:hAnsi="Times New Roman"/>
                <w:sz w:val="24"/>
                <w:szCs w:val="24"/>
                <w:lang w:eastAsia="ru-RU"/>
              </w:rPr>
              <w:t>, 54</w:t>
            </w:r>
          </w:p>
        </w:tc>
      </w:tr>
      <w:tr w:rsidR="00693DB3"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20</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Бугач, г. Красноярск, в 50 м на восток от жилого здания по пер. </w:t>
            </w:r>
            <w:proofErr w:type="spellStart"/>
            <w:r w:rsidRPr="00C12156">
              <w:rPr>
                <w:rFonts w:ascii="Times New Roman" w:eastAsia="Times New Roman" w:hAnsi="Times New Roman"/>
                <w:sz w:val="24"/>
                <w:szCs w:val="24"/>
                <w:lang w:eastAsia="ru-RU"/>
              </w:rPr>
              <w:t>Лесосибирскому</w:t>
            </w:r>
            <w:proofErr w:type="spellEnd"/>
            <w:r w:rsidRPr="00C12156">
              <w:rPr>
                <w:rFonts w:ascii="Times New Roman" w:eastAsia="Times New Roman" w:hAnsi="Times New Roman"/>
                <w:sz w:val="24"/>
                <w:szCs w:val="24"/>
                <w:lang w:eastAsia="ru-RU"/>
              </w:rPr>
              <w:t>, 1а</w:t>
            </w:r>
          </w:p>
        </w:tc>
      </w:tr>
      <w:tr w:rsidR="00693DB3" w:rsidRPr="00C12156" w:rsidTr="00C12156">
        <w:trPr>
          <w:trHeight w:val="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21</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р. Бугач, г. Красноярск, в 50 м на юго-запад от жилого здания по ул. Назаровской, 31</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22</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Бугач, г. Красноярск, в 70 м на запад от жилого здания по ул. </w:t>
            </w:r>
            <w:proofErr w:type="spellStart"/>
            <w:r w:rsidRPr="00C12156">
              <w:rPr>
                <w:rFonts w:ascii="Times New Roman" w:eastAsia="Times New Roman" w:hAnsi="Times New Roman"/>
                <w:sz w:val="24"/>
                <w:szCs w:val="24"/>
                <w:lang w:eastAsia="ru-RU"/>
              </w:rPr>
              <w:t>Цимлянской</w:t>
            </w:r>
            <w:proofErr w:type="spellEnd"/>
            <w:r w:rsidRPr="00C12156">
              <w:rPr>
                <w:rFonts w:ascii="Times New Roman" w:eastAsia="Times New Roman" w:hAnsi="Times New Roman"/>
                <w:sz w:val="24"/>
                <w:szCs w:val="24"/>
                <w:lang w:eastAsia="ru-RU"/>
              </w:rPr>
              <w:t>, 39а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23</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Бугач, в районе жилых зданий по </w:t>
            </w:r>
            <w:proofErr w:type="spellStart"/>
            <w:r w:rsidRPr="00C12156">
              <w:rPr>
                <w:rFonts w:ascii="Times New Roman" w:eastAsia="Times New Roman" w:hAnsi="Times New Roman"/>
                <w:sz w:val="24"/>
                <w:szCs w:val="24"/>
                <w:lang w:eastAsia="ru-RU"/>
              </w:rPr>
              <w:t>ул</w:t>
            </w:r>
            <w:proofErr w:type="gramStart"/>
            <w:r w:rsidRPr="00C12156">
              <w:rPr>
                <w:rFonts w:ascii="Times New Roman" w:eastAsia="Times New Roman" w:hAnsi="Times New Roman"/>
                <w:sz w:val="24"/>
                <w:szCs w:val="24"/>
                <w:lang w:eastAsia="ru-RU"/>
              </w:rPr>
              <w:t>.К</w:t>
            </w:r>
            <w:proofErr w:type="gramEnd"/>
            <w:r w:rsidRPr="00C12156">
              <w:rPr>
                <w:rFonts w:ascii="Times New Roman" w:eastAsia="Times New Roman" w:hAnsi="Times New Roman"/>
                <w:sz w:val="24"/>
                <w:szCs w:val="24"/>
                <w:lang w:eastAsia="ru-RU"/>
              </w:rPr>
              <w:t>амской</w:t>
            </w:r>
            <w:proofErr w:type="spellEnd"/>
            <w:r w:rsidRPr="00C12156">
              <w:rPr>
                <w:rFonts w:ascii="Times New Roman" w:eastAsia="Times New Roman" w:hAnsi="Times New Roman"/>
                <w:sz w:val="24"/>
                <w:szCs w:val="24"/>
                <w:lang w:eastAsia="ru-RU"/>
              </w:rPr>
              <w:t>, 1</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24</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р. Бугач, в районе жилого здания по ул. Калинина, 35а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25</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Бугач, в районе жилого дома по ул. </w:t>
            </w:r>
            <w:proofErr w:type="spellStart"/>
            <w:r w:rsidRPr="00C12156">
              <w:rPr>
                <w:rFonts w:ascii="Times New Roman" w:eastAsia="Times New Roman" w:hAnsi="Times New Roman"/>
                <w:sz w:val="24"/>
                <w:szCs w:val="24"/>
                <w:lang w:eastAsia="ru-RU"/>
              </w:rPr>
              <w:t>Комбайностроителей</w:t>
            </w:r>
            <w:proofErr w:type="spellEnd"/>
            <w:r w:rsidRPr="00C12156">
              <w:rPr>
                <w:rFonts w:ascii="Times New Roman" w:eastAsia="Times New Roman" w:hAnsi="Times New Roman"/>
                <w:sz w:val="24"/>
                <w:szCs w:val="24"/>
                <w:lang w:eastAsia="ru-RU"/>
              </w:rPr>
              <w:t>, 7</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26</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Кача по </w:t>
            </w:r>
            <w:proofErr w:type="spellStart"/>
            <w:r w:rsidRPr="00C12156">
              <w:rPr>
                <w:rFonts w:ascii="Times New Roman" w:eastAsia="Times New Roman" w:hAnsi="Times New Roman"/>
                <w:sz w:val="24"/>
                <w:szCs w:val="24"/>
                <w:lang w:eastAsia="ru-RU"/>
              </w:rPr>
              <w:t>ул</w:t>
            </w:r>
            <w:proofErr w:type="gramStart"/>
            <w:r w:rsidRPr="00C12156">
              <w:rPr>
                <w:rFonts w:ascii="Times New Roman" w:eastAsia="Times New Roman" w:hAnsi="Times New Roman"/>
                <w:sz w:val="24"/>
                <w:szCs w:val="24"/>
                <w:lang w:eastAsia="ru-RU"/>
              </w:rPr>
              <w:t>.З</w:t>
            </w:r>
            <w:proofErr w:type="gramEnd"/>
            <w:r w:rsidRPr="00C12156">
              <w:rPr>
                <w:rFonts w:ascii="Times New Roman" w:eastAsia="Times New Roman" w:hAnsi="Times New Roman"/>
                <w:sz w:val="24"/>
                <w:szCs w:val="24"/>
                <w:lang w:eastAsia="ru-RU"/>
              </w:rPr>
              <w:t>аводской</w:t>
            </w:r>
            <w:proofErr w:type="spellEnd"/>
          </w:p>
        </w:tc>
      </w:tr>
      <w:tr w:rsidR="00693DB3"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27</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Кача, в 15 м на юг от нежилого здания по ул. </w:t>
            </w:r>
            <w:proofErr w:type="spellStart"/>
            <w:r w:rsidRPr="00C12156">
              <w:rPr>
                <w:rFonts w:ascii="Times New Roman" w:eastAsia="Times New Roman" w:hAnsi="Times New Roman"/>
                <w:sz w:val="24"/>
                <w:szCs w:val="24"/>
                <w:lang w:eastAsia="ru-RU"/>
              </w:rPr>
              <w:t>Качинской</w:t>
            </w:r>
            <w:proofErr w:type="spellEnd"/>
            <w:r w:rsidRPr="00C12156">
              <w:rPr>
                <w:rFonts w:ascii="Times New Roman" w:eastAsia="Times New Roman" w:hAnsi="Times New Roman"/>
                <w:sz w:val="24"/>
                <w:szCs w:val="24"/>
                <w:lang w:eastAsia="ru-RU"/>
              </w:rPr>
              <w:t xml:space="preserve">, 56 (АП </w:t>
            </w:r>
            <w:r w:rsidR="00727AFB" w:rsidRPr="00C12156">
              <w:rPr>
                <w:rFonts w:ascii="Times New Roman" w:eastAsia="Times New Roman" w:hAnsi="Times New Roman"/>
                <w:sz w:val="24"/>
                <w:szCs w:val="24"/>
                <w:lang w:eastAsia="ru-RU"/>
              </w:rPr>
              <w:t>«</w:t>
            </w:r>
            <w:proofErr w:type="spellStart"/>
            <w:r w:rsidRPr="00C12156">
              <w:rPr>
                <w:rFonts w:ascii="Times New Roman" w:eastAsia="Times New Roman" w:hAnsi="Times New Roman"/>
                <w:sz w:val="24"/>
                <w:szCs w:val="24"/>
                <w:lang w:eastAsia="ru-RU"/>
              </w:rPr>
              <w:t>Автоспецбаза</w:t>
            </w:r>
            <w:proofErr w:type="spellEnd"/>
            <w:r w:rsidR="00727AFB" w:rsidRPr="00C12156">
              <w:rPr>
                <w:rFonts w:ascii="Times New Roman" w:eastAsia="Times New Roman" w:hAnsi="Times New Roman"/>
                <w:sz w:val="24"/>
                <w:szCs w:val="24"/>
                <w:lang w:eastAsia="ru-RU"/>
              </w:rPr>
              <w:t>»</w:t>
            </w:r>
            <w:r w:rsidRPr="00C12156">
              <w:rPr>
                <w:rFonts w:ascii="Times New Roman" w:eastAsia="Times New Roman" w:hAnsi="Times New Roman"/>
                <w:sz w:val="24"/>
                <w:szCs w:val="24"/>
                <w:lang w:eastAsia="ru-RU"/>
              </w:rPr>
              <w:t>)</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28</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Кача по ул. Кирова </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29</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Кача по ул. Парижской Коммуны, в районе нежилого здания № 41 </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30</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р. Кача у Колхозного рынка № 1</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31</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р. Кача у Колхозного рынка № 2</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32</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Кача в районе жилого дома № 1 по ул. 4-ой </w:t>
            </w:r>
            <w:proofErr w:type="gramStart"/>
            <w:r w:rsidRPr="00C12156">
              <w:rPr>
                <w:rFonts w:ascii="Times New Roman" w:eastAsia="Times New Roman" w:hAnsi="Times New Roman"/>
                <w:sz w:val="24"/>
                <w:szCs w:val="24"/>
                <w:lang w:eastAsia="ru-RU"/>
              </w:rPr>
              <w:t>Озерной</w:t>
            </w:r>
            <w:proofErr w:type="gram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33</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р. Кача у Дворца Пионеров</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34</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озеро в микрорайоне </w:t>
            </w:r>
            <w:r w:rsidR="00727AFB" w:rsidRPr="00C12156">
              <w:rPr>
                <w:rFonts w:ascii="Times New Roman" w:eastAsia="Times New Roman" w:hAnsi="Times New Roman"/>
                <w:sz w:val="24"/>
                <w:szCs w:val="24"/>
                <w:lang w:eastAsia="ru-RU"/>
              </w:rPr>
              <w:t>«</w:t>
            </w:r>
            <w:r w:rsidRPr="00C12156">
              <w:rPr>
                <w:rFonts w:ascii="Times New Roman" w:eastAsia="Times New Roman" w:hAnsi="Times New Roman"/>
                <w:sz w:val="24"/>
                <w:szCs w:val="24"/>
                <w:lang w:eastAsia="ru-RU"/>
              </w:rPr>
              <w:t>Пашенный</w:t>
            </w:r>
            <w:r w:rsidR="00727AFB" w:rsidRPr="00C12156">
              <w:rPr>
                <w:rFonts w:ascii="Times New Roman" w:eastAsia="Times New Roman" w:hAnsi="Times New Roman"/>
                <w:sz w:val="24"/>
                <w:szCs w:val="24"/>
                <w:lang w:eastAsia="ru-RU"/>
              </w:rPr>
              <w:t>»</w:t>
            </w:r>
            <w:r w:rsidRPr="00C12156">
              <w:rPr>
                <w:rFonts w:ascii="Times New Roman" w:eastAsia="Times New Roman" w:hAnsi="Times New Roman"/>
                <w:sz w:val="24"/>
                <w:szCs w:val="24"/>
                <w:lang w:eastAsia="ru-RU"/>
              </w:rPr>
              <w:t xml:space="preserve">, в районе ул.  </w:t>
            </w:r>
            <w:proofErr w:type="gramStart"/>
            <w:r w:rsidRPr="00C12156">
              <w:rPr>
                <w:rFonts w:ascii="Times New Roman" w:eastAsia="Times New Roman" w:hAnsi="Times New Roman"/>
                <w:sz w:val="24"/>
                <w:szCs w:val="24"/>
                <w:lang w:eastAsia="ru-RU"/>
              </w:rPr>
              <w:t>Судостроительная</w:t>
            </w:r>
            <w:proofErr w:type="gramEnd"/>
            <w:r w:rsidRPr="00C12156">
              <w:rPr>
                <w:rFonts w:ascii="Times New Roman" w:eastAsia="Times New Roman" w:hAnsi="Times New Roman"/>
                <w:sz w:val="24"/>
                <w:szCs w:val="24"/>
                <w:lang w:eastAsia="ru-RU"/>
              </w:rPr>
              <w:t>, 37А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35</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мост через р. Базаиха в районе здания по ул. </w:t>
            </w:r>
            <w:proofErr w:type="spellStart"/>
            <w:r w:rsidRPr="00C12156">
              <w:rPr>
                <w:rFonts w:ascii="Times New Roman" w:eastAsia="Times New Roman" w:hAnsi="Times New Roman"/>
                <w:sz w:val="24"/>
                <w:szCs w:val="24"/>
                <w:lang w:eastAsia="ru-RU"/>
              </w:rPr>
              <w:t>Базайской</w:t>
            </w:r>
            <w:proofErr w:type="spellEnd"/>
            <w:r w:rsidRPr="00C12156">
              <w:rPr>
                <w:rFonts w:ascii="Times New Roman" w:eastAsia="Times New Roman" w:hAnsi="Times New Roman"/>
                <w:sz w:val="24"/>
                <w:szCs w:val="24"/>
                <w:lang w:eastAsia="ru-RU"/>
              </w:rPr>
              <w:t>, 52</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36</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по </w:t>
            </w:r>
            <w:proofErr w:type="spellStart"/>
            <w:r w:rsidRPr="00C12156">
              <w:rPr>
                <w:rFonts w:ascii="Times New Roman" w:eastAsia="Times New Roman" w:hAnsi="Times New Roman"/>
                <w:sz w:val="24"/>
                <w:szCs w:val="24"/>
                <w:lang w:eastAsia="ru-RU"/>
              </w:rPr>
              <w:t>ул.А</w:t>
            </w:r>
            <w:proofErr w:type="spellEnd"/>
            <w:r w:rsidRPr="00C12156">
              <w:rPr>
                <w:rFonts w:ascii="Times New Roman" w:eastAsia="Times New Roman" w:hAnsi="Times New Roman"/>
                <w:sz w:val="24"/>
                <w:szCs w:val="24"/>
                <w:lang w:eastAsia="ru-RU"/>
              </w:rPr>
              <w:t xml:space="preserve">. Павлова в р-не ж/д №39 по </w:t>
            </w:r>
            <w:proofErr w:type="spellStart"/>
            <w:r w:rsidRPr="00C12156">
              <w:rPr>
                <w:rFonts w:ascii="Times New Roman" w:eastAsia="Times New Roman" w:hAnsi="Times New Roman"/>
                <w:sz w:val="24"/>
                <w:szCs w:val="24"/>
                <w:lang w:eastAsia="ru-RU"/>
              </w:rPr>
              <w:t>ул</w:t>
            </w:r>
            <w:proofErr w:type="gramStart"/>
            <w:r w:rsidRPr="00C12156">
              <w:rPr>
                <w:rFonts w:ascii="Times New Roman" w:eastAsia="Times New Roman" w:hAnsi="Times New Roman"/>
                <w:sz w:val="24"/>
                <w:szCs w:val="24"/>
                <w:lang w:eastAsia="ru-RU"/>
              </w:rPr>
              <w:t>.М</w:t>
            </w:r>
            <w:proofErr w:type="gramEnd"/>
            <w:r w:rsidRPr="00C12156">
              <w:rPr>
                <w:rFonts w:ascii="Times New Roman" w:eastAsia="Times New Roman" w:hAnsi="Times New Roman"/>
                <w:sz w:val="24"/>
                <w:szCs w:val="24"/>
                <w:lang w:eastAsia="ru-RU"/>
              </w:rPr>
              <w:t>ичурина</w:t>
            </w:r>
            <w:proofErr w:type="spell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37</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w:t>
            </w:r>
            <w:proofErr w:type="gramStart"/>
            <w:r w:rsidRPr="00C12156">
              <w:rPr>
                <w:rFonts w:ascii="Times New Roman" w:eastAsia="Times New Roman" w:hAnsi="Times New Roman"/>
                <w:sz w:val="24"/>
                <w:szCs w:val="24"/>
                <w:lang w:eastAsia="ru-RU"/>
              </w:rPr>
              <w:t>на</w:t>
            </w:r>
            <w:proofErr w:type="gramEnd"/>
            <w:r w:rsidRPr="00C12156">
              <w:rPr>
                <w:rFonts w:ascii="Times New Roman" w:eastAsia="Times New Roman" w:hAnsi="Times New Roman"/>
                <w:sz w:val="24"/>
                <w:szCs w:val="24"/>
                <w:lang w:eastAsia="ru-RU"/>
              </w:rPr>
              <w:t xml:space="preserve"> о. Татышева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38</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Путепровод по ул. Профсоюзов на пересечении ул. Робеспьера с ул. Копылова</w:t>
            </w:r>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39</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через ул. Крайняя по ул. Мичурина, в районе жилого дома № 8 по пер. </w:t>
            </w:r>
            <w:proofErr w:type="gramStart"/>
            <w:r w:rsidRPr="00C12156">
              <w:rPr>
                <w:rFonts w:ascii="Times New Roman" w:eastAsia="Times New Roman" w:hAnsi="Times New Roman"/>
                <w:sz w:val="24"/>
                <w:szCs w:val="24"/>
                <w:lang w:eastAsia="ru-RU"/>
              </w:rPr>
              <w:t>Сибирскому</w:t>
            </w:r>
            <w:proofErr w:type="gramEnd"/>
          </w:p>
        </w:tc>
      </w:tr>
      <w:tr w:rsidR="00693DB3"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40</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у Шинного завода южнее ул. </w:t>
            </w:r>
            <w:proofErr w:type="gramStart"/>
            <w:r w:rsidRPr="00C12156">
              <w:rPr>
                <w:rFonts w:ascii="Times New Roman" w:eastAsia="Times New Roman" w:hAnsi="Times New Roman"/>
                <w:sz w:val="24"/>
                <w:szCs w:val="24"/>
                <w:lang w:eastAsia="ru-RU"/>
              </w:rPr>
              <w:t>Семафорной</w:t>
            </w:r>
            <w:proofErr w:type="gramEnd"/>
          </w:p>
        </w:tc>
      </w:tr>
      <w:tr w:rsidR="00693DB3"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41</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у Шинного завода через подъездные пути № 2, в районе Шинного завода севернее ул. </w:t>
            </w:r>
            <w:proofErr w:type="gramStart"/>
            <w:r w:rsidRPr="00C12156">
              <w:rPr>
                <w:rFonts w:ascii="Times New Roman" w:eastAsia="Times New Roman" w:hAnsi="Times New Roman"/>
                <w:sz w:val="24"/>
                <w:szCs w:val="24"/>
                <w:lang w:eastAsia="ru-RU"/>
              </w:rPr>
              <w:t>Семафорная</w:t>
            </w:r>
            <w:proofErr w:type="gramEnd"/>
          </w:p>
        </w:tc>
      </w:tr>
      <w:tr w:rsidR="00693DB3"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42</w:t>
            </w:r>
          </w:p>
        </w:tc>
        <w:tc>
          <w:tcPr>
            <w:tcW w:w="10499" w:type="dxa"/>
            <w:tcBorders>
              <w:top w:val="nil"/>
              <w:left w:val="nil"/>
              <w:bottom w:val="single" w:sz="4" w:space="0" w:color="auto"/>
              <w:right w:val="single" w:sz="4" w:space="0" w:color="auto"/>
            </w:tcBorders>
            <w:shd w:val="clear" w:color="auto" w:fill="auto"/>
            <w:vAlign w:val="bottom"/>
            <w:hideMark/>
          </w:tcPr>
          <w:p w:rsidR="00693DB3" w:rsidRPr="00C12156" w:rsidRDefault="00693DB3"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w:t>
            </w:r>
            <w:r w:rsidR="00727AFB" w:rsidRPr="00C12156">
              <w:rPr>
                <w:rFonts w:ascii="Times New Roman" w:eastAsia="Times New Roman" w:hAnsi="Times New Roman"/>
                <w:sz w:val="24"/>
                <w:szCs w:val="24"/>
                <w:lang w:eastAsia="ru-RU"/>
              </w:rPr>
              <w:t>«</w:t>
            </w:r>
            <w:r w:rsidRPr="00C12156">
              <w:rPr>
                <w:rFonts w:ascii="Times New Roman" w:eastAsia="Times New Roman" w:hAnsi="Times New Roman"/>
                <w:sz w:val="24"/>
                <w:szCs w:val="24"/>
                <w:lang w:eastAsia="ru-RU"/>
              </w:rPr>
              <w:t>Северный</w:t>
            </w:r>
            <w:r w:rsidR="00727AFB" w:rsidRPr="00C12156">
              <w:rPr>
                <w:rFonts w:ascii="Times New Roman" w:eastAsia="Times New Roman" w:hAnsi="Times New Roman"/>
                <w:sz w:val="24"/>
                <w:szCs w:val="24"/>
                <w:lang w:eastAsia="ru-RU"/>
              </w:rPr>
              <w:t>»</w:t>
            </w:r>
            <w:r w:rsidRPr="00C12156">
              <w:rPr>
                <w:rFonts w:ascii="Times New Roman" w:eastAsia="Times New Roman" w:hAnsi="Times New Roman"/>
                <w:sz w:val="24"/>
                <w:szCs w:val="24"/>
                <w:lang w:eastAsia="ru-RU"/>
              </w:rPr>
              <w:t xml:space="preserve"> </w:t>
            </w:r>
            <w:proofErr w:type="gramStart"/>
            <w:r w:rsidRPr="00C12156">
              <w:rPr>
                <w:rFonts w:ascii="Times New Roman" w:eastAsia="Times New Roman" w:hAnsi="Times New Roman"/>
                <w:sz w:val="24"/>
                <w:szCs w:val="24"/>
                <w:lang w:eastAsia="ru-RU"/>
              </w:rPr>
              <w:t>через ж</w:t>
            </w:r>
            <w:proofErr w:type="gramEnd"/>
            <w:r w:rsidRPr="00C12156">
              <w:rPr>
                <w:rFonts w:ascii="Times New Roman" w:eastAsia="Times New Roman" w:hAnsi="Times New Roman"/>
                <w:sz w:val="24"/>
                <w:szCs w:val="24"/>
                <w:lang w:eastAsia="ru-RU"/>
              </w:rPr>
              <w:t xml:space="preserve">/д пути по Енисейскому тракту в районе пересечения улиц 9 Мая и </w:t>
            </w:r>
            <w:proofErr w:type="spellStart"/>
            <w:r w:rsidRPr="00C12156">
              <w:rPr>
                <w:rFonts w:ascii="Times New Roman" w:eastAsia="Times New Roman" w:hAnsi="Times New Roman"/>
                <w:sz w:val="24"/>
                <w:szCs w:val="24"/>
                <w:lang w:eastAsia="ru-RU"/>
              </w:rPr>
              <w:t>Гайдашовки</w:t>
            </w:r>
            <w:proofErr w:type="spellEnd"/>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lastRenderedPageBreak/>
              <w:t>43</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Путепровод по ул. Партизана Железняка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44</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Путепровод Северный в 70 м на северо-запад от нежилого здания по Северному шоссе, 9к</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45</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в 160 м на юго-восток от нежилого здания по Енисейскому тракту, 51, въезд в </w:t>
            </w:r>
            <w:proofErr w:type="spellStart"/>
            <w:r w:rsidRPr="00C12156">
              <w:rPr>
                <w:rFonts w:ascii="Times New Roman" w:eastAsia="Times New Roman" w:hAnsi="Times New Roman"/>
                <w:sz w:val="24"/>
                <w:szCs w:val="24"/>
                <w:lang w:eastAsia="ru-RU"/>
              </w:rPr>
              <w:t>мкрн</w:t>
            </w:r>
            <w:proofErr w:type="spellEnd"/>
            <w:r w:rsidRPr="00C12156">
              <w:rPr>
                <w:rFonts w:ascii="Times New Roman" w:eastAsia="Times New Roman" w:hAnsi="Times New Roman"/>
                <w:sz w:val="24"/>
                <w:szCs w:val="24"/>
                <w:lang w:eastAsia="ru-RU"/>
              </w:rPr>
              <w:t xml:space="preserve"> Солнечный</w:t>
            </w:r>
          </w:p>
        </w:tc>
      </w:tr>
      <w:tr w:rsidR="00C12156"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46</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Бугач, от ул. </w:t>
            </w:r>
            <w:proofErr w:type="spellStart"/>
            <w:r w:rsidRPr="00C12156">
              <w:rPr>
                <w:rFonts w:ascii="Times New Roman" w:eastAsia="Times New Roman" w:hAnsi="Times New Roman"/>
                <w:sz w:val="24"/>
                <w:szCs w:val="24"/>
                <w:lang w:eastAsia="ru-RU"/>
              </w:rPr>
              <w:t>Тотмина</w:t>
            </w:r>
            <w:proofErr w:type="spellEnd"/>
            <w:r w:rsidRPr="00C12156">
              <w:rPr>
                <w:rFonts w:ascii="Times New Roman" w:eastAsia="Times New Roman" w:hAnsi="Times New Roman"/>
                <w:sz w:val="24"/>
                <w:szCs w:val="24"/>
                <w:lang w:eastAsia="ru-RU"/>
              </w:rPr>
              <w:t xml:space="preserve"> до ул. Калинина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47</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Путепровода 3-х пролетного по ул. Пограничников между зданиями 12 и 15 </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48</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5-ти пролетный по ул. Пограничников между зданиями 12 и 15 </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49</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Путепровод в районе автомобильной дороги к ТЭЦ-3</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50</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переход, ул. Игарская , 8а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51</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«Западный» на ул. Крайняя «Западный»</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52</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по ул. Крайняя  «Восточный»</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53</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«Северный « по ул. Мичурина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54</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«Южный « по ул. Мичурина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55</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по ул. Александра Матросова, 4</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56</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по ул. Перенсона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57</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переход у Института Искусств, в районе нежилого здания № 22 по ул. Ленина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58</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по ул. Матросова, 14а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59</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Подземный пешеходный </w:t>
            </w:r>
            <w:proofErr w:type="spellStart"/>
            <w:r w:rsidRPr="00C12156">
              <w:rPr>
                <w:rFonts w:ascii="Times New Roman" w:eastAsia="Times New Roman" w:hAnsi="Times New Roman"/>
                <w:sz w:val="24"/>
                <w:szCs w:val="24"/>
                <w:lang w:eastAsia="ru-RU"/>
              </w:rPr>
              <w:t>переход</w:t>
            </w:r>
            <w:proofErr w:type="gramStart"/>
            <w:r w:rsidRPr="00C12156">
              <w:rPr>
                <w:rFonts w:ascii="Times New Roman" w:eastAsia="Times New Roman" w:hAnsi="Times New Roman"/>
                <w:sz w:val="24"/>
                <w:szCs w:val="24"/>
                <w:lang w:eastAsia="ru-RU"/>
              </w:rPr>
              <w:t>,у</w:t>
            </w:r>
            <w:proofErr w:type="gramEnd"/>
            <w:r w:rsidRPr="00C12156">
              <w:rPr>
                <w:rFonts w:ascii="Times New Roman" w:eastAsia="Times New Roman" w:hAnsi="Times New Roman"/>
                <w:sz w:val="24"/>
                <w:szCs w:val="24"/>
                <w:lang w:eastAsia="ru-RU"/>
              </w:rPr>
              <w:t>л</w:t>
            </w:r>
            <w:proofErr w:type="spellEnd"/>
            <w:r w:rsidRPr="00C12156">
              <w:rPr>
                <w:rFonts w:ascii="Times New Roman" w:eastAsia="Times New Roman" w:hAnsi="Times New Roman"/>
                <w:sz w:val="24"/>
                <w:szCs w:val="24"/>
                <w:lang w:eastAsia="ru-RU"/>
              </w:rPr>
              <w:t>. Белинского, 4а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60</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подземный переход в пересечении </w:t>
            </w:r>
            <w:proofErr w:type="spellStart"/>
            <w:r w:rsidRPr="00C12156">
              <w:rPr>
                <w:rFonts w:ascii="Times New Roman" w:eastAsia="Times New Roman" w:hAnsi="Times New Roman"/>
                <w:sz w:val="24"/>
                <w:szCs w:val="24"/>
                <w:lang w:eastAsia="ru-RU"/>
              </w:rPr>
              <w:t>пр-кта</w:t>
            </w:r>
            <w:proofErr w:type="spellEnd"/>
            <w:r w:rsidRPr="00C12156">
              <w:rPr>
                <w:rFonts w:ascii="Times New Roman" w:eastAsia="Times New Roman" w:hAnsi="Times New Roman"/>
                <w:sz w:val="24"/>
                <w:szCs w:val="24"/>
                <w:lang w:eastAsia="ru-RU"/>
              </w:rPr>
              <w:t xml:space="preserve"> </w:t>
            </w:r>
            <w:proofErr w:type="gramStart"/>
            <w:r w:rsidRPr="00C12156">
              <w:rPr>
                <w:rFonts w:ascii="Times New Roman" w:eastAsia="Times New Roman" w:hAnsi="Times New Roman"/>
                <w:sz w:val="24"/>
                <w:szCs w:val="24"/>
                <w:lang w:eastAsia="ru-RU"/>
              </w:rPr>
              <w:t>Свободного</w:t>
            </w:r>
            <w:proofErr w:type="gramEnd"/>
            <w:r w:rsidRPr="00C12156">
              <w:rPr>
                <w:rFonts w:ascii="Times New Roman" w:eastAsia="Times New Roman" w:hAnsi="Times New Roman"/>
                <w:sz w:val="24"/>
                <w:szCs w:val="24"/>
                <w:lang w:eastAsia="ru-RU"/>
              </w:rPr>
              <w:t xml:space="preserve"> и ул. Красномосковская</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61</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переход у Шинного </w:t>
            </w:r>
            <w:proofErr w:type="spellStart"/>
            <w:r w:rsidRPr="00C12156">
              <w:rPr>
                <w:rFonts w:ascii="Times New Roman" w:eastAsia="Times New Roman" w:hAnsi="Times New Roman"/>
                <w:sz w:val="24"/>
                <w:szCs w:val="24"/>
                <w:lang w:eastAsia="ru-RU"/>
              </w:rPr>
              <w:t>завода</w:t>
            </w:r>
            <w:proofErr w:type="gramStart"/>
            <w:r w:rsidRPr="00C12156">
              <w:rPr>
                <w:rFonts w:ascii="Times New Roman" w:eastAsia="Times New Roman" w:hAnsi="Times New Roman"/>
                <w:sz w:val="24"/>
                <w:szCs w:val="24"/>
                <w:lang w:eastAsia="ru-RU"/>
              </w:rPr>
              <w:t>,в</w:t>
            </w:r>
            <w:proofErr w:type="spellEnd"/>
            <w:proofErr w:type="gramEnd"/>
            <w:r w:rsidRPr="00C12156">
              <w:rPr>
                <w:rFonts w:ascii="Times New Roman" w:eastAsia="Times New Roman" w:hAnsi="Times New Roman"/>
                <w:sz w:val="24"/>
                <w:szCs w:val="24"/>
                <w:lang w:eastAsia="ru-RU"/>
              </w:rPr>
              <w:t xml:space="preserve"> районе нежилого здания № 3 по ул. Тамбовская</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62</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от фонтана «Реки Сибири» до автомобильной парковки возле Коммунального моста</w:t>
            </w:r>
          </w:p>
        </w:tc>
      </w:tr>
      <w:tr w:rsidR="00C12156" w:rsidRPr="00C12156" w:rsidTr="00C12156">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63</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тоннель, ул. Авиаторов</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64</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Тоннель по ул. Мичурина </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65</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переход по ул.П.Железняка,50д</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66</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Пешеходный переход в пересечении </w:t>
            </w:r>
            <w:proofErr w:type="spellStart"/>
            <w:r w:rsidRPr="00C12156">
              <w:rPr>
                <w:rFonts w:ascii="Times New Roman" w:eastAsia="Times New Roman" w:hAnsi="Times New Roman"/>
                <w:sz w:val="24"/>
                <w:szCs w:val="24"/>
                <w:lang w:eastAsia="ru-RU"/>
              </w:rPr>
              <w:t>пр</w:t>
            </w:r>
            <w:proofErr w:type="spellEnd"/>
            <w:r w:rsidRPr="00C12156">
              <w:rPr>
                <w:rFonts w:ascii="Times New Roman" w:eastAsia="Times New Roman" w:hAnsi="Times New Roman"/>
                <w:sz w:val="24"/>
                <w:szCs w:val="24"/>
                <w:lang w:eastAsia="ru-RU"/>
              </w:rPr>
              <w:t>-та Свободный и ул. Маерчака, 37 «г»</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67</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переход по ул. П. Железняка, 4 «д»</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68</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переход в районе ледовой арены по ул. Партизана Железняка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69</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переход в районе ледового дворца «Арена Север» по ул. 9 Мая</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70</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от администрации по ул. Вейнбаума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71</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Пешеходный мост через пр-т Металлургов, в районе ул. Сергея Лазо</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72</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Путепровод, в районе нежилого здания по ул. А. Матросова, № 15 </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73</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Надземный пешеходный переход в </w:t>
            </w:r>
            <w:proofErr w:type="spellStart"/>
            <w:r w:rsidRPr="00C12156">
              <w:rPr>
                <w:rFonts w:ascii="Times New Roman" w:eastAsia="Times New Roman" w:hAnsi="Times New Roman"/>
                <w:sz w:val="24"/>
                <w:szCs w:val="24"/>
                <w:lang w:eastAsia="ru-RU"/>
              </w:rPr>
              <w:t>мкр</w:t>
            </w:r>
            <w:proofErr w:type="spellEnd"/>
            <w:r w:rsidRPr="00C12156">
              <w:rPr>
                <w:rFonts w:ascii="Times New Roman" w:eastAsia="Times New Roman" w:hAnsi="Times New Roman"/>
                <w:sz w:val="24"/>
                <w:szCs w:val="24"/>
                <w:lang w:eastAsia="ru-RU"/>
              </w:rPr>
              <w:t xml:space="preserve">. </w:t>
            </w:r>
            <w:proofErr w:type="gramStart"/>
            <w:r w:rsidRPr="00C12156">
              <w:rPr>
                <w:rFonts w:ascii="Times New Roman" w:eastAsia="Times New Roman" w:hAnsi="Times New Roman"/>
                <w:sz w:val="24"/>
                <w:szCs w:val="24"/>
                <w:lang w:eastAsia="ru-RU"/>
              </w:rPr>
              <w:t>Солнечный</w:t>
            </w:r>
            <w:proofErr w:type="gramEnd"/>
            <w:r w:rsidRPr="00C12156">
              <w:rPr>
                <w:rFonts w:ascii="Times New Roman" w:eastAsia="Times New Roman" w:hAnsi="Times New Roman"/>
                <w:sz w:val="24"/>
                <w:szCs w:val="24"/>
                <w:lang w:eastAsia="ru-RU"/>
              </w:rPr>
              <w:t>, расположенного в районе дома № 7-8 Молодежный</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74</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Надземный пешеходный переход через ул. Копылова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75</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Надземный пешеходный переход через Николаевский проспект, в районе СОШ № 73 </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76</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Путепровод №2 по ул. Волочаевской</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77</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 xml:space="preserve">Подземный  пешеходный переход №2, в районе ул. А. </w:t>
            </w:r>
            <w:proofErr w:type="gramStart"/>
            <w:r w:rsidRPr="00C12156">
              <w:rPr>
                <w:rFonts w:ascii="Times New Roman" w:eastAsia="Times New Roman" w:hAnsi="Times New Roman"/>
                <w:sz w:val="24"/>
                <w:szCs w:val="24"/>
                <w:lang w:eastAsia="ru-RU"/>
              </w:rPr>
              <w:t>Киренского</w:t>
            </w:r>
            <w:proofErr w:type="gramEnd"/>
            <w:r w:rsidRPr="00C12156">
              <w:rPr>
                <w:rFonts w:ascii="Times New Roman" w:eastAsia="Times New Roman" w:hAnsi="Times New Roman"/>
                <w:sz w:val="24"/>
                <w:szCs w:val="24"/>
                <w:lang w:eastAsia="ru-RU"/>
              </w:rPr>
              <w:t>, 71</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78</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№3, в районе ул. Копылова, 78</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79</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№4, в районе ул. Копылова, 74</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80</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№5, в районе ул. Красной Армии, 137/39</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81</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Подземный  пешеходный переход №6, в районе ул. Волочаевская, 32А</w:t>
            </w:r>
          </w:p>
        </w:tc>
      </w:tr>
      <w:tr w:rsidR="00C12156" w:rsidRPr="00C12156" w:rsidTr="00C1215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83</w:t>
            </w:r>
          </w:p>
        </w:tc>
        <w:tc>
          <w:tcPr>
            <w:tcW w:w="10499" w:type="dxa"/>
            <w:tcBorders>
              <w:top w:val="nil"/>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eastAsia="Times New Roman" w:hAnsi="Times New Roman"/>
                <w:sz w:val="24"/>
                <w:szCs w:val="24"/>
                <w:lang w:eastAsia="ru-RU"/>
              </w:rPr>
              <w:t>Надземный  пешеходный переход, в районе ул. Бебеля, 54</w:t>
            </w:r>
          </w:p>
        </w:tc>
      </w:tr>
      <w:tr w:rsidR="00C12156"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84</w:t>
            </w:r>
          </w:p>
        </w:tc>
        <w:tc>
          <w:tcPr>
            <w:tcW w:w="10499" w:type="dxa"/>
            <w:tcBorders>
              <w:top w:val="single" w:sz="4" w:space="0" w:color="auto"/>
              <w:left w:val="nil"/>
              <w:bottom w:val="single" w:sz="4" w:space="0" w:color="auto"/>
              <w:right w:val="single" w:sz="4" w:space="0" w:color="auto"/>
            </w:tcBorders>
            <w:shd w:val="clear" w:color="auto" w:fill="auto"/>
            <w:vAlign w:val="bottom"/>
            <w:hideMark/>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hAnsi="Times New Roman"/>
                <w:sz w:val="24"/>
                <w:szCs w:val="24"/>
              </w:rPr>
              <w:t xml:space="preserve">Пешеходный переход в районе дома №327 по ул. </w:t>
            </w:r>
            <w:proofErr w:type="gramStart"/>
            <w:r w:rsidRPr="00C12156">
              <w:rPr>
                <w:rFonts w:ascii="Times New Roman" w:hAnsi="Times New Roman"/>
                <w:sz w:val="24"/>
                <w:szCs w:val="24"/>
              </w:rPr>
              <w:t>Семафорной</w:t>
            </w:r>
            <w:proofErr w:type="gramEnd"/>
          </w:p>
        </w:tc>
      </w:tr>
      <w:tr w:rsidR="00C12156"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85</w:t>
            </w:r>
          </w:p>
        </w:tc>
        <w:tc>
          <w:tcPr>
            <w:tcW w:w="10499" w:type="dxa"/>
            <w:tcBorders>
              <w:top w:val="single" w:sz="4" w:space="0" w:color="auto"/>
              <w:left w:val="nil"/>
              <w:bottom w:val="single" w:sz="4" w:space="0" w:color="auto"/>
              <w:right w:val="single" w:sz="4" w:space="0" w:color="auto"/>
            </w:tcBorders>
            <w:shd w:val="clear" w:color="auto" w:fill="auto"/>
            <w:vAlign w:val="bottom"/>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hAnsi="Times New Roman"/>
                <w:sz w:val="24"/>
                <w:szCs w:val="24"/>
              </w:rPr>
              <w:t>Пешеходный переход через ул. Калинина в районе жилого дома № 177 по ул. Калинина</w:t>
            </w:r>
          </w:p>
        </w:tc>
      </w:tr>
      <w:tr w:rsidR="00C12156"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86</w:t>
            </w:r>
          </w:p>
        </w:tc>
        <w:tc>
          <w:tcPr>
            <w:tcW w:w="10499" w:type="dxa"/>
            <w:tcBorders>
              <w:top w:val="single" w:sz="4" w:space="0" w:color="auto"/>
              <w:left w:val="nil"/>
              <w:bottom w:val="single" w:sz="4" w:space="0" w:color="auto"/>
              <w:right w:val="single" w:sz="4" w:space="0" w:color="auto"/>
            </w:tcBorders>
            <w:shd w:val="clear" w:color="auto" w:fill="auto"/>
            <w:vAlign w:val="bottom"/>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hAnsi="Times New Roman"/>
                <w:sz w:val="24"/>
                <w:szCs w:val="24"/>
              </w:rPr>
              <w:t>Пешеходный переход через ул. Карла Маркса в районе Красноярской краевой филармонии</w:t>
            </w:r>
          </w:p>
        </w:tc>
      </w:tr>
      <w:tr w:rsidR="00C12156"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87</w:t>
            </w:r>
          </w:p>
        </w:tc>
        <w:tc>
          <w:tcPr>
            <w:tcW w:w="10499" w:type="dxa"/>
            <w:tcBorders>
              <w:top w:val="single" w:sz="4" w:space="0" w:color="auto"/>
              <w:left w:val="nil"/>
              <w:bottom w:val="single" w:sz="4" w:space="0" w:color="auto"/>
              <w:right w:val="single" w:sz="4" w:space="0" w:color="auto"/>
            </w:tcBorders>
            <w:shd w:val="clear" w:color="auto" w:fill="auto"/>
            <w:vAlign w:val="bottom"/>
          </w:tcPr>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hAnsi="Times New Roman"/>
                <w:sz w:val="24"/>
                <w:szCs w:val="24"/>
              </w:rPr>
              <w:t>Подземный переход в районе нежилого здания №149 по ул. Карла Маркса</w:t>
            </w:r>
          </w:p>
        </w:tc>
      </w:tr>
      <w:tr w:rsidR="00C12156"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88</w:t>
            </w:r>
          </w:p>
        </w:tc>
        <w:tc>
          <w:tcPr>
            <w:tcW w:w="10499" w:type="dxa"/>
            <w:tcBorders>
              <w:top w:val="single" w:sz="4" w:space="0" w:color="auto"/>
              <w:left w:val="nil"/>
              <w:bottom w:val="single" w:sz="4" w:space="0" w:color="auto"/>
              <w:right w:val="single" w:sz="4" w:space="0" w:color="auto"/>
            </w:tcBorders>
            <w:shd w:val="clear" w:color="auto" w:fill="auto"/>
            <w:vAlign w:val="bottom"/>
          </w:tcPr>
          <w:p w:rsidR="00C12156" w:rsidRPr="00C12156" w:rsidRDefault="00C12156" w:rsidP="00C12156">
            <w:pPr>
              <w:spacing w:after="0" w:line="240" w:lineRule="auto"/>
              <w:rPr>
                <w:rFonts w:ascii="Times New Roman" w:hAnsi="Times New Roman"/>
                <w:sz w:val="24"/>
                <w:szCs w:val="24"/>
              </w:rPr>
            </w:pPr>
            <w:r w:rsidRPr="00C12156">
              <w:rPr>
                <w:rFonts w:ascii="Times New Roman" w:hAnsi="Times New Roman"/>
                <w:sz w:val="24"/>
                <w:szCs w:val="24"/>
              </w:rPr>
              <w:t xml:space="preserve">Путепровод </w:t>
            </w:r>
            <w:proofErr w:type="gramStart"/>
            <w:r w:rsidRPr="00C12156">
              <w:rPr>
                <w:rFonts w:ascii="Times New Roman" w:hAnsi="Times New Roman"/>
                <w:sz w:val="24"/>
                <w:szCs w:val="24"/>
              </w:rPr>
              <w:t>Красноярск-Солнечный</w:t>
            </w:r>
            <w:proofErr w:type="gramEnd"/>
            <w:r w:rsidRPr="00C12156">
              <w:rPr>
                <w:rFonts w:ascii="Times New Roman" w:hAnsi="Times New Roman"/>
                <w:sz w:val="24"/>
                <w:szCs w:val="24"/>
              </w:rPr>
              <w:t xml:space="preserve"> </w:t>
            </w:r>
          </w:p>
          <w:p w:rsidR="00C12156" w:rsidRPr="00C12156" w:rsidRDefault="00C12156" w:rsidP="00C12156">
            <w:pPr>
              <w:spacing w:after="0" w:line="240" w:lineRule="auto"/>
              <w:rPr>
                <w:rFonts w:ascii="Times New Roman" w:eastAsia="Times New Roman" w:hAnsi="Times New Roman"/>
                <w:sz w:val="24"/>
                <w:szCs w:val="24"/>
                <w:lang w:eastAsia="ru-RU"/>
              </w:rPr>
            </w:pPr>
            <w:r w:rsidRPr="00C12156">
              <w:rPr>
                <w:rFonts w:ascii="Times New Roman" w:hAnsi="Times New Roman"/>
                <w:sz w:val="24"/>
                <w:szCs w:val="24"/>
              </w:rPr>
              <w:t>в районе Енисейского тракта</w:t>
            </w:r>
          </w:p>
        </w:tc>
      </w:tr>
      <w:tr w:rsidR="00C12156" w:rsidRPr="005C3ED8"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12156" w:rsidRPr="00C12156" w:rsidRDefault="00C12156" w:rsidP="00C12156">
            <w:pPr>
              <w:spacing w:after="0" w:line="240" w:lineRule="auto"/>
              <w:jc w:val="center"/>
              <w:rPr>
                <w:rFonts w:ascii="Times New Roman" w:eastAsia="Times New Roman" w:hAnsi="Times New Roman"/>
                <w:color w:val="000000"/>
                <w:sz w:val="24"/>
                <w:szCs w:val="24"/>
                <w:lang w:eastAsia="ru-RU"/>
              </w:rPr>
            </w:pPr>
            <w:r w:rsidRPr="00C12156">
              <w:rPr>
                <w:rFonts w:ascii="Times New Roman" w:eastAsia="Times New Roman" w:hAnsi="Times New Roman"/>
                <w:color w:val="000000"/>
                <w:sz w:val="24"/>
                <w:szCs w:val="24"/>
                <w:lang w:eastAsia="ru-RU"/>
              </w:rPr>
              <w:t>89</w:t>
            </w:r>
          </w:p>
        </w:tc>
        <w:tc>
          <w:tcPr>
            <w:tcW w:w="10499" w:type="dxa"/>
            <w:tcBorders>
              <w:top w:val="single" w:sz="4" w:space="0" w:color="auto"/>
              <w:left w:val="nil"/>
              <w:bottom w:val="single" w:sz="4" w:space="0" w:color="auto"/>
              <w:right w:val="single" w:sz="4" w:space="0" w:color="auto"/>
            </w:tcBorders>
            <w:shd w:val="clear" w:color="auto" w:fill="auto"/>
            <w:vAlign w:val="bottom"/>
          </w:tcPr>
          <w:p w:rsidR="00C12156" w:rsidRPr="00A016CE" w:rsidRDefault="00C12156" w:rsidP="00C12156">
            <w:pPr>
              <w:spacing w:after="0" w:line="240" w:lineRule="auto"/>
              <w:rPr>
                <w:rFonts w:ascii="Times New Roman" w:hAnsi="Times New Roman"/>
                <w:sz w:val="24"/>
                <w:szCs w:val="24"/>
              </w:rPr>
            </w:pPr>
            <w:r w:rsidRPr="00C12156">
              <w:rPr>
                <w:rFonts w:ascii="Times New Roman" w:eastAsia="Times New Roman" w:hAnsi="Times New Roman"/>
                <w:sz w:val="24"/>
                <w:szCs w:val="24"/>
                <w:lang w:eastAsia="ru-RU"/>
              </w:rPr>
              <w:t>Мост через р. Бугач по Московскому тракту, в районе нежилого здания по ул. Калинина, 187</w:t>
            </w:r>
          </w:p>
        </w:tc>
      </w:tr>
    </w:tbl>
    <w:p w:rsidR="00693DB3" w:rsidRDefault="00693DB3" w:rsidP="00C12156">
      <w:pPr>
        <w:rPr>
          <w:rFonts w:ascii="Times New Roman" w:hAnsi="Times New Roman"/>
          <w:sz w:val="24"/>
          <w:szCs w:val="24"/>
        </w:rPr>
      </w:pPr>
    </w:p>
    <w:sectPr w:rsidR="00693DB3" w:rsidSect="00CE3810">
      <w:headerReference w:type="first" r:id="rId12"/>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1E" w:rsidRDefault="009B491E" w:rsidP="00FB4492">
      <w:pPr>
        <w:spacing w:after="0" w:line="240" w:lineRule="auto"/>
      </w:pPr>
      <w:r>
        <w:separator/>
      </w:r>
    </w:p>
  </w:endnote>
  <w:endnote w:type="continuationSeparator" w:id="0">
    <w:p w:rsidR="009B491E" w:rsidRDefault="009B491E"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1E" w:rsidRDefault="009B491E" w:rsidP="00FB4492">
      <w:pPr>
        <w:spacing w:after="0" w:line="240" w:lineRule="auto"/>
      </w:pPr>
      <w:r>
        <w:separator/>
      </w:r>
    </w:p>
  </w:footnote>
  <w:footnote w:type="continuationSeparator" w:id="0">
    <w:p w:rsidR="009B491E" w:rsidRDefault="009B491E"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6302925" w:edGrp="everyone"/>
    <w:permEnd w:id="63029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2">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1"/>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2"/>
  </w:num>
  <w:num w:numId="56">
    <w:abstractNumId w:val="65"/>
  </w:num>
  <w:num w:numId="57">
    <w:abstractNumId w:val="66"/>
  </w:num>
  <w:num w:numId="58">
    <w:abstractNumId w:val="68"/>
  </w:num>
  <w:num w:numId="59">
    <w:abstractNumId w:val="69"/>
  </w:num>
  <w:num w:numId="60">
    <w:abstractNumId w:val="70"/>
  </w:num>
  <w:num w:numId="61">
    <w:abstractNumId w:val="74"/>
  </w:num>
  <w:num w:numId="62">
    <w:abstractNumId w:val="75"/>
  </w:num>
  <w:num w:numId="63">
    <w:abstractNumId w:val="77"/>
  </w:num>
  <w:num w:numId="64">
    <w:abstractNumId w:val="58"/>
  </w:num>
  <w:num w:numId="65">
    <w:abstractNumId w:val="72"/>
  </w:num>
  <w:num w:numId="66">
    <w:abstractNumId w:val="41"/>
  </w:num>
  <w:num w:numId="67">
    <w:abstractNumId w:val="76"/>
  </w:num>
  <w:num w:numId="68">
    <w:abstractNumId w:val="37"/>
  </w:num>
  <w:num w:numId="69">
    <w:abstractNumId w:val="51"/>
  </w:num>
  <w:num w:numId="70">
    <w:abstractNumId w:val="67"/>
  </w:num>
  <w:num w:numId="71">
    <w:abstractNumId w:val="31"/>
  </w:num>
  <w:num w:numId="72">
    <w:abstractNumId w:val="30"/>
  </w:num>
  <w:num w:numId="7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2F39"/>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40FE"/>
    <w:rsid w:val="007B2B44"/>
    <w:rsid w:val="007B3638"/>
    <w:rsid w:val="007B37F4"/>
    <w:rsid w:val="007B47F1"/>
    <w:rsid w:val="007B6934"/>
    <w:rsid w:val="007B6CD7"/>
    <w:rsid w:val="007C151C"/>
    <w:rsid w:val="007C2EDD"/>
    <w:rsid w:val="007C3360"/>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61048"/>
    <w:rsid w:val="009637C7"/>
    <w:rsid w:val="00963FE0"/>
    <w:rsid w:val="0097058E"/>
    <w:rsid w:val="00972FAE"/>
    <w:rsid w:val="009747C2"/>
    <w:rsid w:val="009758E1"/>
    <w:rsid w:val="00975BFF"/>
    <w:rsid w:val="00975DF1"/>
    <w:rsid w:val="009869E1"/>
    <w:rsid w:val="00987F01"/>
    <w:rsid w:val="009911D5"/>
    <w:rsid w:val="00994A26"/>
    <w:rsid w:val="00996A58"/>
    <w:rsid w:val="009A0F2B"/>
    <w:rsid w:val="009A5069"/>
    <w:rsid w:val="009B2C70"/>
    <w:rsid w:val="009B491E"/>
    <w:rsid w:val="009C1638"/>
    <w:rsid w:val="009C33EA"/>
    <w:rsid w:val="009C49C4"/>
    <w:rsid w:val="009D1588"/>
    <w:rsid w:val="009D7407"/>
    <w:rsid w:val="009F0AF0"/>
    <w:rsid w:val="009F6665"/>
    <w:rsid w:val="00A016CE"/>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2156"/>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734"/>
    <w:rsid w:val="00C82ED1"/>
    <w:rsid w:val="00C86998"/>
    <w:rsid w:val="00C8713F"/>
    <w:rsid w:val="00C93ABB"/>
    <w:rsid w:val="00CA14E5"/>
    <w:rsid w:val="00CA4887"/>
    <w:rsid w:val="00CA7F5C"/>
    <w:rsid w:val="00CB0341"/>
    <w:rsid w:val="00CB21A5"/>
    <w:rsid w:val="00CB3C80"/>
    <w:rsid w:val="00CB49C2"/>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807A3"/>
    <w:rsid w:val="00D825E4"/>
    <w:rsid w:val="00D859E4"/>
    <w:rsid w:val="00D86C2A"/>
    <w:rsid w:val="00D87DD6"/>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16A44"/>
    <w:rsid w:val="00F22083"/>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D281-0FC3-49DE-AEEF-3E2F88CA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12163-6F8D-437E-872B-006DA7EAA7BE}">
  <ds:schemaRefs>
    <ds:schemaRef ds:uri="http://schemas.microsoft.com/sharepoint/v3/contenttype/forms"/>
  </ds:schemaRefs>
</ds:datastoreItem>
</file>

<file path=customXml/itemProps3.xml><?xml version="1.0" encoding="utf-8"?>
<ds:datastoreItem xmlns:ds="http://schemas.openxmlformats.org/officeDocument/2006/customXml" ds:itemID="{429CA413-190F-4710-91BB-7EC1F264C1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F1CBC0B-03AC-43C1-A773-9B8BA680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Виктор В. Куклина</cp:lastModifiedBy>
  <cp:revision>3</cp:revision>
  <cp:lastPrinted>2022-04-12T04:28:00Z</cp:lastPrinted>
  <dcterms:created xsi:type="dcterms:W3CDTF">2025-07-17T03:46:00Z</dcterms:created>
  <dcterms:modified xsi:type="dcterms:W3CDTF">2025-07-17T04:29:00Z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